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B1FF7"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32161E06"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158A971C"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00D3D93A"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5A41478E"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1563095A"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136A7CD1"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77431D76"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76FB46C1"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20D64C9B"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58459EC3"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01E8917C"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5221F213"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7B50AD4D"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6115511E" w14:textId="77777777" w:rsidR="002465B8" w:rsidRDefault="002465B8" w:rsidP="00843225">
      <w:pPr>
        <w:widowControl w:val="0"/>
        <w:suppressAutoHyphens/>
        <w:spacing w:after="0" w:line="240" w:lineRule="auto"/>
        <w:rPr>
          <w:rFonts w:ascii="Times New Roman" w:hAnsi="Times New Roman" w:cs="Times New Roman"/>
          <w:sz w:val="28"/>
          <w:szCs w:val="28"/>
        </w:rPr>
      </w:pPr>
    </w:p>
    <w:p w14:paraId="09D5C657" w14:textId="77777777" w:rsidR="002465B8" w:rsidRPr="00645D36" w:rsidRDefault="002465B8" w:rsidP="00843225">
      <w:pPr>
        <w:widowControl w:val="0"/>
        <w:suppressAutoHyphens/>
        <w:spacing w:after="0" w:line="240" w:lineRule="auto"/>
        <w:rPr>
          <w:rFonts w:ascii="Times New Roman" w:hAnsi="Times New Roman" w:cs="Times New Roman"/>
          <w:sz w:val="28"/>
          <w:szCs w:val="28"/>
        </w:rPr>
      </w:pPr>
      <w:bookmarkStart w:id="0" w:name="_GoBack"/>
      <w:bookmarkEnd w:id="0"/>
    </w:p>
    <w:p w14:paraId="5CB41B8A"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43225" w14:paraId="502B416F" w14:textId="77777777" w:rsidTr="004312D8">
        <w:trPr>
          <w:jc w:val="center"/>
        </w:trPr>
        <w:tc>
          <w:tcPr>
            <w:tcW w:w="8505" w:type="dxa"/>
          </w:tcPr>
          <w:p w14:paraId="04916763" w14:textId="10A076D3" w:rsidR="00843225" w:rsidRPr="002777B3" w:rsidRDefault="002465B8" w:rsidP="004312D8">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843225" w:rsidRPr="002777B3">
              <w:rPr>
                <w:rFonts w:ascii="Times New Roman" w:hAnsi="Times New Roman" w:cs="Times New Roman"/>
                <w:b/>
                <w:bCs/>
                <w:sz w:val="28"/>
                <w:szCs w:val="28"/>
              </w:rPr>
              <w:t>СХЕМ</w:t>
            </w:r>
            <w:r>
              <w:rPr>
                <w:rFonts w:ascii="Times New Roman" w:hAnsi="Times New Roman" w:cs="Times New Roman"/>
                <w:b/>
                <w:bCs/>
                <w:sz w:val="28"/>
                <w:szCs w:val="28"/>
              </w:rPr>
              <w:t>Ы</w:t>
            </w:r>
          </w:p>
          <w:p w14:paraId="5937E3CE" w14:textId="64AE1BF3" w:rsidR="00843225" w:rsidRPr="002777B3" w:rsidRDefault="00843225" w:rsidP="004312D8">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 xml:space="preserve">теплоснабжения </w:t>
            </w:r>
            <w:r>
              <w:rPr>
                <w:rFonts w:ascii="Times New Roman" w:hAnsi="Times New Roman" w:cs="Times New Roman"/>
                <w:b/>
                <w:bCs/>
                <w:sz w:val="28"/>
                <w:szCs w:val="28"/>
              </w:rPr>
              <w:t>Троицкого</w:t>
            </w:r>
            <w:r w:rsidRPr="002777B3">
              <w:rPr>
                <w:rFonts w:ascii="Times New Roman" w:hAnsi="Times New Roman" w:cs="Times New Roman"/>
                <w:b/>
                <w:bCs/>
                <w:sz w:val="28"/>
                <w:szCs w:val="28"/>
              </w:rPr>
              <w:t xml:space="preserve"> сельского поселения Крымского района на период с 2025 по 2049 годы</w:t>
            </w:r>
          </w:p>
        </w:tc>
      </w:tr>
    </w:tbl>
    <w:p w14:paraId="267A12DF" w14:textId="123D7F13" w:rsidR="00843225" w:rsidRPr="00645D36" w:rsidRDefault="004A7B45" w:rsidP="004A7B45">
      <w:pPr>
        <w:widowControl w:val="0"/>
        <w:suppressAutoHyphens/>
        <w:spacing w:after="0" w:line="240" w:lineRule="auto"/>
        <w:jc w:val="center"/>
        <w:rPr>
          <w:rFonts w:ascii="Times New Roman" w:hAnsi="Times New Roman" w:cs="Times New Roman"/>
          <w:sz w:val="28"/>
          <w:szCs w:val="28"/>
        </w:rPr>
      </w:pPr>
      <w:r w:rsidRPr="004A7B45">
        <w:rPr>
          <w:rFonts w:ascii="Times New Roman" w:hAnsi="Times New Roman" w:cs="Times New Roman"/>
          <w:b/>
          <w:bCs/>
          <w:sz w:val="28"/>
          <w:szCs w:val="28"/>
        </w:rPr>
        <w:t>(актуализация на 202</w:t>
      </w:r>
      <w:r w:rsidR="00A6714E">
        <w:rPr>
          <w:rFonts w:ascii="Times New Roman" w:hAnsi="Times New Roman" w:cs="Times New Roman"/>
          <w:b/>
          <w:bCs/>
          <w:sz w:val="28"/>
          <w:szCs w:val="28"/>
        </w:rPr>
        <w:t>7</w:t>
      </w:r>
      <w:r w:rsidRPr="004A7B45">
        <w:rPr>
          <w:rFonts w:ascii="Times New Roman" w:hAnsi="Times New Roman" w:cs="Times New Roman"/>
          <w:b/>
          <w:bCs/>
          <w:sz w:val="28"/>
          <w:szCs w:val="28"/>
        </w:rPr>
        <w:t xml:space="preserve"> год)</w:t>
      </w:r>
    </w:p>
    <w:p w14:paraId="3432BCCB"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1981920A"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1ACC3864"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279C14FE"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29DE24C0"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4A34905F"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5D93764F"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7D2EA0D1"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00DC7641"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24B146B3"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3FF20583"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42CA58AE"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67B8E486"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3B23D64D"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68E117D8"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1E5CAB70"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14209758" w14:textId="77777777" w:rsidR="004A7B45" w:rsidRDefault="004A7B45" w:rsidP="00843225">
      <w:pPr>
        <w:widowControl w:val="0"/>
        <w:suppressAutoHyphens/>
        <w:spacing w:after="0" w:line="240" w:lineRule="auto"/>
        <w:rPr>
          <w:rFonts w:ascii="Times New Roman" w:hAnsi="Times New Roman" w:cs="Times New Roman"/>
          <w:sz w:val="28"/>
          <w:szCs w:val="28"/>
        </w:rPr>
      </w:pPr>
    </w:p>
    <w:p w14:paraId="53C9F03F" w14:textId="77777777" w:rsidR="004A7B45" w:rsidRDefault="004A7B45" w:rsidP="00843225">
      <w:pPr>
        <w:widowControl w:val="0"/>
        <w:suppressAutoHyphens/>
        <w:spacing w:after="0" w:line="240" w:lineRule="auto"/>
        <w:rPr>
          <w:rFonts w:ascii="Times New Roman" w:hAnsi="Times New Roman" w:cs="Times New Roman"/>
          <w:sz w:val="28"/>
          <w:szCs w:val="28"/>
        </w:rPr>
      </w:pPr>
    </w:p>
    <w:p w14:paraId="09E77E19"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10CFC322"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2B042C59"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6429A5BA"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2CC7B9B2"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052BB570" w14:textId="37221E98" w:rsidR="00843225" w:rsidRPr="00645D36" w:rsidRDefault="00843225" w:rsidP="0084322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202</w:t>
      </w:r>
      <w:r w:rsidR="00A6714E">
        <w:rPr>
          <w:rFonts w:ascii="Times New Roman" w:hAnsi="Times New Roman" w:cs="Times New Roman"/>
          <w:sz w:val="28"/>
          <w:szCs w:val="28"/>
        </w:rPr>
        <w:t>6</w:t>
      </w:r>
      <w:r w:rsidRPr="00645D36">
        <w:rPr>
          <w:rFonts w:ascii="Times New Roman" w:hAnsi="Times New Roman" w:cs="Times New Roman"/>
          <w:sz w:val="28"/>
          <w:szCs w:val="28"/>
        </w:rPr>
        <w:t xml:space="preserve"> год</w:t>
      </w:r>
    </w:p>
    <w:p w14:paraId="78DC4002" w14:textId="77777777" w:rsidR="00843225" w:rsidRDefault="00843225" w:rsidP="00843225">
      <w:pPr>
        <w:widowControl w:val="0"/>
        <w:suppressAutoHyphens/>
        <w:spacing w:after="0" w:line="240" w:lineRule="auto"/>
        <w:jc w:val="center"/>
        <w:rPr>
          <w:rFonts w:ascii="Times New Roman" w:hAnsi="Times New Roman" w:cs="Times New Roman"/>
          <w:b/>
          <w:bCs/>
          <w:sz w:val="28"/>
          <w:szCs w:val="28"/>
        </w:rPr>
      </w:pPr>
      <w:r w:rsidRPr="00703EA0">
        <w:rPr>
          <w:rFonts w:ascii="Times New Roman" w:hAnsi="Times New Roman" w:cs="Times New Roman"/>
          <w:b/>
          <w:bCs/>
          <w:sz w:val="28"/>
          <w:szCs w:val="28"/>
        </w:rPr>
        <w:lastRenderedPageBreak/>
        <w:t>Содержание</w:t>
      </w:r>
    </w:p>
    <w:p w14:paraId="34908104" w14:textId="77777777" w:rsidR="00843225" w:rsidRPr="00703EA0" w:rsidRDefault="00843225" w:rsidP="00843225">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843225" w:rsidRPr="00B62213" w14:paraId="0EDE1C03" w14:textId="77777777" w:rsidTr="004312D8">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6B24CB3" w14:textId="77777777" w:rsidR="00843225" w:rsidRDefault="00843225" w:rsidP="004312D8">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352521" w14:textId="77777777" w:rsidR="00843225" w:rsidRPr="00B62213" w:rsidRDefault="00843225" w:rsidP="004312D8">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843225" w:rsidRPr="00B62213" w14:paraId="2E34D301" w14:textId="77777777" w:rsidTr="004312D8">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9E55B54"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EDA737"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843225" w:rsidRPr="00B62213" w14:paraId="17292F65" w14:textId="77777777" w:rsidTr="004312D8">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B8FA81A"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30C604"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843225" w:rsidRPr="00B62213" w14:paraId="3E471306"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20BE20D"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EBD494"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43225" w:rsidRPr="00B62213" w14:paraId="29E591B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7B19E2D"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0E0BC1"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843225" w:rsidRPr="00B62213" w14:paraId="1EBE69AD" w14:textId="77777777" w:rsidTr="004312D8">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7136EC5" w14:textId="0D23E342" w:rsidR="00843225" w:rsidRPr="00B62213" w:rsidRDefault="00843225" w:rsidP="004312D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B62213">
              <w:rPr>
                <w:rFonts w:ascii="Times New Roman" w:hAnsi="Times New Roman" w:cs="Times New Roman"/>
                <w:sz w:val="28"/>
                <w:szCs w:val="28"/>
              </w:rPr>
              <w:t>.</w:t>
            </w:r>
            <w:r>
              <w:rPr>
                <w:rFonts w:ascii="Times New Roman" w:hAnsi="Times New Roman" w:cs="Times New Roman"/>
                <w:sz w:val="28"/>
                <w:szCs w:val="28"/>
              </w:rPr>
              <w:t> </w:t>
            </w:r>
            <w:r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r w:rsidR="00264B39">
              <w:rPr>
                <w:rFonts w:ascii="Times New Roman" w:hAnsi="Times New Roman" w:cs="Times New Roman"/>
                <w:sz w:val="28"/>
                <w:szCs w:val="28"/>
              </w:rPr>
              <w:t>Троицкого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8D673C"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843225" w:rsidRPr="00B62213" w14:paraId="5A9C1A6C"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09E8D58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53B6E4"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843225" w:rsidRPr="00B62213" w14:paraId="42760AA3"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31AE9A05"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57842A"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843225" w:rsidRPr="00B62213" w14:paraId="4529C9F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582DEB7"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A6E19B"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843225" w:rsidRPr="00B62213" w14:paraId="4917EDF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F357CE4" w14:textId="469EF4A0"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264B39">
              <w:rPr>
                <w:rFonts w:ascii="Times New Roman" w:hAnsi="Times New Roman" w:cs="Times New Roman"/>
                <w:sz w:val="28"/>
                <w:szCs w:val="28"/>
              </w:rPr>
              <w:t>Троицкому</w:t>
            </w:r>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051C34" w14:textId="77777777" w:rsidR="00843225" w:rsidRPr="00B62213" w:rsidRDefault="0084322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843225" w:rsidRPr="00B62213" w14:paraId="21600039"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3610753F"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6EAFEE" w14:textId="7AE39A2E"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43225" w:rsidRPr="00B62213" w14:paraId="67E859BA" w14:textId="77777777" w:rsidTr="004312D8">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AF55E79"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364B02" w14:textId="506B438B"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43225" w:rsidRPr="00B62213" w14:paraId="6679FF65"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7C711C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01FE00" w14:textId="4B567DB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843225" w:rsidRPr="00B62213" w14:paraId="7D912B0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7147A4C6" w14:textId="504BC154" w:rsidR="00843225" w:rsidRPr="0025036D"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w:t>
            </w:r>
            <w:r w:rsidR="00F77644">
              <w:rPr>
                <w:rFonts w:ascii="Times New Roman" w:hAnsi="Times New Roman" w:cs="Times New Roman"/>
                <w:sz w:val="28"/>
                <w:szCs w:val="28"/>
              </w:rPr>
              <w:t xml:space="preserve"> </w:t>
            </w:r>
            <w:r w:rsidRPr="00B62213">
              <w:rPr>
                <w:rFonts w:ascii="Times New Roman" w:hAnsi="Times New Roman" w:cs="Times New Roman"/>
                <w:sz w:val="28"/>
                <w:szCs w:val="28"/>
              </w:rPr>
              <w:t>сет</w:t>
            </w:r>
            <w:r>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892D06" w14:textId="1826F55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843225" w:rsidRPr="00B62213" w14:paraId="183E911B"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52B877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F828B6" w14:textId="502A5586"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843225" w:rsidRPr="00B62213" w14:paraId="3FA15D8B"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33517B1F"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ED2495" w14:textId="75E27E9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843225" w:rsidRPr="00B62213" w14:paraId="4CF8901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C8E692D"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65A85B" w14:textId="0FD18AC7"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43225" w:rsidRPr="00B62213" w14:paraId="3BD8327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76BB89F4"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62213">
              <w:rPr>
                <w:rFonts w:ascii="Times New Roman" w:hAnsi="Times New Roman" w:cs="Times New Roman"/>
                <w:sz w:val="28"/>
                <w:szCs w:val="28"/>
              </w:rPr>
              <w:t>теплопотребляющими</w:t>
            </w:r>
            <w:proofErr w:type="spellEnd"/>
            <w:r w:rsidRPr="00B62213">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A8552C" w14:textId="602C066E"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43225" w:rsidRPr="00B62213" w14:paraId="193D5A3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70147231"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6DAAC6" w14:textId="5194A5EA"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843225" w:rsidRPr="00B62213" w14:paraId="43259C5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1BA426C"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4. Основные положения мастер-плана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9318A7" w14:textId="7DA1737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843225" w:rsidRPr="00B62213" w14:paraId="7868C07A"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14EB1E4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F65D5F" w14:textId="2EFD390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843225" w:rsidRPr="00B62213" w14:paraId="1F1A949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5AD06A6"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E4F1BC" w14:textId="4B6408E5"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843225" w:rsidRPr="00B62213" w14:paraId="5D286723" w14:textId="77777777" w:rsidTr="004312D8">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9C214E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A9C648" w14:textId="7E8F10E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843225" w:rsidRPr="00B62213" w14:paraId="44B119AC" w14:textId="77777777" w:rsidTr="00037C9A">
        <w:trPr>
          <w:trHeight w:val="2661"/>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2097F4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64D7A0" w14:textId="53F9027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843225" w:rsidRPr="00B62213" w14:paraId="3818DBE5"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932C1C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402D5C" w14:textId="25F4BC40"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843225" w:rsidRPr="00B62213" w14:paraId="72302950" w14:textId="77777777" w:rsidTr="00037C9A">
        <w:trPr>
          <w:trHeight w:val="1088"/>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CB89FE2"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DA63B7" w14:textId="023C833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843225" w:rsidRPr="00B62213" w14:paraId="3307B7EF" w14:textId="77777777" w:rsidTr="00037C9A">
        <w:trPr>
          <w:trHeight w:val="113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CADC6F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7CB86" w14:textId="3E76A01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843225" w:rsidRPr="00B62213" w14:paraId="3C7EE72A"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A282729"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7339D9" w14:textId="5E8ADDCB"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843225" w:rsidRPr="00B62213" w14:paraId="6D70B1BA"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B770BFA"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135355" w14:textId="0D93F0C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843225" w:rsidRPr="00B62213" w14:paraId="7C944F7D"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175F2236"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B02BFD" w14:textId="292DE1FD"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843225" w:rsidRPr="00B62213" w14:paraId="46DF851C"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0BA72A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CD87CC" w14:textId="1636B3E0"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843225" w:rsidRPr="00B62213" w14:paraId="2B189CAC"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0802618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638600" w14:textId="3CBFD2BE"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843225" w:rsidRPr="00B62213" w14:paraId="76DBF32A"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A3F30D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40ED4A" w14:textId="1905A757"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843225" w:rsidRPr="00B62213" w14:paraId="5ED5872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F0C96C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02431D" w14:textId="32BC6213"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843225" w:rsidRPr="00B62213" w14:paraId="5ADA846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0ADBD6D"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48E087" w14:textId="4AE279D6"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843225" w:rsidRPr="00B62213" w14:paraId="60BCEDFC"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0C15D902"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32CBB0" w14:textId="6AD5DAF0"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843225" w:rsidRPr="00B62213" w14:paraId="61517249"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B02CE96"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BC3BDD" w14:textId="2647E2AB"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843225" w:rsidRPr="00B62213" w14:paraId="401FED7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0C9A550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BCC6B6" w14:textId="6AB449D3"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843225" w:rsidRPr="00B62213" w14:paraId="0743F163"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3E4B9C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B8DEB1" w14:textId="6EF9606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843225" w:rsidRPr="00B62213" w14:paraId="4D66B223"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490289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715F6D" w14:textId="66469B36"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843225" w:rsidRPr="00B62213" w14:paraId="59B4F70D" w14:textId="77777777" w:rsidTr="00037C9A">
        <w:trPr>
          <w:trHeight w:val="1974"/>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7CCC4E0"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A9AF41" w14:textId="20D1950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843225" w:rsidRPr="00B62213" w14:paraId="36FEC4C5" w14:textId="77777777" w:rsidTr="00037C9A">
        <w:trPr>
          <w:trHeight w:val="197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E768E89"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46C4F4" w14:textId="05966E00"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843225" w:rsidRPr="00B62213" w14:paraId="2A385766"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6CF846B"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17E852" w14:textId="5567019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843225" w:rsidRPr="00B62213" w14:paraId="04938700" w14:textId="77777777" w:rsidTr="00037C9A">
        <w:trPr>
          <w:trHeight w:val="928"/>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E7DB414"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723CCE" w14:textId="035356AC"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843225" w:rsidRPr="00B62213" w14:paraId="098AB145" w14:textId="77777777" w:rsidTr="00037C9A">
        <w:trPr>
          <w:trHeight w:val="1084"/>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AAECE8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354452" w14:textId="7C8998F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843225" w:rsidRPr="00B62213" w14:paraId="2B6BD1EE"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8BF4F60"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54EF44" w14:textId="3066D67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843225" w:rsidRPr="00B62213" w14:paraId="12B997E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2616336" w14:textId="4A49C53D"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r w:rsidR="00264B39">
              <w:rPr>
                <w:rFonts w:ascii="Times New Roman" w:hAnsi="Times New Roman" w:cs="Times New Roman"/>
                <w:sz w:val="28"/>
                <w:szCs w:val="28"/>
              </w:rPr>
              <w:t>Троицком</w:t>
            </w:r>
            <w:r>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2800F5" w14:textId="1D0199A6"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843225" w:rsidRPr="00B62213" w14:paraId="650342F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7504B3FB" w14:textId="7BDE3BE0"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r w:rsidR="00264B39">
              <w:rPr>
                <w:rFonts w:ascii="Times New Roman" w:hAnsi="Times New Roman" w:cs="Times New Roman"/>
                <w:sz w:val="28"/>
                <w:szCs w:val="28"/>
              </w:rPr>
              <w:t>Троицкого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79A030" w14:textId="296E7496"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843225" w:rsidRPr="00B62213" w14:paraId="5AC48C0F"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92C6B99" w14:textId="77777777" w:rsidR="00843225" w:rsidRPr="00B62213" w:rsidRDefault="00843225" w:rsidP="00037C9A">
            <w:pPr>
              <w:widowControl w:val="0"/>
              <w:suppressAutoHyphens/>
              <w:spacing w:after="0" w:line="240" w:lineRule="auto"/>
              <w:ind w:right="-114"/>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28A812" w14:textId="50A2562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843225" w:rsidRPr="00B62213" w14:paraId="19CC22FE"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13E0D44"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8FC02D" w14:textId="7BF4B2A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843225" w:rsidRPr="00B62213" w14:paraId="45FA0493"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76716EE" w14:textId="21843E9A"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E78C30" w14:textId="50CE9A33"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843225" w:rsidRPr="00B62213" w14:paraId="6DD1B744"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38E4DE7" w14:textId="77777777" w:rsidR="00843225" w:rsidRPr="00B62213" w:rsidRDefault="00843225" w:rsidP="00037C9A">
            <w:pPr>
              <w:widowControl w:val="0"/>
              <w:suppressAutoHyphens/>
              <w:spacing w:after="0" w:line="240" w:lineRule="auto"/>
              <w:ind w:right="-255"/>
              <w:rPr>
                <w:rFonts w:ascii="Times New Roman" w:hAnsi="Times New Roman" w:cs="Times New Roman"/>
                <w:sz w:val="28"/>
                <w:szCs w:val="28"/>
              </w:rPr>
            </w:pPr>
            <w:r w:rsidRPr="00B62213">
              <w:rPr>
                <w:rFonts w:ascii="Times New Roman" w:hAnsi="Times New Roman" w:cs="Times New Roman"/>
                <w:sz w:val="28"/>
                <w:szCs w:val="28"/>
              </w:rPr>
              <w:t>9.3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4F49DF" w14:textId="5E73FD70"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843225" w:rsidRPr="00B62213" w14:paraId="45BE8A5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170A1F1" w14:textId="77777777" w:rsidR="00843225" w:rsidRPr="00B62213" w:rsidRDefault="00843225" w:rsidP="00037C9A">
            <w:pPr>
              <w:widowControl w:val="0"/>
              <w:suppressAutoHyphens/>
              <w:spacing w:after="0" w:line="240" w:lineRule="auto"/>
              <w:ind w:right="-114"/>
              <w:rPr>
                <w:rFonts w:ascii="Times New Roman" w:hAnsi="Times New Roman" w:cs="Times New Roman"/>
                <w:sz w:val="28"/>
                <w:szCs w:val="28"/>
              </w:rPr>
            </w:pPr>
            <w:r w:rsidRPr="00B62213">
              <w:rPr>
                <w:rFonts w:ascii="Times New Roman" w:hAnsi="Times New Roman" w:cs="Times New Roman"/>
                <w:sz w:val="28"/>
                <w:szCs w:val="28"/>
              </w:rPr>
              <w:t>9.4</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01664D" w14:textId="6938C6CC"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843225" w:rsidRPr="00B62213" w14:paraId="1D473AC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39CD0018" w14:textId="77777777" w:rsidR="00843225" w:rsidRPr="00B62213" w:rsidRDefault="00843225" w:rsidP="00037C9A">
            <w:pPr>
              <w:widowControl w:val="0"/>
              <w:suppressAutoHyphens/>
              <w:spacing w:after="0" w:line="240" w:lineRule="auto"/>
              <w:ind w:right="-114"/>
              <w:rPr>
                <w:rFonts w:ascii="Times New Roman" w:hAnsi="Times New Roman" w:cs="Times New Roman"/>
                <w:sz w:val="28"/>
                <w:szCs w:val="28"/>
              </w:rPr>
            </w:pPr>
            <w:r w:rsidRPr="00B62213">
              <w:rPr>
                <w:rFonts w:ascii="Times New Roman" w:hAnsi="Times New Roman" w:cs="Times New Roman"/>
                <w:sz w:val="28"/>
                <w:szCs w:val="28"/>
              </w:rPr>
              <w:t>9.5</w:t>
            </w:r>
            <w:r>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897B2E" w14:textId="32D054F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36</w:t>
            </w:r>
          </w:p>
        </w:tc>
      </w:tr>
      <w:tr w:rsidR="00843225" w:rsidRPr="00B62213" w14:paraId="61431DE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0A5A394"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8137B5" w14:textId="20FA336F"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843225" w:rsidRPr="00B62213" w14:paraId="3AA83613"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6DE15C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F679B6" w14:textId="78C3F38E"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843225" w:rsidRPr="00B62213" w14:paraId="2DCCEFE6"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22F5396"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A695C8" w14:textId="557DF7BC"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843225" w:rsidRPr="00B62213" w14:paraId="60C72B59"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A1C2705"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11A3D7" w14:textId="77FF8ECE"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843225" w:rsidRPr="00B62213" w14:paraId="4BC4F83C"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3D6D0AB"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101A11" w14:textId="538EE73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843225" w:rsidRPr="00B62213" w14:paraId="4D89B4C2"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E73EB97"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21D8DF" w14:textId="76C76A37"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843225" w:rsidRPr="00B62213" w14:paraId="70E465F5"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36E856D6"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5819DA" w14:textId="28E812DD"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843225" w:rsidRPr="00B62213" w14:paraId="103B68BA"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052856D4"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97A900" w14:textId="2B6321D9"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43225" w:rsidRPr="00B62213" w14:paraId="5FD262ED"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22D67A2"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Pr>
                <w:rFonts w:ascii="Times New Roman" w:hAnsi="Times New Roman" w:cs="Times New Roman"/>
                <w:sz w:val="28"/>
                <w:szCs w:val="28"/>
              </w:rPr>
              <w:t>. </w:t>
            </w:r>
            <w:r w:rsidRPr="00B62213">
              <w:rPr>
                <w:rFonts w:ascii="Times New Roman" w:hAnsi="Times New Roman" w:cs="Times New Roman"/>
                <w:sz w:val="28"/>
                <w:szCs w:val="28"/>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ED974E" w14:textId="11EDB385"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43225" w:rsidRPr="00B62213" w14:paraId="3179F766"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52A04E7"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0ACD7C" w14:textId="6ABFF069"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43225" w:rsidRPr="00B62213" w14:paraId="7985F501"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F14C65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0AD479" w14:textId="48457E5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43225" w:rsidRPr="00B62213" w14:paraId="6FDF3D2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315196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7C6FF0" w14:textId="4B0F15E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43225" w:rsidRPr="00B62213" w14:paraId="0CE00F52"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6238E70A"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04528F" w14:textId="325C409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43225" w:rsidRPr="00B62213" w14:paraId="591B0DDA"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0AB8685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Pr>
                <w:rFonts w:ascii="Times New Roman" w:hAnsi="Times New Roman" w:cs="Times New Roman"/>
                <w:sz w:val="28"/>
                <w:szCs w:val="28"/>
              </w:rPr>
              <w:t>. </w:t>
            </w:r>
            <w:r w:rsidRPr="00B62213">
              <w:rPr>
                <w:rFonts w:ascii="Times New Roman" w:hAnsi="Times New Roman" w:cs="Times New Roman"/>
                <w:sz w:val="28"/>
                <w:szCs w:val="28"/>
              </w:rPr>
              <w:t>Описание проблем организации газоснабжения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870015" w14:textId="2783636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843225" w:rsidRPr="00B62213" w14:paraId="546E1FF3" w14:textId="77777777" w:rsidTr="004312D8">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DEF576E"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FA2519" w14:textId="73DE59B8"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843225" w:rsidRPr="00B62213" w14:paraId="7B3BE8D2"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1FCC8E63"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7F2F08" w14:textId="06FDE513"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843225" w:rsidRPr="00B62213" w14:paraId="64154D92"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445FB2DB"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5D4B0F" w14:textId="0ABC0F5A"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843225" w:rsidRPr="00B62213" w14:paraId="5CEEF80C"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204DD30D" w14:textId="3ACD54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положений утвержденной схемы водоснабжения </w:t>
            </w:r>
            <w:r w:rsidR="00264B39">
              <w:rPr>
                <w:rFonts w:ascii="Times New Roman" w:hAnsi="Times New Roman" w:cs="Times New Roman"/>
                <w:sz w:val="28"/>
                <w:szCs w:val="28"/>
              </w:rPr>
              <w:t>Троицкого</w:t>
            </w:r>
            <w:r w:rsidRPr="00B62213">
              <w:rPr>
                <w:rFonts w:ascii="Times New Roman" w:hAnsi="Times New Roman" w:cs="Times New Roman"/>
                <w:sz w:val="28"/>
                <w:szCs w:val="28"/>
              </w:rPr>
              <w:t xml:space="preserve"> сельского поселения Крымского района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A65A9C" w14:textId="4BEA86BC"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843225" w:rsidRPr="00B62213" w14:paraId="5F7F7162"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56AEDB58" w14:textId="77777777" w:rsidR="00843225" w:rsidRPr="00B62213" w:rsidRDefault="00843225" w:rsidP="004312D8">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21A9E5" w14:textId="4A27F1CD"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843225" w:rsidRPr="00B62213" w14:paraId="2DDD28D4" w14:textId="77777777" w:rsidTr="004312D8">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72DA979" w14:textId="6EF48788" w:rsidR="00843225" w:rsidRPr="00B62213" w:rsidRDefault="00843225" w:rsidP="004312D8">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развития систем теплоснабжения </w:t>
            </w:r>
            <w:r w:rsidR="00264B39">
              <w:rPr>
                <w:rFonts w:ascii="Times New Roman" w:hAnsi="Times New Roman" w:cs="Times New Roman"/>
                <w:sz w:val="28"/>
                <w:szCs w:val="28"/>
              </w:rPr>
              <w:t>Троицкого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CB5DDF" w14:textId="75FC1C14"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843225" w:rsidRPr="00B62213" w14:paraId="229603BF" w14:textId="77777777" w:rsidTr="004312D8">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8740763" w14:textId="77777777" w:rsidR="00843225" w:rsidRPr="0081357B" w:rsidRDefault="00843225" w:rsidP="004312D8">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4C278C" w14:textId="750507C1" w:rsidR="00843225"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843225" w:rsidRPr="00B62213" w14:paraId="0980FD20" w14:textId="77777777" w:rsidTr="004312D8">
        <w:tc>
          <w:tcPr>
            <w:tcW w:w="8364" w:type="dxa"/>
            <w:tcBorders>
              <w:top w:val="single" w:sz="4" w:space="0" w:color="auto"/>
              <w:left w:val="single" w:sz="4" w:space="0" w:color="auto"/>
              <w:bottom w:val="single" w:sz="4" w:space="0" w:color="auto"/>
              <w:right w:val="single" w:sz="4" w:space="0" w:color="auto"/>
            </w:tcBorders>
            <w:shd w:val="clear" w:color="auto" w:fill="FFFFFF"/>
          </w:tcPr>
          <w:p w14:paraId="701A80B7" w14:textId="77777777" w:rsidR="00843225" w:rsidRPr="0081357B" w:rsidRDefault="00843225" w:rsidP="004312D8">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C8CD83" w14:textId="0225D401" w:rsidR="00843225" w:rsidRPr="00B62213" w:rsidRDefault="00765CB5"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bl>
    <w:p w14:paraId="347B62A2"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7C83A88E"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61E64945"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5A95B54E"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3C5957FD"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4A9158E8"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450C8782"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0CB76E28"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7409A588"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31204AAB"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3EDD4A21"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4A719CD1" w14:textId="77777777" w:rsidR="00843225" w:rsidRDefault="00843225" w:rsidP="00843225">
      <w:pPr>
        <w:widowControl w:val="0"/>
        <w:suppressAutoHyphens/>
        <w:spacing w:after="0" w:line="240" w:lineRule="auto"/>
        <w:rPr>
          <w:rFonts w:ascii="Times New Roman" w:hAnsi="Times New Roman" w:cs="Times New Roman"/>
          <w:sz w:val="28"/>
          <w:szCs w:val="28"/>
        </w:rPr>
      </w:pPr>
    </w:p>
    <w:p w14:paraId="0399ED0C" w14:textId="77777777" w:rsidR="00843225" w:rsidRPr="003E14F6" w:rsidRDefault="00843225" w:rsidP="00843225">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lastRenderedPageBreak/>
        <w:t>Паспорт схемы</w:t>
      </w:r>
    </w:p>
    <w:p w14:paraId="4327A726"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634422B6" w14:textId="468A8E7E" w:rsidR="00843225" w:rsidRPr="00B62213" w:rsidRDefault="00843225" w:rsidP="0084322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r w:rsidR="00264B39">
        <w:rPr>
          <w:rFonts w:ascii="Times New Roman" w:hAnsi="Times New Roman" w:cs="Times New Roman"/>
          <w:sz w:val="28"/>
          <w:szCs w:val="28"/>
        </w:rPr>
        <w:t>Троицкого</w:t>
      </w:r>
      <w:r w:rsidRPr="00B62213">
        <w:rPr>
          <w:rFonts w:ascii="Times New Roman" w:hAnsi="Times New Roman" w:cs="Times New Roman"/>
          <w:sz w:val="28"/>
          <w:szCs w:val="28"/>
        </w:rPr>
        <w:t xml:space="preserve"> сельского поселения Крымского района явля</w:t>
      </w:r>
      <w:r>
        <w:rPr>
          <w:rFonts w:ascii="Times New Roman" w:hAnsi="Times New Roman" w:cs="Times New Roman"/>
          <w:sz w:val="28"/>
          <w:szCs w:val="28"/>
        </w:rPr>
        <w:t>ю</w:t>
      </w:r>
      <w:r w:rsidRPr="00B62213">
        <w:rPr>
          <w:rFonts w:ascii="Times New Roman" w:hAnsi="Times New Roman" w:cs="Times New Roman"/>
          <w:sz w:val="28"/>
          <w:szCs w:val="28"/>
        </w:rPr>
        <w:t>тся:</w:t>
      </w:r>
    </w:p>
    <w:p w14:paraId="47F48C04" w14:textId="77777777" w:rsidR="00843225" w:rsidRPr="00CD109A" w:rsidRDefault="00843225" w:rsidP="0084322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0BAC3E83" w14:textId="77777777" w:rsidR="00843225" w:rsidRPr="00CD109A" w:rsidRDefault="00843225" w:rsidP="0084322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69E6DEE2" w14:textId="77777777" w:rsidR="00843225" w:rsidRPr="00CD109A" w:rsidRDefault="00843225" w:rsidP="0084322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59018640" w14:textId="32FC8124" w:rsidR="00843225" w:rsidRDefault="00843225" w:rsidP="0084322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 xml:space="preserve">приказ Министерства энергетики РФ от </w:t>
      </w:r>
      <w:r w:rsidR="00A6714E">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2A8832A6" w14:textId="49F5F240" w:rsidR="00843225" w:rsidRPr="00B62213" w:rsidRDefault="00843225" w:rsidP="0084322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62213">
        <w:rPr>
          <w:rFonts w:ascii="Times New Roman" w:hAnsi="Times New Roman" w:cs="Times New Roman"/>
          <w:sz w:val="28"/>
          <w:szCs w:val="28"/>
        </w:rPr>
        <w:t xml:space="preserve">енеральный план </w:t>
      </w:r>
      <w:r w:rsidR="00264B39">
        <w:rPr>
          <w:rFonts w:ascii="Times New Roman" w:hAnsi="Times New Roman" w:cs="Times New Roman"/>
          <w:sz w:val="28"/>
          <w:szCs w:val="28"/>
        </w:rPr>
        <w:t>Троицкого</w:t>
      </w:r>
      <w:r w:rsidRPr="00B62213">
        <w:rPr>
          <w:rFonts w:ascii="Times New Roman" w:hAnsi="Times New Roman" w:cs="Times New Roman"/>
          <w:sz w:val="28"/>
          <w:szCs w:val="28"/>
        </w:rPr>
        <w:t xml:space="preserve"> сельского поселения Крымского района.</w:t>
      </w:r>
    </w:p>
    <w:p w14:paraId="460BC546"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4C9BE665"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13E293F9"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765384C8"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7D19D7E0"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637BA9E1" w14:textId="7D1B17FF"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w:t>
      </w:r>
      <w:r w:rsidR="00264B39">
        <w:rPr>
          <w:rFonts w:ascii="Times New Roman" w:hAnsi="Times New Roman" w:cs="Times New Roman"/>
          <w:sz w:val="28"/>
          <w:szCs w:val="28"/>
        </w:rPr>
        <w:t>Троицкого</w:t>
      </w:r>
      <w:r w:rsidRPr="00B62213">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1A31002C"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64E04CE2"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0BF25D16"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6BE9C671" w14:textId="77777777" w:rsidR="00843225" w:rsidRPr="00E81457" w:rsidRDefault="00843225" w:rsidP="00843225">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026ED8C3"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717E601E" w14:textId="77777777" w:rsidR="00843225" w:rsidRPr="003E14F6" w:rsidRDefault="00843225" w:rsidP="00843225">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Основные термины и понятия</w:t>
      </w:r>
    </w:p>
    <w:p w14:paraId="183A5058"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10290AAD"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18B45FF"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w:t>
      </w:r>
      <w:r w:rsidRPr="00E81457">
        <w:rPr>
          <w:rFonts w:ascii="Times New Roman" w:hAnsi="Times New Roman" w:cs="Times New Roman"/>
          <w:sz w:val="28"/>
          <w:szCs w:val="28"/>
        </w:rPr>
        <w:lastRenderedPageBreak/>
        <w:t xml:space="preserve">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2709157D"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228A2BB0"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29BAB929"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Теплосетевые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потребителей тепловой энергии.</w:t>
      </w:r>
    </w:p>
    <w:p w14:paraId="7B5E1289"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62FA1E42"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3067B9FF"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16573452"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2A7EE89C"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61AE72B3"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7C73288C"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68E775CC"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Топливный баланс</w:t>
      </w:r>
      <w:r w:rsidRPr="00E81457">
        <w:rPr>
          <w:rFonts w:ascii="Times New Roman" w:hAnsi="Times New Roman" w:cs="Times New Roman"/>
          <w:sz w:val="28"/>
          <w:szCs w:val="28"/>
        </w:rPr>
        <w:t xml:space="preserve"> – документ, содержащий взаимосвязанные </w:t>
      </w:r>
      <w:r w:rsidRPr="00E81457">
        <w:rPr>
          <w:rFonts w:ascii="Times New Roman" w:hAnsi="Times New Roman" w:cs="Times New Roman"/>
          <w:sz w:val="28"/>
          <w:szCs w:val="28"/>
        </w:rPr>
        <w:lastRenderedPageBreak/>
        <w:t>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129F0587"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произведений значений наружных диаметров трубопроводов отдельных участков тепловой сети и длины этих участков.</w:t>
      </w:r>
    </w:p>
    <w:p w14:paraId="79A3CD87"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1C10AACF"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w:t>
      </w:r>
    </w:p>
    <w:p w14:paraId="467576EE"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236056FD" w14:textId="77777777" w:rsidR="00843225" w:rsidRPr="00031209" w:rsidRDefault="00843225" w:rsidP="00843225">
      <w:pPr>
        <w:widowControl w:val="0"/>
        <w:suppressAutoHyphens/>
        <w:spacing w:after="0" w:line="240" w:lineRule="auto"/>
        <w:jc w:val="center"/>
        <w:rPr>
          <w:rFonts w:ascii="Times New Roman" w:hAnsi="Times New Roman" w:cs="Times New Roman"/>
          <w:b/>
          <w:bCs/>
          <w:sz w:val="28"/>
          <w:szCs w:val="28"/>
        </w:rPr>
      </w:pPr>
      <w:r w:rsidRPr="00031209">
        <w:rPr>
          <w:rFonts w:ascii="Times New Roman" w:hAnsi="Times New Roman" w:cs="Times New Roman"/>
          <w:b/>
          <w:bCs/>
          <w:sz w:val="28"/>
          <w:szCs w:val="28"/>
        </w:rPr>
        <w:t>Введение</w:t>
      </w:r>
    </w:p>
    <w:p w14:paraId="41F5E92C" w14:textId="77777777" w:rsidR="00843225" w:rsidRPr="00645D36" w:rsidRDefault="00843225" w:rsidP="00843225">
      <w:pPr>
        <w:widowControl w:val="0"/>
        <w:suppressAutoHyphens/>
        <w:spacing w:after="0" w:line="240" w:lineRule="auto"/>
        <w:rPr>
          <w:rFonts w:ascii="Times New Roman" w:hAnsi="Times New Roman" w:cs="Times New Roman"/>
          <w:sz w:val="28"/>
          <w:szCs w:val="28"/>
        </w:rPr>
      </w:pPr>
    </w:p>
    <w:p w14:paraId="11FF1ED8" w14:textId="77777777" w:rsidR="00843225"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w:t>
      </w:r>
    </w:p>
    <w:p w14:paraId="034F007E"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08D281D9" w14:textId="77777777" w:rsidR="00843225"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w:t>
      </w:r>
    </w:p>
    <w:p w14:paraId="0ECC0B6C"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 перспективных схем теплоснабжения.</w:t>
      </w:r>
    </w:p>
    <w:p w14:paraId="44DEF170"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37E11DA8"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523B8E99"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51DA51E2" w14:textId="77777777" w:rsidR="00843225" w:rsidRPr="00E81457" w:rsidRDefault="00843225" w:rsidP="0084322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14:paraId="0DDDAFC7" w14:textId="77777777" w:rsidR="00BC43B5" w:rsidRPr="00843225" w:rsidRDefault="00BC43B5" w:rsidP="00CA7FC0">
      <w:pPr>
        <w:spacing w:after="0" w:line="240" w:lineRule="auto"/>
        <w:rPr>
          <w:rFonts w:ascii="Times New Roman" w:hAnsi="Times New Roman" w:cs="Times New Roman"/>
          <w:b/>
          <w:sz w:val="28"/>
          <w:szCs w:val="28"/>
          <w:lang w:eastAsia="ru-RU"/>
        </w:rPr>
      </w:pPr>
    </w:p>
    <w:p w14:paraId="0CAD201D" w14:textId="77777777" w:rsidR="004A1E14" w:rsidRPr="00843225" w:rsidRDefault="00CB1219" w:rsidP="00CA7FC0">
      <w:pPr>
        <w:spacing w:after="0" w:line="240" w:lineRule="auto"/>
        <w:jc w:val="center"/>
        <w:rPr>
          <w:rFonts w:ascii="Times New Roman" w:hAnsi="Times New Roman" w:cs="Times New Roman"/>
          <w:b/>
          <w:sz w:val="28"/>
          <w:szCs w:val="28"/>
          <w:lang w:eastAsia="ru-RU"/>
        </w:rPr>
      </w:pPr>
      <w:r w:rsidRPr="00843225">
        <w:rPr>
          <w:rFonts w:ascii="Times New Roman" w:hAnsi="Times New Roman" w:cs="Times New Roman"/>
          <w:b/>
          <w:sz w:val="28"/>
          <w:szCs w:val="28"/>
          <w:lang w:eastAsia="ru-RU"/>
        </w:rPr>
        <w:t>О</w:t>
      </w:r>
      <w:r w:rsidR="008C38D8" w:rsidRPr="00843225">
        <w:rPr>
          <w:rFonts w:ascii="Times New Roman" w:hAnsi="Times New Roman" w:cs="Times New Roman"/>
          <w:b/>
          <w:sz w:val="28"/>
          <w:szCs w:val="28"/>
          <w:lang w:eastAsia="ru-RU"/>
        </w:rPr>
        <w:t>бщая ч</w:t>
      </w:r>
      <w:r w:rsidR="00962DD3" w:rsidRPr="00843225">
        <w:rPr>
          <w:rFonts w:ascii="Times New Roman" w:hAnsi="Times New Roman" w:cs="Times New Roman"/>
          <w:b/>
          <w:sz w:val="28"/>
          <w:szCs w:val="28"/>
          <w:lang w:eastAsia="ru-RU"/>
        </w:rPr>
        <w:t>а</w:t>
      </w:r>
      <w:r w:rsidR="008C38D8" w:rsidRPr="00843225">
        <w:rPr>
          <w:rFonts w:ascii="Times New Roman" w:hAnsi="Times New Roman" w:cs="Times New Roman"/>
          <w:b/>
          <w:sz w:val="28"/>
          <w:szCs w:val="28"/>
          <w:lang w:eastAsia="ru-RU"/>
        </w:rPr>
        <w:t>сть</w:t>
      </w:r>
    </w:p>
    <w:p w14:paraId="68B5C290" w14:textId="77777777" w:rsidR="00962DD3" w:rsidRPr="00843225" w:rsidRDefault="00962DD3" w:rsidP="00CA7FC0">
      <w:pPr>
        <w:widowControl w:val="0"/>
        <w:autoSpaceDE w:val="0"/>
        <w:autoSpaceDN w:val="0"/>
        <w:adjustRightInd w:val="0"/>
        <w:spacing w:after="0" w:line="240" w:lineRule="auto"/>
        <w:ind w:right="-1" w:firstLine="720"/>
        <w:jc w:val="both"/>
        <w:rPr>
          <w:rFonts w:ascii="Times New Roman" w:hAnsi="Times New Roman" w:cs="Times New Roman"/>
          <w:sz w:val="28"/>
          <w:szCs w:val="28"/>
        </w:rPr>
      </w:pPr>
    </w:p>
    <w:p w14:paraId="68B18289" w14:textId="2D0E1707" w:rsidR="00037C9A" w:rsidRDefault="00133A08" w:rsidP="00037C9A">
      <w:pPr>
        <w:widowControl w:val="0"/>
        <w:suppressAutoHyphen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Троицкое</w:t>
      </w:r>
      <w:r w:rsidR="00037C9A" w:rsidRPr="00DF4F1B">
        <w:rPr>
          <w:rFonts w:ascii="Times New Roman" w:hAnsi="Times New Roman" w:cs="Times New Roman"/>
          <w:sz w:val="28"/>
          <w:szCs w:val="28"/>
        </w:rPr>
        <w:t xml:space="preserve"> сельское поселение Крымского района входит в состав муниципального образования Крымский район.</w:t>
      </w:r>
    </w:p>
    <w:p w14:paraId="3A7E5352" w14:textId="5EBAB416" w:rsidR="00FB04D7" w:rsidRPr="00843225" w:rsidRDefault="00FB04D7" w:rsidP="00CA7FC0">
      <w:pPr>
        <w:spacing w:after="0" w:line="240" w:lineRule="auto"/>
        <w:ind w:right="-1" w:firstLine="700"/>
        <w:jc w:val="both"/>
        <w:rPr>
          <w:rFonts w:ascii="Times New Roman" w:hAnsi="Times New Roman" w:cs="Times New Roman"/>
          <w:sz w:val="28"/>
          <w:szCs w:val="28"/>
        </w:rPr>
      </w:pPr>
      <w:r w:rsidRPr="00843225">
        <w:rPr>
          <w:rFonts w:ascii="Times New Roman" w:hAnsi="Times New Roman" w:cs="Times New Roman"/>
          <w:color w:val="000000"/>
          <w:sz w:val="28"/>
          <w:szCs w:val="28"/>
        </w:rPr>
        <w:t>В состав Троицкого сельского поселения</w:t>
      </w:r>
      <w:r w:rsidR="00037C9A">
        <w:rPr>
          <w:rFonts w:ascii="Times New Roman" w:hAnsi="Times New Roman" w:cs="Times New Roman"/>
          <w:color w:val="000000"/>
          <w:sz w:val="28"/>
          <w:szCs w:val="28"/>
        </w:rPr>
        <w:t xml:space="preserve"> Крымского района</w:t>
      </w:r>
      <w:r w:rsidRPr="00843225">
        <w:rPr>
          <w:rFonts w:ascii="Times New Roman" w:hAnsi="Times New Roman" w:cs="Times New Roman"/>
          <w:color w:val="000000"/>
          <w:sz w:val="28"/>
          <w:szCs w:val="28"/>
        </w:rPr>
        <w:t xml:space="preserve"> входит </w:t>
      </w:r>
      <w:r w:rsidRPr="00843225">
        <w:rPr>
          <w:rFonts w:ascii="Times New Roman" w:hAnsi="Times New Roman" w:cs="Times New Roman"/>
          <w:sz w:val="28"/>
          <w:szCs w:val="28"/>
        </w:rPr>
        <w:t xml:space="preserve">четыре населенных пункта: </w:t>
      </w:r>
      <w:proofErr w:type="spellStart"/>
      <w:r w:rsidRPr="00843225">
        <w:rPr>
          <w:rFonts w:ascii="Times New Roman" w:hAnsi="Times New Roman" w:cs="Times New Roman"/>
          <w:sz w:val="28"/>
          <w:szCs w:val="28"/>
        </w:rPr>
        <w:t>ст</w:t>
      </w:r>
      <w:r w:rsidR="00037C9A">
        <w:rPr>
          <w:rFonts w:ascii="Times New Roman" w:hAnsi="Times New Roman" w:cs="Times New Roman"/>
          <w:sz w:val="28"/>
          <w:szCs w:val="28"/>
        </w:rPr>
        <w:t>-ца</w:t>
      </w:r>
      <w:proofErr w:type="spellEnd"/>
      <w:r w:rsidRPr="00843225">
        <w:rPr>
          <w:rFonts w:ascii="Times New Roman" w:hAnsi="Times New Roman" w:cs="Times New Roman"/>
          <w:sz w:val="28"/>
          <w:szCs w:val="28"/>
        </w:rPr>
        <w:t xml:space="preserve"> Троицкая, </w:t>
      </w:r>
      <w:proofErr w:type="spellStart"/>
      <w:r w:rsidRPr="00843225">
        <w:rPr>
          <w:rFonts w:ascii="Times New Roman" w:hAnsi="Times New Roman" w:cs="Times New Roman"/>
          <w:sz w:val="28"/>
          <w:szCs w:val="28"/>
        </w:rPr>
        <w:t>хут</w:t>
      </w:r>
      <w:proofErr w:type="spellEnd"/>
      <w:r w:rsidR="00037C9A">
        <w:rPr>
          <w:rFonts w:ascii="Times New Roman" w:hAnsi="Times New Roman" w:cs="Times New Roman"/>
          <w:sz w:val="28"/>
          <w:szCs w:val="28"/>
        </w:rPr>
        <w:t>.</w:t>
      </w:r>
      <w:r w:rsidRPr="00843225">
        <w:rPr>
          <w:rFonts w:ascii="Times New Roman" w:hAnsi="Times New Roman" w:cs="Times New Roman"/>
          <w:sz w:val="28"/>
          <w:szCs w:val="28"/>
        </w:rPr>
        <w:t xml:space="preserve"> Западный, </w:t>
      </w:r>
      <w:proofErr w:type="spellStart"/>
      <w:r w:rsidR="00037C9A" w:rsidRPr="00843225">
        <w:rPr>
          <w:rFonts w:ascii="Times New Roman" w:hAnsi="Times New Roman" w:cs="Times New Roman"/>
          <w:sz w:val="28"/>
          <w:szCs w:val="28"/>
        </w:rPr>
        <w:t>хут</w:t>
      </w:r>
      <w:proofErr w:type="spellEnd"/>
      <w:r w:rsidR="00037C9A">
        <w:rPr>
          <w:rFonts w:ascii="Times New Roman" w:hAnsi="Times New Roman" w:cs="Times New Roman"/>
          <w:sz w:val="28"/>
          <w:szCs w:val="28"/>
        </w:rPr>
        <w:t xml:space="preserve">. </w:t>
      </w:r>
      <w:proofErr w:type="spellStart"/>
      <w:r w:rsidRPr="00843225">
        <w:rPr>
          <w:rFonts w:ascii="Times New Roman" w:hAnsi="Times New Roman" w:cs="Times New Roman"/>
          <w:sz w:val="28"/>
          <w:szCs w:val="28"/>
        </w:rPr>
        <w:t>Кувичинский</w:t>
      </w:r>
      <w:proofErr w:type="spellEnd"/>
      <w:r w:rsidRPr="00843225">
        <w:rPr>
          <w:rFonts w:ascii="Times New Roman" w:hAnsi="Times New Roman" w:cs="Times New Roman"/>
          <w:sz w:val="28"/>
          <w:szCs w:val="28"/>
        </w:rPr>
        <w:t xml:space="preserve">, </w:t>
      </w:r>
      <w:proofErr w:type="spellStart"/>
      <w:r w:rsidR="00037C9A" w:rsidRPr="00843225">
        <w:rPr>
          <w:rFonts w:ascii="Times New Roman" w:hAnsi="Times New Roman" w:cs="Times New Roman"/>
          <w:sz w:val="28"/>
          <w:szCs w:val="28"/>
        </w:rPr>
        <w:t>хут</w:t>
      </w:r>
      <w:proofErr w:type="spellEnd"/>
      <w:r w:rsidR="00037C9A">
        <w:rPr>
          <w:rFonts w:ascii="Times New Roman" w:hAnsi="Times New Roman" w:cs="Times New Roman"/>
          <w:sz w:val="28"/>
          <w:szCs w:val="28"/>
        </w:rPr>
        <w:t xml:space="preserve">. </w:t>
      </w:r>
      <w:proofErr w:type="spellStart"/>
      <w:r w:rsidRPr="00843225">
        <w:rPr>
          <w:rFonts w:ascii="Times New Roman" w:hAnsi="Times New Roman" w:cs="Times New Roman"/>
          <w:sz w:val="28"/>
          <w:szCs w:val="28"/>
        </w:rPr>
        <w:t>Могукоровский</w:t>
      </w:r>
      <w:proofErr w:type="spellEnd"/>
      <w:r w:rsidRPr="00843225">
        <w:rPr>
          <w:rFonts w:ascii="Times New Roman" w:hAnsi="Times New Roman" w:cs="Times New Roman"/>
          <w:sz w:val="28"/>
          <w:szCs w:val="28"/>
        </w:rPr>
        <w:t xml:space="preserve">. </w:t>
      </w:r>
    </w:p>
    <w:p w14:paraId="1B4F3CB2" w14:textId="515C72E7" w:rsidR="00FB04D7" w:rsidRPr="00843225" w:rsidRDefault="00037C9A" w:rsidP="00CA7FC0">
      <w:pPr>
        <w:spacing w:after="0" w:line="240" w:lineRule="auto"/>
        <w:ind w:right="-1" w:firstLine="700"/>
        <w:jc w:val="both"/>
        <w:rPr>
          <w:rFonts w:ascii="Times New Roman" w:hAnsi="Times New Roman" w:cs="Times New Roman"/>
          <w:sz w:val="28"/>
          <w:szCs w:val="28"/>
        </w:rPr>
      </w:pPr>
      <w:r w:rsidRPr="00515B53">
        <w:rPr>
          <w:rFonts w:ascii="Times New Roman" w:hAnsi="Times New Roman" w:cs="Times New Roman"/>
          <w:sz w:val="28"/>
          <w:szCs w:val="28"/>
        </w:rPr>
        <w:t>Численность населения на 1</w:t>
      </w:r>
      <w:r>
        <w:rPr>
          <w:rFonts w:ascii="Times New Roman" w:hAnsi="Times New Roman" w:cs="Times New Roman"/>
          <w:sz w:val="28"/>
          <w:szCs w:val="28"/>
        </w:rPr>
        <w:t xml:space="preserve"> января </w:t>
      </w:r>
      <w:r w:rsidRPr="00515B53">
        <w:rPr>
          <w:rFonts w:ascii="Times New Roman" w:hAnsi="Times New Roman" w:cs="Times New Roman"/>
          <w:sz w:val="28"/>
          <w:szCs w:val="28"/>
        </w:rPr>
        <w:t>202</w:t>
      </w:r>
      <w:r w:rsidR="00A6714E">
        <w:rPr>
          <w:rFonts w:ascii="Times New Roman" w:hAnsi="Times New Roman" w:cs="Times New Roman"/>
          <w:sz w:val="28"/>
          <w:szCs w:val="28"/>
        </w:rPr>
        <w:t>6</w:t>
      </w:r>
      <w:r w:rsidRPr="00515B53">
        <w:rPr>
          <w:rFonts w:ascii="Times New Roman" w:hAnsi="Times New Roman" w:cs="Times New Roman"/>
          <w:sz w:val="28"/>
          <w:szCs w:val="28"/>
        </w:rPr>
        <w:t xml:space="preserve"> г.</w:t>
      </w:r>
      <w:r w:rsidR="00FB04D7" w:rsidRPr="00843225">
        <w:rPr>
          <w:rFonts w:ascii="Times New Roman" w:hAnsi="Times New Roman" w:cs="Times New Roman"/>
          <w:sz w:val="28"/>
          <w:szCs w:val="28"/>
        </w:rPr>
        <w:t xml:space="preserve"> – </w:t>
      </w:r>
      <w:r w:rsidR="00A6714E">
        <w:rPr>
          <w:rFonts w:ascii="Times New Roman" w:hAnsi="Times New Roman" w:cs="Times New Roman"/>
          <w:sz w:val="28"/>
          <w:szCs w:val="28"/>
        </w:rPr>
        <w:t>6993</w:t>
      </w:r>
      <w:r w:rsidR="00FB04D7" w:rsidRPr="00843225">
        <w:rPr>
          <w:rFonts w:ascii="Times New Roman" w:hAnsi="Times New Roman" w:cs="Times New Roman"/>
          <w:sz w:val="28"/>
          <w:szCs w:val="28"/>
        </w:rPr>
        <w:t xml:space="preserve"> человек.</w:t>
      </w:r>
    </w:p>
    <w:p w14:paraId="0ADBF971" w14:textId="77777777" w:rsidR="00037C9A" w:rsidRDefault="00037C9A" w:rsidP="00037C9A">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052512A0" w14:textId="7BA92004" w:rsidR="00FB04D7" w:rsidRPr="00843225" w:rsidRDefault="00037C9A" w:rsidP="00037C9A">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FB04D7" w:rsidRPr="00843225">
        <w:rPr>
          <w:rFonts w:ascii="Times New Roman" w:hAnsi="Times New Roman" w:cs="Times New Roman"/>
          <w:sz w:val="28"/>
          <w:szCs w:val="28"/>
        </w:rPr>
        <w:t>отельная №</w:t>
      </w:r>
      <w:r>
        <w:rPr>
          <w:rFonts w:ascii="Times New Roman" w:hAnsi="Times New Roman" w:cs="Times New Roman"/>
          <w:sz w:val="28"/>
          <w:szCs w:val="28"/>
        </w:rPr>
        <w:t xml:space="preserve"> </w:t>
      </w:r>
      <w:r w:rsidR="00FB04D7" w:rsidRPr="00843225">
        <w:rPr>
          <w:rFonts w:ascii="Times New Roman" w:hAnsi="Times New Roman" w:cs="Times New Roman"/>
          <w:sz w:val="28"/>
          <w:szCs w:val="28"/>
        </w:rPr>
        <w:t xml:space="preserve">14, </w:t>
      </w:r>
      <w:proofErr w:type="spellStart"/>
      <w:r w:rsidR="00FB04D7" w:rsidRPr="00843225">
        <w:rPr>
          <w:rFonts w:ascii="Times New Roman" w:hAnsi="Times New Roman" w:cs="Times New Roman"/>
          <w:sz w:val="28"/>
          <w:szCs w:val="28"/>
        </w:rPr>
        <w:t>ст</w:t>
      </w:r>
      <w:r>
        <w:rPr>
          <w:rFonts w:ascii="Times New Roman" w:hAnsi="Times New Roman" w:cs="Times New Roman"/>
          <w:sz w:val="28"/>
          <w:szCs w:val="28"/>
        </w:rPr>
        <w:t>-ца</w:t>
      </w:r>
      <w:proofErr w:type="spellEnd"/>
      <w:r w:rsidR="00FB04D7" w:rsidRPr="00843225">
        <w:rPr>
          <w:rFonts w:ascii="Times New Roman" w:hAnsi="Times New Roman" w:cs="Times New Roman"/>
          <w:sz w:val="28"/>
          <w:szCs w:val="28"/>
        </w:rPr>
        <w:t xml:space="preserve"> Троицкая, ул. Школьная, 15</w:t>
      </w:r>
      <w:r>
        <w:rPr>
          <w:rFonts w:ascii="Times New Roman" w:hAnsi="Times New Roman" w:cs="Times New Roman"/>
          <w:sz w:val="28"/>
          <w:szCs w:val="28"/>
        </w:rPr>
        <w:t>,</w:t>
      </w:r>
      <w:r w:rsidR="00FB04D7" w:rsidRPr="00843225">
        <w:rPr>
          <w:rFonts w:ascii="Times New Roman" w:hAnsi="Times New Roman" w:cs="Times New Roman"/>
          <w:sz w:val="28"/>
          <w:szCs w:val="28"/>
        </w:rPr>
        <w:t xml:space="preserve"> </w:t>
      </w:r>
      <w:r w:rsidR="00FB04D7" w:rsidRPr="00843225">
        <w:rPr>
          <w:rFonts w:ascii="Times New Roman" w:hAnsi="Times New Roman" w:cs="Times New Roman"/>
          <w:sz w:val="28"/>
          <w:szCs w:val="28"/>
          <w:lang w:eastAsia="ru-RU"/>
        </w:rPr>
        <w:t xml:space="preserve">температурный график – 95/70 </w:t>
      </w:r>
      <w:r w:rsidRPr="00843225">
        <w:rPr>
          <w:rFonts w:ascii="Times New Roman" w:hAnsi="Times New Roman" w:cs="Times New Roman"/>
          <w:sz w:val="24"/>
          <w:szCs w:val="24"/>
          <w:vertAlign w:val="superscript"/>
        </w:rPr>
        <w:t>0</w:t>
      </w:r>
      <w:r w:rsidRPr="00843225">
        <w:rPr>
          <w:rFonts w:ascii="Times New Roman" w:hAnsi="Times New Roman" w:cs="Times New Roman"/>
          <w:sz w:val="24"/>
          <w:szCs w:val="24"/>
        </w:rPr>
        <w:t>С</w:t>
      </w:r>
      <w:r w:rsidR="00FB04D7" w:rsidRPr="00843225">
        <w:rPr>
          <w:rFonts w:ascii="Times New Roman" w:hAnsi="Times New Roman" w:cs="Times New Roman"/>
          <w:sz w:val="28"/>
          <w:szCs w:val="28"/>
          <w:lang w:eastAsia="ru-RU"/>
        </w:rPr>
        <w:t>, система теплоснабжения – двухтрубная</w:t>
      </w:r>
      <w:r>
        <w:rPr>
          <w:rFonts w:ascii="Times New Roman" w:hAnsi="Times New Roman" w:cs="Times New Roman"/>
          <w:sz w:val="28"/>
          <w:szCs w:val="28"/>
          <w:lang w:eastAsia="ru-RU"/>
        </w:rPr>
        <w:t>;</w:t>
      </w:r>
    </w:p>
    <w:p w14:paraId="7A483307" w14:textId="493F27E1" w:rsidR="001B62C2" w:rsidRPr="00843225" w:rsidRDefault="00037C9A" w:rsidP="00037C9A">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1B62C2" w:rsidRPr="00843225">
        <w:rPr>
          <w:rFonts w:ascii="Times New Roman" w:hAnsi="Times New Roman" w:cs="Times New Roman"/>
          <w:sz w:val="28"/>
          <w:szCs w:val="28"/>
        </w:rPr>
        <w:t>отельная №</w:t>
      </w:r>
      <w:r>
        <w:rPr>
          <w:rFonts w:ascii="Times New Roman" w:hAnsi="Times New Roman" w:cs="Times New Roman"/>
          <w:sz w:val="28"/>
          <w:szCs w:val="28"/>
        </w:rPr>
        <w:t xml:space="preserve"> </w:t>
      </w:r>
      <w:r w:rsidR="001B62C2" w:rsidRPr="00843225">
        <w:rPr>
          <w:rFonts w:ascii="Times New Roman" w:hAnsi="Times New Roman" w:cs="Times New Roman"/>
          <w:sz w:val="28"/>
          <w:szCs w:val="28"/>
        </w:rPr>
        <w:t xml:space="preserve">45, </w:t>
      </w:r>
      <w:proofErr w:type="spellStart"/>
      <w:r w:rsidR="001B62C2" w:rsidRPr="00843225">
        <w:rPr>
          <w:rFonts w:ascii="Times New Roman" w:hAnsi="Times New Roman" w:cs="Times New Roman"/>
          <w:sz w:val="28"/>
          <w:szCs w:val="28"/>
        </w:rPr>
        <w:t>х</w:t>
      </w:r>
      <w:r>
        <w:rPr>
          <w:rFonts w:ascii="Times New Roman" w:hAnsi="Times New Roman" w:cs="Times New Roman"/>
          <w:sz w:val="28"/>
          <w:szCs w:val="28"/>
        </w:rPr>
        <w:t>ут</w:t>
      </w:r>
      <w:proofErr w:type="spellEnd"/>
      <w:r w:rsidR="001B62C2" w:rsidRPr="00843225">
        <w:rPr>
          <w:rFonts w:ascii="Times New Roman" w:hAnsi="Times New Roman" w:cs="Times New Roman"/>
          <w:sz w:val="28"/>
          <w:szCs w:val="28"/>
        </w:rPr>
        <w:t xml:space="preserve">. Новотроицкий, ул. Шоссейная, </w:t>
      </w:r>
      <w:r>
        <w:rPr>
          <w:rFonts w:ascii="Times New Roman" w:hAnsi="Times New Roman" w:cs="Times New Roman"/>
          <w:sz w:val="28"/>
          <w:szCs w:val="28"/>
        </w:rPr>
        <w:t xml:space="preserve">61, </w:t>
      </w:r>
      <w:r w:rsidR="001B62C2" w:rsidRPr="00843225">
        <w:rPr>
          <w:rFonts w:ascii="Times New Roman" w:hAnsi="Times New Roman" w:cs="Times New Roman"/>
          <w:sz w:val="28"/>
          <w:szCs w:val="28"/>
          <w:lang w:eastAsia="ru-RU"/>
        </w:rPr>
        <w:t xml:space="preserve">температурный график – 95/70 </w:t>
      </w:r>
      <w:r w:rsidRPr="00843225">
        <w:rPr>
          <w:rFonts w:ascii="Times New Roman" w:hAnsi="Times New Roman" w:cs="Times New Roman"/>
          <w:sz w:val="24"/>
          <w:szCs w:val="24"/>
          <w:vertAlign w:val="superscript"/>
        </w:rPr>
        <w:t>0</w:t>
      </w:r>
      <w:r w:rsidRPr="00843225">
        <w:rPr>
          <w:rFonts w:ascii="Times New Roman" w:hAnsi="Times New Roman" w:cs="Times New Roman"/>
          <w:sz w:val="24"/>
          <w:szCs w:val="24"/>
        </w:rPr>
        <w:t>С</w:t>
      </w:r>
      <w:r w:rsidR="001B62C2" w:rsidRPr="00843225">
        <w:rPr>
          <w:rFonts w:ascii="Times New Roman" w:hAnsi="Times New Roman" w:cs="Times New Roman"/>
          <w:sz w:val="28"/>
          <w:szCs w:val="28"/>
          <w:lang w:eastAsia="ru-RU"/>
        </w:rPr>
        <w:t>, система теплоснабжения – двухтрубная</w:t>
      </w:r>
      <w:r>
        <w:rPr>
          <w:rFonts w:ascii="Times New Roman" w:hAnsi="Times New Roman" w:cs="Times New Roman"/>
          <w:sz w:val="28"/>
          <w:szCs w:val="28"/>
          <w:lang w:eastAsia="ru-RU"/>
        </w:rPr>
        <w:t>;</w:t>
      </w:r>
    </w:p>
    <w:p w14:paraId="3EDA8882" w14:textId="58973FD1" w:rsidR="001B62C2" w:rsidRPr="00843225" w:rsidRDefault="00037C9A" w:rsidP="00037C9A">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1B62C2" w:rsidRPr="00843225">
        <w:rPr>
          <w:rFonts w:ascii="Times New Roman" w:hAnsi="Times New Roman" w:cs="Times New Roman"/>
          <w:sz w:val="28"/>
          <w:szCs w:val="28"/>
        </w:rPr>
        <w:t>отельная №</w:t>
      </w:r>
      <w:r>
        <w:rPr>
          <w:rFonts w:ascii="Times New Roman" w:hAnsi="Times New Roman" w:cs="Times New Roman"/>
          <w:sz w:val="28"/>
          <w:szCs w:val="28"/>
        </w:rPr>
        <w:t xml:space="preserve"> </w:t>
      </w:r>
      <w:r w:rsidR="001B62C2" w:rsidRPr="00843225">
        <w:rPr>
          <w:rFonts w:ascii="Times New Roman" w:hAnsi="Times New Roman" w:cs="Times New Roman"/>
          <w:sz w:val="28"/>
          <w:szCs w:val="28"/>
        </w:rPr>
        <w:t xml:space="preserve">51, </w:t>
      </w:r>
      <w:proofErr w:type="spellStart"/>
      <w:r w:rsidR="001B62C2" w:rsidRPr="00843225">
        <w:rPr>
          <w:rFonts w:ascii="Times New Roman" w:hAnsi="Times New Roman" w:cs="Times New Roman"/>
          <w:sz w:val="28"/>
          <w:szCs w:val="28"/>
        </w:rPr>
        <w:t>х</w:t>
      </w:r>
      <w:r>
        <w:rPr>
          <w:rFonts w:ascii="Times New Roman" w:hAnsi="Times New Roman" w:cs="Times New Roman"/>
          <w:sz w:val="28"/>
          <w:szCs w:val="28"/>
        </w:rPr>
        <w:t>ут</w:t>
      </w:r>
      <w:proofErr w:type="spellEnd"/>
      <w:r w:rsidR="001B62C2" w:rsidRPr="00843225">
        <w:rPr>
          <w:rFonts w:ascii="Times New Roman" w:hAnsi="Times New Roman" w:cs="Times New Roman"/>
          <w:sz w:val="28"/>
          <w:szCs w:val="28"/>
        </w:rPr>
        <w:t xml:space="preserve">. </w:t>
      </w:r>
      <w:proofErr w:type="spellStart"/>
      <w:r w:rsidR="001B62C2" w:rsidRPr="00843225">
        <w:rPr>
          <w:rFonts w:ascii="Times New Roman" w:hAnsi="Times New Roman" w:cs="Times New Roman"/>
          <w:sz w:val="28"/>
          <w:szCs w:val="28"/>
        </w:rPr>
        <w:t>Могукоровский</w:t>
      </w:r>
      <w:proofErr w:type="spellEnd"/>
      <w:r w:rsidR="001B62C2" w:rsidRPr="00843225">
        <w:rPr>
          <w:rFonts w:ascii="Times New Roman" w:hAnsi="Times New Roman" w:cs="Times New Roman"/>
          <w:sz w:val="28"/>
          <w:szCs w:val="28"/>
        </w:rPr>
        <w:t>, ул. Пролетарская, 46</w:t>
      </w:r>
      <w:r>
        <w:rPr>
          <w:rFonts w:ascii="Times New Roman" w:hAnsi="Times New Roman" w:cs="Times New Roman"/>
          <w:sz w:val="28"/>
          <w:szCs w:val="28"/>
        </w:rPr>
        <w:t xml:space="preserve">, </w:t>
      </w:r>
      <w:r w:rsidR="001B62C2" w:rsidRPr="00843225">
        <w:rPr>
          <w:rFonts w:ascii="Times New Roman" w:hAnsi="Times New Roman" w:cs="Times New Roman"/>
          <w:sz w:val="28"/>
          <w:szCs w:val="28"/>
          <w:lang w:eastAsia="ru-RU"/>
        </w:rPr>
        <w:t xml:space="preserve">температурный график – 95/70 </w:t>
      </w:r>
      <w:r w:rsidRPr="00843225">
        <w:rPr>
          <w:rFonts w:ascii="Times New Roman" w:hAnsi="Times New Roman" w:cs="Times New Roman"/>
          <w:sz w:val="24"/>
          <w:szCs w:val="24"/>
          <w:vertAlign w:val="superscript"/>
        </w:rPr>
        <w:t>0</w:t>
      </w:r>
      <w:r w:rsidRPr="00843225">
        <w:rPr>
          <w:rFonts w:ascii="Times New Roman" w:hAnsi="Times New Roman" w:cs="Times New Roman"/>
          <w:sz w:val="24"/>
          <w:szCs w:val="24"/>
        </w:rPr>
        <w:t>С</w:t>
      </w:r>
      <w:r w:rsidR="001B62C2" w:rsidRPr="00843225">
        <w:rPr>
          <w:rFonts w:ascii="Times New Roman" w:hAnsi="Times New Roman" w:cs="Times New Roman"/>
          <w:sz w:val="28"/>
          <w:szCs w:val="28"/>
          <w:lang w:eastAsia="ru-RU"/>
        </w:rPr>
        <w:t>, система теплоснабжения – двухтрубная.</w:t>
      </w:r>
    </w:p>
    <w:p w14:paraId="5A88DEE5" w14:textId="77777777" w:rsidR="00FB7ED3" w:rsidRDefault="00FB7ED3" w:rsidP="00FB7ED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p>
    <w:p w14:paraId="4FDBEFD3" w14:textId="77777777" w:rsidR="00FB7ED3" w:rsidRDefault="00FB7ED3" w:rsidP="00FB7ED3">
      <w:pPr>
        <w:widowControl w:val="0"/>
        <w:suppressAutoHyphens/>
        <w:autoSpaceDE w:val="0"/>
        <w:autoSpaceDN w:val="0"/>
        <w:adjustRightInd w:val="0"/>
        <w:spacing w:after="0" w:line="240" w:lineRule="auto"/>
        <w:ind w:right="-285" w:firstLine="709"/>
        <w:jc w:val="both"/>
        <w:rPr>
          <w:rFonts w:ascii="Times New Roman" w:hAnsi="Times New Roman" w:cs="Times New Roman"/>
          <w:sz w:val="28"/>
          <w:szCs w:val="28"/>
          <w:lang w:eastAsia="ru-RU"/>
        </w:rPr>
      </w:pPr>
    </w:p>
    <w:p w14:paraId="438C5C6D" w14:textId="77777777" w:rsidR="00FB7ED3" w:rsidRDefault="00FB7ED3" w:rsidP="00FB7ED3">
      <w:pPr>
        <w:widowControl w:val="0"/>
        <w:tabs>
          <w:tab w:val="left" w:pos="9781"/>
        </w:tabs>
        <w:suppressAutoHyphens/>
        <w:spacing w:after="0" w:line="240" w:lineRule="auto"/>
        <w:jc w:val="right"/>
        <w:rPr>
          <w:rFonts w:ascii="Times New Roman" w:hAnsi="Times New Roman" w:cs="Times New Roman"/>
          <w:sz w:val="28"/>
          <w:szCs w:val="28"/>
        </w:rPr>
      </w:pPr>
      <w:r w:rsidRPr="00515B53">
        <w:rPr>
          <w:rFonts w:ascii="Times New Roman" w:hAnsi="Times New Roman" w:cs="Times New Roman"/>
          <w:sz w:val="28"/>
          <w:szCs w:val="28"/>
        </w:rPr>
        <w:t>Таблица 1</w:t>
      </w:r>
    </w:p>
    <w:p w14:paraId="7AC29537" w14:textId="77777777" w:rsidR="00FB7ED3" w:rsidRPr="00AA7CAD" w:rsidRDefault="00FB7ED3" w:rsidP="00FB7ED3">
      <w:pPr>
        <w:widowControl w:val="0"/>
        <w:tabs>
          <w:tab w:val="left" w:pos="9781"/>
        </w:tabs>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513"/>
        <w:gridCol w:w="1417"/>
      </w:tblGrid>
      <w:tr w:rsidR="00FB7ED3" w:rsidRPr="00AA7CAD" w14:paraId="13DFDB67" w14:textId="77777777" w:rsidTr="004312D8">
        <w:tc>
          <w:tcPr>
            <w:tcW w:w="709" w:type="dxa"/>
            <w:vAlign w:val="center"/>
          </w:tcPr>
          <w:p w14:paraId="15E35419"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 п/п</w:t>
            </w:r>
          </w:p>
        </w:tc>
        <w:tc>
          <w:tcPr>
            <w:tcW w:w="7513" w:type="dxa"/>
            <w:vAlign w:val="center"/>
          </w:tcPr>
          <w:p w14:paraId="4D1DF2F6"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Показатель</w:t>
            </w:r>
          </w:p>
        </w:tc>
        <w:tc>
          <w:tcPr>
            <w:tcW w:w="1417" w:type="dxa"/>
            <w:vAlign w:val="center"/>
          </w:tcPr>
          <w:p w14:paraId="10FEA3D5"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Количество</w:t>
            </w:r>
          </w:p>
        </w:tc>
      </w:tr>
      <w:tr w:rsidR="00FB7ED3" w:rsidRPr="00AA7CAD" w14:paraId="047B44CD" w14:textId="77777777" w:rsidTr="004312D8">
        <w:tc>
          <w:tcPr>
            <w:tcW w:w="709" w:type="dxa"/>
            <w:vAlign w:val="center"/>
          </w:tcPr>
          <w:p w14:paraId="0DF0BAAA"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vAlign w:val="center"/>
          </w:tcPr>
          <w:p w14:paraId="6735C0BB"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142FAFE3"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B7ED3" w:rsidRPr="00AA7CAD" w14:paraId="333E7832" w14:textId="77777777" w:rsidTr="003F1153">
        <w:trPr>
          <w:trHeight w:val="70"/>
        </w:trPr>
        <w:tc>
          <w:tcPr>
            <w:tcW w:w="709" w:type="dxa"/>
          </w:tcPr>
          <w:p w14:paraId="080B1BD5"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1</w:t>
            </w:r>
          </w:p>
        </w:tc>
        <w:tc>
          <w:tcPr>
            <w:tcW w:w="7513" w:type="dxa"/>
          </w:tcPr>
          <w:p w14:paraId="2D376610" w14:textId="77777777" w:rsidR="00FB7ED3" w:rsidRPr="00515B53" w:rsidRDefault="00FB7ED3" w:rsidP="004312D8">
            <w:pPr>
              <w:widowControl w:val="0"/>
              <w:tabs>
                <w:tab w:val="left" w:pos="9781"/>
              </w:tabs>
              <w:suppressAutoHyphens/>
              <w:spacing w:after="0" w:line="240" w:lineRule="auto"/>
              <w:rPr>
                <w:rFonts w:ascii="Times New Roman" w:hAnsi="Times New Roman" w:cs="Times New Roman"/>
                <w:sz w:val="24"/>
                <w:szCs w:val="24"/>
              </w:rPr>
            </w:pPr>
            <w:r w:rsidRPr="00515B53">
              <w:rPr>
                <w:rFonts w:ascii="Times New Roman" w:eastAsia="Times New Roman" w:hAnsi="Times New Roman" w:cs="Times New Roman"/>
                <w:color w:val="000000"/>
                <w:sz w:val="24"/>
                <w:szCs w:val="24"/>
                <w:lang w:eastAsia="ru-RU"/>
              </w:rPr>
              <w:t>Температура воздуха наиболее холодных суток обеспеченностью 0.92</w:t>
            </w:r>
          </w:p>
        </w:tc>
        <w:tc>
          <w:tcPr>
            <w:tcW w:w="1417" w:type="dxa"/>
          </w:tcPr>
          <w:p w14:paraId="415349AE"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-15</w:t>
            </w:r>
            <w:r>
              <w:rPr>
                <w:rFonts w:ascii="Times New Roman" w:hAnsi="Times New Roman" w:cs="Times New Roman"/>
                <w:sz w:val="24"/>
                <w:szCs w:val="24"/>
              </w:rPr>
              <w:t xml:space="preserve"> </w:t>
            </w:r>
            <w:r w:rsidRPr="00515B53">
              <w:rPr>
                <w:rFonts w:ascii="Times New Roman" w:hAnsi="Times New Roman" w:cs="Times New Roman"/>
                <w:sz w:val="24"/>
                <w:szCs w:val="24"/>
                <w:vertAlign w:val="superscript"/>
              </w:rPr>
              <w:t>0</w:t>
            </w:r>
            <w:r w:rsidRPr="00515B53">
              <w:rPr>
                <w:rFonts w:ascii="Times New Roman" w:hAnsi="Times New Roman" w:cs="Times New Roman"/>
                <w:sz w:val="24"/>
                <w:szCs w:val="24"/>
              </w:rPr>
              <w:t>С</w:t>
            </w:r>
          </w:p>
        </w:tc>
      </w:tr>
      <w:tr w:rsidR="00FB7ED3" w:rsidRPr="00AA7CAD" w14:paraId="35DA8271" w14:textId="77777777" w:rsidTr="003F1153">
        <w:trPr>
          <w:trHeight w:val="70"/>
        </w:trPr>
        <w:tc>
          <w:tcPr>
            <w:tcW w:w="709" w:type="dxa"/>
          </w:tcPr>
          <w:p w14:paraId="7E95E3C9"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2</w:t>
            </w:r>
          </w:p>
        </w:tc>
        <w:tc>
          <w:tcPr>
            <w:tcW w:w="7513" w:type="dxa"/>
          </w:tcPr>
          <w:p w14:paraId="57509D1D" w14:textId="77777777" w:rsidR="00FB7ED3" w:rsidRPr="00515B53" w:rsidRDefault="00FB7ED3" w:rsidP="004312D8">
            <w:pPr>
              <w:widowControl w:val="0"/>
              <w:tabs>
                <w:tab w:val="left" w:pos="9781"/>
              </w:tabs>
              <w:suppressAutoHyphens/>
              <w:spacing w:after="0" w:line="240" w:lineRule="auto"/>
              <w:rPr>
                <w:rFonts w:ascii="Times New Roman" w:hAnsi="Times New Roman" w:cs="Times New Roman"/>
                <w:sz w:val="24"/>
                <w:szCs w:val="24"/>
              </w:rPr>
            </w:pPr>
            <w:r w:rsidRPr="00515B53">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1417" w:type="dxa"/>
          </w:tcPr>
          <w:p w14:paraId="4AA84E8E"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 xml:space="preserve">-3,0 </w:t>
            </w:r>
            <w:r w:rsidRPr="00515B53">
              <w:rPr>
                <w:rFonts w:ascii="Times New Roman" w:hAnsi="Times New Roman" w:cs="Times New Roman"/>
                <w:sz w:val="24"/>
                <w:szCs w:val="24"/>
                <w:vertAlign w:val="superscript"/>
              </w:rPr>
              <w:t>0</w:t>
            </w:r>
            <w:r w:rsidRPr="00515B53">
              <w:rPr>
                <w:rFonts w:ascii="Times New Roman" w:hAnsi="Times New Roman" w:cs="Times New Roman"/>
                <w:sz w:val="24"/>
                <w:szCs w:val="24"/>
              </w:rPr>
              <w:t>С</w:t>
            </w:r>
          </w:p>
        </w:tc>
      </w:tr>
      <w:tr w:rsidR="00FB7ED3" w:rsidRPr="00AA7CAD" w14:paraId="28385501" w14:textId="77777777" w:rsidTr="003F1153">
        <w:trPr>
          <w:trHeight w:val="70"/>
        </w:trPr>
        <w:tc>
          <w:tcPr>
            <w:tcW w:w="709" w:type="dxa"/>
          </w:tcPr>
          <w:p w14:paraId="1ACAEF43"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3</w:t>
            </w:r>
          </w:p>
        </w:tc>
        <w:tc>
          <w:tcPr>
            <w:tcW w:w="7513" w:type="dxa"/>
          </w:tcPr>
          <w:p w14:paraId="76499861" w14:textId="77777777" w:rsidR="00FB7ED3" w:rsidRPr="00515B53" w:rsidRDefault="00FB7ED3" w:rsidP="004312D8">
            <w:pPr>
              <w:widowControl w:val="0"/>
              <w:tabs>
                <w:tab w:val="left" w:pos="9781"/>
              </w:tabs>
              <w:suppressAutoHyphens/>
              <w:spacing w:after="0" w:line="240" w:lineRule="auto"/>
              <w:rPr>
                <w:rFonts w:ascii="Times New Roman" w:hAnsi="Times New Roman" w:cs="Times New Roman"/>
                <w:sz w:val="24"/>
                <w:szCs w:val="24"/>
              </w:rPr>
            </w:pPr>
            <w:r w:rsidRPr="00515B53">
              <w:rPr>
                <w:rFonts w:ascii="Times New Roman" w:eastAsia="Times New Roman" w:hAnsi="Times New Roman" w:cs="Times New Roman"/>
                <w:color w:val="000000"/>
                <w:sz w:val="24"/>
                <w:szCs w:val="24"/>
                <w:lang w:eastAsia="ru-RU"/>
              </w:rPr>
              <w:t>Продолжительность отопительного периода</w:t>
            </w:r>
          </w:p>
        </w:tc>
        <w:tc>
          <w:tcPr>
            <w:tcW w:w="1417" w:type="dxa"/>
          </w:tcPr>
          <w:p w14:paraId="0067C68A" w14:textId="77777777" w:rsidR="00FB7ED3" w:rsidRPr="00515B53" w:rsidRDefault="00FB7ED3" w:rsidP="004312D8">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 xml:space="preserve">146 </w:t>
            </w:r>
            <w:proofErr w:type="spellStart"/>
            <w:r w:rsidRPr="00515B53">
              <w:rPr>
                <w:rFonts w:ascii="Times New Roman" w:hAnsi="Times New Roman" w:cs="Times New Roman"/>
                <w:sz w:val="24"/>
                <w:szCs w:val="24"/>
              </w:rPr>
              <w:t>сут</w:t>
            </w:r>
            <w:proofErr w:type="spellEnd"/>
            <w:r w:rsidRPr="00515B53">
              <w:rPr>
                <w:rFonts w:ascii="Times New Roman" w:hAnsi="Times New Roman" w:cs="Times New Roman"/>
                <w:sz w:val="24"/>
                <w:szCs w:val="24"/>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914F3C" w:rsidRPr="00E81457" w14:paraId="76690B01" w14:textId="77777777" w:rsidTr="004312D8">
        <w:trPr>
          <w:trHeight w:val="840"/>
          <w:jc w:val="center"/>
        </w:trPr>
        <w:tc>
          <w:tcPr>
            <w:tcW w:w="8505" w:type="dxa"/>
          </w:tcPr>
          <w:p w14:paraId="32E42B97" w14:textId="77777777" w:rsidR="00914F3C" w:rsidRPr="00E81457" w:rsidRDefault="00914F3C" w:rsidP="004312D8">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36D82CAF" w14:textId="77777777" w:rsidR="00914F3C" w:rsidRDefault="00914F3C" w:rsidP="00914F3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14F3C" w:rsidRPr="00E81457" w14:paraId="419C2413" w14:textId="77777777" w:rsidTr="004312D8">
        <w:trPr>
          <w:jc w:val="center"/>
        </w:trPr>
        <w:tc>
          <w:tcPr>
            <w:tcW w:w="8505" w:type="dxa"/>
          </w:tcPr>
          <w:p w14:paraId="1E371137" w14:textId="77777777" w:rsidR="00914F3C" w:rsidRPr="00E81457" w:rsidRDefault="00914F3C"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7619DCA7" w14:textId="77777777" w:rsidR="008C38D8" w:rsidRPr="00843225" w:rsidRDefault="008C38D8" w:rsidP="00835BBF">
      <w:pPr>
        <w:widowControl w:val="0"/>
        <w:spacing w:after="0" w:line="240" w:lineRule="auto"/>
        <w:jc w:val="center"/>
        <w:outlineLvl w:val="1"/>
        <w:rPr>
          <w:rFonts w:ascii="Times New Roman" w:eastAsia="Times New Roman" w:hAnsi="Times New Roman" w:cs="Times New Roman"/>
          <w:b/>
          <w:bCs/>
          <w:iCs/>
          <w:sz w:val="28"/>
          <w:szCs w:val="28"/>
          <w:lang w:eastAsia="ru-RU"/>
        </w:rPr>
      </w:pPr>
    </w:p>
    <w:p w14:paraId="5932F365" w14:textId="48DEDC8A" w:rsidR="00892417" w:rsidRDefault="00892417" w:rsidP="00835BBF">
      <w:pPr>
        <w:widowControl w:val="0"/>
        <w:spacing w:after="0" w:line="240" w:lineRule="auto"/>
        <w:ind w:firstLine="709"/>
        <w:jc w:val="both"/>
        <w:rPr>
          <w:rFonts w:ascii="Times New Roman" w:eastAsia="Times New Roman" w:hAnsi="Times New Roman" w:cs="Times New Roman"/>
          <w:sz w:val="28"/>
          <w:szCs w:val="28"/>
        </w:rPr>
      </w:pPr>
      <w:r w:rsidRPr="00843225">
        <w:rPr>
          <w:rFonts w:ascii="Times New Roman" w:eastAsia="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FB04D7" w:rsidRPr="00843225">
        <w:rPr>
          <w:rFonts w:ascii="Times New Roman" w:eastAsia="Times New Roman" w:hAnsi="Times New Roman" w:cs="Times New Roman"/>
          <w:sz w:val="28"/>
          <w:szCs w:val="28"/>
        </w:rPr>
        <w:t>Троицкого сельского поселения</w:t>
      </w:r>
      <w:r w:rsidR="00914F3C">
        <w:rPr>
          <w:rFonts w:ascii="Times New Roman" w:eastAsia="Times New Roman" w:hAnsi="Times New Roman" w:cs="Times New Roman"/>
          <w:sz w:val="28"/>
          <w:szCs w:val="28"/>
        </w:rPr>
        <w:t xml:space="preserve"> Крымского района</w:t>
      </w:r>
      <w:r w:rsidR="006C3174" w:rsidRPr="00843225">
        <w:rPr>
          <w:rFonts w:ascii="Times New Roman" w:eastAsia="Times New Roman" w:hAnsi="Times New Roman" w:cs="Times New Roman"/>
          <w:sz w:val="28"/>
          <w:szCs w:val="28"/>
        </w:rPr>
        <w:t>.</w:t>
      </w:r>
    </w:p>
    <w:p w14:paraId="51CB8068" w14:textId="77777777" w:rsidR="00914F3C" w:rsidRPr="00843225" w:rsidRDefault="00914F3C" w:rsidP="00835BBF">
      <w:pPr>
        <w:widowControl w:val="0"/>
        <w:spacing w:after="0" w:line="240" w:lineRule="auto"/>
        <w:ind w:firstLine="709"/>
        <w:jc w:val="both"/>
        <w:rPr>
          <w:rFonts w:ascii="Times New Roman" w:eastAsia="Times New Roman" w:hAnsi="Times New Roman" w:cs="Times New Roman"/>
          <w:sz w:val="28"/>
          <w:szCs w:val="28"/>
        </w:rPr>
      </w:pPr>
    </w:p>
    <w:p w14:paraId="12B045EE" w14:textId="77777777" w:rsidR="00892417" w:rsidRDefault="00892417" w:rsidP="00914F3C">
      <w:pPr>
        <w:widowControl w:val="0"/>
        <w:spacing w:after="0" w:line="240" w:lineRule="auto"/>
        <w:jc w:val="right"/>
        <w:rPr>
          <w:rFonts w:ascii="Times New Roman" w:eastAsia="Times New Roman" w:hAnsi="Times New Roman" w:cs="Times New Roman"/>
          <w:sz w:val="28"/>
          <w:szCs w:val="28"/>
        </w:rPr>
      </w:pPr>
      <w:r w:rsidRPr="00843225">
        <w:rPr>
          <w:rFonts w:ascii="Times New Roman" w:eastAsia="Times New Roman" w:hAnsi="Times New Roman" w:cs="Times New Roman"/>
          <w:sz w:val="28"/>
          <w:szCs w:val="28"/>
        </w:rPr>
        <w:t>Таблица 2</w:t>
      </w:r>
    </w:p>
    <w:p w14:paraId="2517A2F8" w14:textId="77777777" w:rsidR="00914F3C" w:rsidRPr="00843225" w:rsidRDefault="00914F3C" w:rsidP="00835BBF">
      <w:pPr>
        <w:widowControl w:val="0"/>
        <w:spacing w:after="0" w:line="240" w:lineRule="auto"/>
        <w:ind w:firstLine="709"/>
        <w:jc w:val="right"/>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851"/>
        <w:gridCol w:w="1134"/>
        <w:gridCol w:w="992"/>
        <w:gridCol w:w="992"/>
        <w:gridCol w:w="1134"/>
        <w:gridCol w:w="567"/>
      </w:tblGrid>
      <w:tr w:rsidR="00843D1D" w:rsidRPr="00843225" w14:paraId="65C4B67C" w14:textId="77777777" w:rsidTr="001D43A1">
        <w:trPr>
          <w:trHeight w:hRule="exact" w:val="941"/>
        </w:trPr>
        <w:tc>
          <w:tcPr>
            <w:tcW w:w="2835" w:type="dxa"/>
            <w:vMerge w:val="restart"/>
            <w:vAlign w:val="center"/>
          </w:tcPr>
          <w:p w14:paraId="0F7785F1" w14:textId="77777777" w:rsidR="00843D1D" w:rsidRPr="00843225" w:rsidRDefault="00843D1D"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Наименование потребителей</w:t>
            </w:r>
          </w:p>
        </w:tc>
        <w:tc>
          <w:tcPr>
            <w:tcW w:w="1134" w:type="dxa"/>
            <w:vMerge w:val="restart"/>
            <w:vAlign w:val="center"/>
          </w:tcPr>
          <w:p w14:paraId="775A3727" w14:textId="77777777" w:rsidR="00843D1D" w:rsidRPr="00843225" w:rsidRDefault="00843D1D" w:rsidP="001D43A1">
            <w:pPr>
              <w:spacing w:after="0" w:line="240" w:lineRule="auto"/>
              <w:ind w:left="-104" w:right="-108"/>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Площадь, м</w:t>
            </w:r>
            <w:r w:rsidRPr="00843225">
              <w:rPr>
                <w:rFonts w:ascii="Times New Roman" w:eastAsia="Times New Roman" w:hAnsi="Times New Roman" w:cs="Times New Roman"/>
                <w:sz w:val="24"/>
                <w:szCs w:val="24"/>
                <w:vertAlign w:val="superscript"/>
                <w:lang w:eastAsia="ru-RU"/>
              </w:rPr>
              <w:t>2</w:t>
            </w:r>
          </w:p>
        </w:tc>
        <w:tc>
          <w:tcPr>
            <w:tcW w:w="851" w:type="dxa"/>
            <w:vMerge w:val="restart"/>
            <w:vAlign w:val="center"/>
          </w:tcPr>
          <w:p w14:paraId="5B02D3BE" w14:textId="77777777" w:rsidR="00843D1D" w:rsidRPr="00843225" w:rsidRDefault="00843D1D" w:rsidP="001D43A1">
            <w:pPr>
              <w:spacing w:after="0" w:line="240" w:lineRule="auto"/>
              <w:ind w:left="-110" w:right="-110"/>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Объем, м</w:t>
            </w:r>
            <w:r w:rsidRPr="00843225">
              <w:rPr>
                <w:rFonts w:ascii="Times New Roman" w:eastAsia="Times New Roman" w:hAnsi="Times New Roman" w:cs="Times New Roman"/>
                <w:sz w:val="24"/>
                <w:szCs w:val="24"/>
                <w:vertAlign w:val="superscript"/>
                <w:lang w:eastAsia="ru-RU"/>
              </w:rPr>
              <w:t>3</w:t>
            </w:r>
          </w:p>
        </w:tc>
        <w:tc>
          <w:tcPr>
            <w:tcW w:w="1134" w:type="dxa"/>
            <w:vMerge w:val="restart"/>
            <w:vAlign w:val="center"/>
          </w:tcPr>
          <w:p w14:paraId="1682148A" w14:textId="77777777" w:rsidR="00843D1D" w:rsidRPr="00843225" w:rsidRDefault="00843D1D" w:rsidP="001D43A1">
            <w:pPr>
              <w:spacing w:after="0" w:line="240" w:lineRule="auto"/>
              <w:ind w:left="-114" w:right="-104"/>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Этажность здания</w:t>
            </w:r>
          </w:p>
        </w:tc>
        <w:tc>
          <w:tcPr>
            <w:tcW w:w="992" w:type="dxa"/>
            <w:vMerge w:val="restart"/>
            <w:vAlign w:val="center"/>
          </w:tcPr>
          <w:p w14:paraId="175AB6EB" w14:textId="0565E5AF"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Кол</w:t>
            </w:r>
            <w:r w:rsidR="001D43A1">
              <w:rPr>
                <w:rFonts w:ascii="Times New Roman" w:eastAsia="Times New Roman" w:hAnsi="Times New Roman" w:cs="Times New Roman"/>
                <w:sz w:val="24"/>
                <w:szCs w:val="24"/>
                <w:lang w:eastAsia="ru-RU"/>
              </w:rPr>
              <w:t>ичест</w:t>
            </w:r>
            <w:r w:rsidRPr="00843225">
              <w:rPr>
                <w:rFonts w:ascii="Times New Roman" w:eastAsia="Times New Roman" w:hAnsi="Times New Roman" w:cs="Times New Roman"/>
                <w:sz w:val="24"/>
                <w:szCs w:val="24"/>
                <w:lang w:eastAsia="ru-RU"/>
              </w:rPr>
              <w:t>во зданий</w:t>
            </w:r>
          </w:p>
        </w:tc>
        <w:tc>
          <w:tcPr>
            <w:tcW w:w="992" w:type="dxa"/>
            <w:vMerge w:val="restart"/>
            <w:vAlign w:val="center"/>
          </w:tcPr>
          <w:p w14:paraId="0E282579" w14:textId="45F02489"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Кол</w:t>
            </w:r>
            <w:r w:rsidR="001D43A1">
              <w:rPr>
                <w:rFonts w:ascii="Times New Roman" w:eastAsia="Times New Roman" w:hAnsi="Times New Roman" w:cs="Times New Roman"/>
                <w:sz w:val="24"/>
                <w:szCs w:val="24"/>
                <w:lang w:eastAsia="ru-RU"/>
              </w:rPr>
              <w:t>ичест</w:t>
            </w:r>
            <w:r w:rsidRPr="00843225">
              <w:rPr>
                <w:rFonts w:ascii="Times New Roman" w:eastAsia="Times New Roman" w:hAnsi="Times New Roman" w:cs="Times New Roman"/>
                <w:sz w:val="24"/>
                <w:szCs w:val="24"/>
                <w:lang w:eastAsia="ru-RU"/>
              </w:rPr>
              <w:t>во абонентов</w:t>
            </w:r>
          </w:p>
        </w:tc>
        <w:tc>
          <w:tcPr>
            <w:tcW w:w="1701" w:type="dxa"/>
            <w:gridSpan w:val="2"/>
            <w:vAlign w:val="center"/>
          </w:tcPr>
          <w:p w14:paraId="35324D1A" w14:textId="77777777"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Тепловая нагрузка, Гкал/час</w:t>
            </w:r>
          </w:p>
        </w:tc>
      </w:tr>
      <w:tr w:rsidR="00843D1D" w:rsidRPr="00843225" w14:paraId="32DF7CE9" w14:textId="77777777" w:rsidTr="001D43A1">
        <w:trPr>
          <w:trHeight w:hRule="exact" w:val="714"/>
        </w:trPr>
        <w:tc>
          <w:tcPr>
            <w:tcW w:w="2835" w:type="dxa"/>
            <w:vMerge/>
            <w:vAlign w:val="center"/>
          </w:tcPr>
          <w:p w14:paraId="46999D4C" w14:textId="77777777" w:rsidR="00843D1D" w:rsidRPr="00843225" w:rsidRDefault="00843D1D" w:rsidP="00835BBF">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14:paraId="0E3435D1" w14:textId="77777777"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p>
        </w:tc>
        <w:tc>
          <w:tcPr>
            <w:tcW w:w="851" w:type="dxa"/>
            <w:vMerge/>
            <w:vAlign w:val="center"/>
          </w:tcPr>
          <w:p w14:paraId="0401582A" w14:textId="77777777"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p>
        </w:tc>
        <w:tc>
          <w:tcPr>
            <w:tcW w:w="1134" w:type="dxa"/>
            <w:vMerge/>
            <w:vAlign w:val="center"/>
          </w:tcPr>
          <w:p w14:paraId="429FF071" w14:textId="77777777"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p>
        </w:tc>
        <w:tc>
          <w:tcPr>
            <w:tcW w:w="992" w:type="dxa"/>
            <w:vMerge/>
            <w:vAlign w:val="center"/>
          </w:tcPr>
          <w:p w14:paraId="0CD7E6D6" w14:textId="77777777"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p>
        </w:tc>
        <w:tc>
          <w:tcPr>
            <w:tcW w:w="992" w:type="dxa"/>
            <w:vMerge/>
            <w:vAlign w:val="center"/>
          </w:tcPr>
          <w:p w14:paraId="51BF53AB" w14:textId="77777777" w:rsidR="00843D1D" w:rsidRPr="00843225" w:rsidRDefault="00843D1D" w:rsidP="00835BBF">
            <w:pPr>
              <w:spacing w:after="0" w:line="240" w:lineRule="auto"/>
              <w:contextualSpacing/>
              <w:jc w:val="center"/>
              <w:rPr>
                <w:rFonts w:ascii="Times New Roman" w:eastAsia="Times New Roman" w:hAnsi="Times New Roman" w:cs="Times New Roman"/>
                <w:sz w:val="24"/>
                <w:szCs w:val="24"/>
                <w:lang w:eastAsia="ru-RU"/>
              </w:rPr>
            </w:pPr>
          </w:p>
        </w:tc>
        <w:tc>
          <w:tcPr>
            <w:tcW w:w="1134" w:type="dxa"/>
            <w:vAlign w:val="center"/>
          </w:tcPr>
          <w:p w14:paraId="33F99C3E" w14:textId="77777777" w:rsidR="00843D1D" w:rsidRPr="00843225" w:rsidRDefault="00843D1D" w:rsidP="001D43A1">
            <w:pPr>
              <w:spacing w:after="0" w:line="240" w:lineRule="auto"/>
              <w:ind w:left="-107" w:right="-102"/>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Отопление</w:t>
            </w:r>
          </w:p>
        </w:tc>
        <w:tc>
          <w:tcPr>
            <w:tcW w:w="567" w:type="dxa"/>
            <w:vAlign w:val="center"/>
          </w:tcPr>
          <w:p w14:paraId="09EBB731" w14:textId="77777777" w:rsidR="00843D1D" w:rsidRPr="00843225" w:rsidRDefault="00843D1D" w:rsidP="001D43A1">
            <w:pPr>
              <w:spacing w:after="0" w:line="240" w:lineRule="auto"/>
              <w:ind w:left="-107" w:right="-113"/>
              <w:contextualSpacing/>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ГВС</w:t>
            </w:r>
          </w:p>
        </w:tc>
      </w:tr>
      <w:tr w:rsidR="00914F3C" w:rsidRPr="00843225" w14:paraId="652A4234" w14:textId="77777777" w:rsidTr="001D43A1">
        <w:trPr>
          <w:cantSplit/>
          <w:trHeight w:hRule="exact" w:val="284"/>
        </w:trPr>
        <w:tc>
          <w:tcPr>
            <w:tcW w:w="2835" w:type="dxa"/>
          </w:tcPr>
          <w:p w14:paraId="07B3675D" w14:textId="6C652828" w:rsidR="00914F3C" w:rsidRPr="00843225" w:rsidRDefault="00914F3C" w:rsidP="00835B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890FC6F" w14:textId="7FC27100"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Pr>
          <w:p w14:paraId="3D30D0CB" w14:textId="6176118C"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Pr>
          <w:p w14:paraId="14C6C481" w14:textId="098C0E24"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14:paraId="286D4AA7" w14:textId="5D072C3B"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Pr>
          <w:p w14:paraId="03D5AE94" w14:textId="7738B344"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tcPr>
          <w:p w14:paraId="3797294D" w14:textId="55421DC1"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14:paraId="3D183807" w14:textId="647C5E3C" w:rsidR="00914F3C" w:rsidRPr="00843225" w:rsidRDefault="00914F3C" w:rsidP="00835B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43D1D" w:rsidRPr="00843225" w14:paraId="070EB14A" w14:textId="77777777" w:rsidTr="00794B3C">
        <w:trPr>
          <w:trHeight w:hRule="exact" w:val="284"/>
        </w:trPr>
        <w:tc>
          <w:tcPr>
            <w:tcW w:w="9639" w:type="dxa"/>
            <w:gridSpan w:val="8"/>
          </w:tcPr>
          <w:p w14:paraId="42C7D3A1" w14:textId="77777777" w:rsidR="00843D1D"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8"/>
              </w:rPr>
              <w:t xml:space="preserve">Котельная №14, </w:t>
            </w:r>
            <w:proofErr w:type="spellStart"/>
            <w:r w:rsidRPr="00843225">
              <w:rPr>
                <w:rFonts w:ascii="Times New Roman" w:hAnsi="Times New Roman" w:cs="Times New Roman"/>
                <w:sz w:val="24"/>
                <w:szCs w:val="28"/>
              </w:rPr>
              <w:t>ст</w:t>
            </w:r>
            <w:r w:rsidR="008C38D8" w:rsidRPr="00843225">
              <w:rPr>
                <w:rFonts w:ascii="Times New Roman" w:hAnsi="Times New Roman" w:cs="Times New Roman"/>
                <w:sz w:val="24"/>
                <w:szCs w:val="28"/>
              </w:rPr>
              <w:t>-ца</w:t>
            </w:r>
            <w:proofErr w:type="spellEnd"/>
            <w:r w:rsidRPr="00843225">
              <w:rPr>
                <w:rFonts w:ascii="Times New Roman" w:hAnsi="Times New Roman" w:cs="Times New Roman"/>
                <w:sz w:val="24"/>
                <w:szCs w:val="28"/>
              </w:rPr>
              <w:t>. Троицкая, ул. Школьная, 15</w:t>
            </w:r>
          </w:p>
        </w:tc>
      </w:tr>
      <w:tr w:rsidR="00843D1D" w:rsidRPr="00843225" w14:paraId="0FF05EDD" w14:textId="77777777" w:rsidTr="001D43A1">
        <w:trPr>
          <w:trHeight w:hRule="exact" w:val="284"/>
        </w:trPr>
        <w:tc>
          <w:tcPr>
            <w:tcW w:w="2835" w:type="dxa"/>
          </w:tcPr>
          <w:p w14:paraId="59B429A4" w14:textId="77777777" w:rsidR="00843D1D" w:rsidRPr="00843225" w:rsidRDefault="00843D1D" w:rsidP="00835BBF">
            <w:pPr>
              <w:spacing w:after="0" w:line="240" w:lineRule="auto"/>
              <w:rPr>
                <w:rFonts w:ascii="Times New Roman" w:hAnsi="Times New Roman" w:cs="Times New Roman"/>
                <w:bCs/>
                <w:sz w:val="24"/>
                <w:szCs w:val="24"/>
                <w:lang w:eastAsia="ru-RU"/>
              </w:rPr>
            </w:pPr>
            <w:r w:rsidRPr="00843225">
              <w:rPr>
                <w:rFonts w:ascii="Times New Roman" w:hAnsi="Times New Roman" w:cs="Times New Roman"/>
                <w:bCs/>
                <w:sz w:val="24"/>
                <w:szCs w:val="24"/>
              </w:rPr>
              <w:t xml:space="preserve">Бюджетные организации </w:t>
            </w:r>
          </w:p>
        </w:tc>
        <w:tc>
          <w:tcPr>
            <w:tcW w:w="1134" w:type="dxa"/>
            <w:vAlign w:val="center"/>
          </w:tcPr>
          <w:p w14:paraId="6FAE5689" w14:textId="77777777" w:rsidR="00843D1D" w:rsidRPr="00843225" w:rsidRDefault="00843D1D" w:rsidP="00835BBF">
            <w:pPr>
              <w:spacing w:after="0" w:line="240" w:lineRule="auto"/>
              <w:jc w:val="center"/>
              <w:rPr>
                <w:rFonts w:ascii="Times New Roman" w:hAnsi="Times New Roman" w:cs="Times New Roman"/>
                <w:sz w:val="24"/>
                <w:szCs w:val="24"/>
              </w:rPr>
            </w:pPr>
          </w:p>
        </w:tc>
        <w:tc>
          <w:tcPr>
            <w:tcW w:w="851" w:type="dxa"/>
            <w:vAlign w:val="center"/>
          </w:tcPr>
          <w:p w14:paraId="0E3ABD6F" w14:textId="77777777" w:rsidR="00843D1D" w:rsidRPr="00843225" w:rsidRDefault="00843D1D" w:rsidP="00835BBF">
            <w:pPr>
              <w:spacing w:after="0" w:line="240" w:lineRule="auto"/>
              <w:jc w:val="center"/>
              <w:rPr>
                <w:rFonts w:ascii="Times New Roman" w:hAnsi="Times New Roman" w:cs="Times New Roman"/>
                <w:sz w:val="24"/>
                <w:szCs w:val="24"/>
              </w:rPr>
            </w:pPr>
          </w:p>
        </w:tc>
        <w:tc>
          <w:tcPr>
            <w:tcW w:w="1134" w:type="dxa"/>
            <w:vAlign w:val="center"/>
          </w:tcPr>
          <w:p w14:paraId="7E8201F2" w14:textId="77777777" w:rsidR="00843D1D" w:rsidRPr="00843225" w:rsidRDefault="00843D1D" w:rsidP="00835BBF">
            <w:pPr>
              <w:spacing w:after="0" w:line="240" w:lineRule="auto"/>
              <w:jc w:val="center"/>
              <w:rPr>
                <w:rFonts w:ascii="Times New Roman" w:hAnsi="Times New Roman" w:cs="Times New Roman"/>
                <w:sz w:val="24"/>
                <w:szCs w:val="24"/>
              </w:rPr>
            </w:pPr>
          </w:p>
        </w:tc>
        <w:tc>
          <w:tcPr>
            <w:tcW w:w="992" w:type="dxa"/>
            <w:vAlign w:val="center"/>
          </w:tcPr>
          <w:p w14:paraId="5C918AB6" w14:textId="77777777" w:rsidR="00843D1D" w:rsidRPr="00843225" w:rsidRDefault="00843D1D" w:rsidP="00835BBF">
            <w:pPr>
              <w:spacing w:after="0" w:line="240" w:lineRule="auto"/>
              <w:jc w:val="center"/>
              <w:rPr>
                <w:rFonts w:ascii="Times New Roman" w:hAnsi="Times New Roman" w:cs="Times New Roman"/>
                <w:sz w:val="24"/>
                <w:szCs w:val="24"/>
              </w:rPr>
            </w:pPr>
          </w:p>
        </w:tc>
        <w:tc>
          <w:tcPr>
            <w:tcW w:w="992" w:type="dxa"/>
            <w:vAlign w:val="center"/>
          </w:tcPr>
          <w:p w14:paraId="5683543D" w14:textId="77777777" w:rsidR="00843D1D" w:rsidRPr="00843225" w:rsidRDefault="00843D1D" w:rsidP="00835BBF">
            <w:pPr>
              <w:spacing w:after="0" w:line="240" w:lineRule="auto"/>
              <w:jc w:val="center"/>
              <w:rPr>
                <w:rFonts w:ascii="Times New Roman" w:hAnsi="Times New Roman" w:cs="Times New Roman"/>
                <w:sz w:val="24"/>
                <w:szCs w:val="24"/>
              </w:rPr>
            </w:pPr>
          </w:p>
        </w:tc>
        <w:tc>
          <w:tcPr>
            <w:tcW w:w="1134" w:type="dxa"/>
            <w:vAlign w:val="center"/>
          </w:tcPr>
          <w:p w14:paraId="07438620" w14:textId="77777777" w:rsidR="00843D1D" w:rsidRPr="00843225" w:rsidRDefault="00843D1D" w:rsidP="00835BBF">
            <w:pPr>
              <w:spacing w:after="0" w:line="240" w:lineRule="auto"/>
              <w:jc w:val="center"/>
              <w:rPr>
                <w:rFonts w:ascii="Times New Roman" w:hAnsi="Times New Roman" w:cs="Times New Roman"/>
                <w:sz w:val="24"/>
                <w:szCs w:val="24"/>
              </w:rPr>
            </w:pPr>
          </w:p>
        </w:tc>
        <w:tc>
          <w:tcPr>
            <w:tcW w:w="567" w:type="dxa"/>
            <w:vAlign w:val="center"/>
          </w:tcPr>
          <w:p w14:paraId="447D248F" w14:textId="77777777" w:rsidR="00843D1D" w:rsidRPr="00843225" w:rsidRDefault="00843D1D" w:rsidP="00835BBF">
            <w:pPr>
              <w:spacing w:after="0" w:line="240" w:lineRule="auto"/>
              <w:jc w:val="center"/>
              <w:rPr>
                <w:rFonts w:ascii="Times New Roman" w:hAnsi="Times New Roman" w:cs="Times New Roman"/>
                <w:sz w:val="24"/>
                <w:szCs w:val="24"/>
              </w:rPr>
            </w:pPr>
          </w:p>
        </w:tc>
      </w:tr>
      <w:tr w:rsidR="00FB04D7" w:rsidRPr="00843225" w14:paraId="2E5CD5CD" w14:textId="77777777" w:rsidTr="001D43A1">
        <w:trPr>
          <w:trHeight w:hRule="exact" w:val="940"/>
        </w:trPr>
        <w:tc>
          <w:tcPr>
            <w:tcW w:w="2835" w:type="dxa"/>
          </w:tcPr>
          <w:p w14:paraId="52864934" w14:textId="77777777" w:rsidR="00794B3C" w:rsidRDefault="00FB04D7" w:rsidP="00835BBF">
            <w:pPr>
              <w:spacing w:after="0" w:line="240" w:lineRule="auto"/>
              <w:rPr>
                <w:rFonts w:ascii="Times New Roman" w:hAnsi="Times New Roman" w:cs="Times New Roman"/>
                <w:sz w:val="24"/>
                <w:szCs w:val="24"/>
              </w:rPr>
            </w:pPr>
            <w:proofErr w:type="spellStart"/>
            <w:r w:rsidRPr="00843225">
              <w:rPr>
                <w:rFonts w:ascii="Times New Roman" w:hAnsi="Times New Roman" w:cs="Times New Roman"/>
                <w:sz w:val="24"/>
                <w:szCs w:val="24"/>
              </w:rPr>
              <w:t>ст</w:t>
            </w:r>
            <w:r w:rsidR="008C38D8" w:rsidRPr="00843225">
              <w:rPr>
                <w:rFonts w:ascii="Times New Roman" w:hAnsi="Times New Roman" w:cs="Times New Roman"/>
                <w:sz w:val="24"/>
                <w:szCs w:val="24"/>
              </w:rPr>
              <w:t>-ца</w:t>
            </w:r>
            <w:proofErr w:type="spellEnd"/>
            <w:r w:rsidR="008C38D8" w:rsidRPr="00843225">
              <w:rPr>
                <w:rFonts w:ascii="Times New Roman" w:hAnsi="Times New Roman" w:cs="Times New Roman"/>
                <w:sz w:val="24"/>
                <w:szCs w:val="24"/>
              </w:rPr>
              <w:t xml:space="preserve"> </w:t>
            </w:r>
            <w:r w:rsidRPr="00843225">
              <w:rPr>
                <w:rFonts w:ascii="Times New Roman" w:hAnsi="Times New Roman" w:cs="Times New Roman"/>
                <w:sz w:val="24"/>
                <w:szCs w:val="24"/>
              </w:rPr>
              <w:t xml:space="preserve">Троицкая, </w:t>
            </w:r>
          </w:p>
          <w:p w14:paraId="137400C1" w14:textId="6AAD8193" w:rsidR="00FB04D7" w:rsidRPr="00843225" w:rsidRDefault="00FB04D7" w:rsidP="00835BBF">
            <w:pPr>
              <w:spacing w:after="0" w:line="240" w:lineRule="auto"/>
              <w:rPr>
                <w:rFonts w:ascii="Times New Roman" w:hAnsi="Times New Roman" w:cs="Times New Roman"/>
                <w:sz w:val="24"/>
                <w:szCs w:val="24"/>
                <w:lang w:eastAsia="ru-RU"/>
              </w:rPr>
            </w:pPr>
            <w:r w:rsidRPr="00843225">
              <w:rPr>
                <w:rFonts w:ascii="Times New Roman" w:hAnsi="Times New Roman" w:cs="Times New Roman"/>
                <w:sz w:val="24"/>
                <w:szCs w:val="24"/>
              </w:rPr>
              <w:t>ул.</w:t>
            </w:r>
            <w:r w:rsidR="00794B3C">
              <w:rPr>
                <w:rFonts w:ascii="Times New Roman" w:hAnsi="Times New Roman" w:cs="Times New Roman"/>
                <w:sz w:val="24"/>
                <w:szCs w:val="24"/>
              </w:rPr>
              <w:t xml:space="preserve"> </w:t>
            </w:r>
            <w:r w:rsidRPr="00843225">
              <w:rPr>
                <w:rFonts w:ascii="Times New Roman" w:hAnsi="Times New Roman" w:cs="Times New Roman"/>
                <w:sz w:val="24"/>
                <w:szCs w:val="24"/>
              </w:rPr>
              <w:t>Партизанская, 96</w:t>
            </w:r>
          </w:p>
        </w:tc>
        <w:tc>
          <w:tcPr>
            <w:tcW w:w="1134" w:type="dxa"/>
          </w:tcPr>
          <w:p w14:paraId="644DB5FE" w14:textId="77777777" w:rsidR="00FB04D7" w:rsidRPr="00843225" w:rsidRDefault="00FB04D7"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rPr>
              <w:t>5719,20</w:t>
            </w:r>
          </w:p>
        </w:tc>
        <w:tc>
          <w:tcPr>
            <w:tcW w:w="851" w:type="dxa"/>
          </w:tcPr>
          <w:p w14:paraId="144BAEDD" w14:textId="77777777" w:rsidR="00FB04D7" w:rsidRPr="00843225" w:rsidRDefault="00FB04D7"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23734,00</w:t>
            </w:r>
          </w:p>
        </w:tc>
        <w:tc>
          <w:tcPr>
            <w:tcW w:w="1134" w:type="dxa"/>
          </w:tcPr>
          <w:p w14:paraId="368002BE" w14:textId="77777777" w:rsidR="00FB04D7" w:rsidRPr="00843225" w:rsidRDefault="00FB04D7"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rPr>
              <w:t>3</w:t>
            </w:r>
          </w:p>
        </w:tc>
        <w:tc>
          <w:tcPr>
            <w:tcW w:w="992" w:type="dxa"/>
          </w:tcPr>
          <w:p w14:paraId="67F5FE2D"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6324E54E"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1134" w:type="dxa"/>
          </w:tcPr>
          <w:p w14:paraId="197DBCD3" w14:textId="77777777" w:rsidR="00FB04D7" w:rsidRPr="00843225" w:rsidRDefault="00FB04D7"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rPr>
              <w:t>0,326212</w:t>
            </w:r>
          </w:p>
        </w:tc>
        <w:tc>
          <w:tcPr>
            <w:tcW w:w="567" w:type="dxa"/>
          </w:tcPr>
          <w:p w14:paraId="07C1BC2E"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w:t>
            </w:r>
          </w:p>
        </w:tc>
      </w:tr>
      <w:tr w:rsidR="00FB04D7" w:rsidRPr="00843225" w14:paraId="2B0BEF22" w14:textId="77777777" w:rsidTr="001D43A1">
        <w:trPr>
          <w:trHeight w:hRule="exact" w:val="680"/>
        </w:trPr>
        <w:tc>
          <w:tcPr>
            <w:tcW w:w="2835" w:type="dxa"/>
          </w:tcPr>
          <w:p w14:paraId="1293717D" w14:textId="77777777" w:rsidR="00794B3C" w:rsidRDefault="00FB04D7" w:rsidP="00835BBF">
            <w:pPr>
              <w:spacing w:after="0" w:line="240" w:lineRule="auto"/>
              <w:rPr>
                <w:rFonts w:ascii="Times New Roman" w:hAnsi="Times New Roman" w:cs="Times New Roman"/>
                <w:sz w:val="24"/>
                <w:szCs w:val="24"/>
              </w:rPr>
            </w:pPr>
            <w:proofErr w:type="spellStart"/>
            <w:r w:rsidRPr="00843225">
              <w:rPr>
                <w:rFonts w:ascii="Times New Roman" w:hAnsi="Times New Roman" w:cs="Times New Roman"/>
                <w:sz w:val="24"/>
                <w:szCs w:val="24"/>
              </w:rPr>
              <w:t>ст</w:t>
            </w:r>
            <w:r w:rsidR="008C38D8" w:rsidRPr="00843225">
              <w:rPr>
                <w:rFonts w:ascii="Times New Roman" w:hAnsi="Times New Roman" w:cs="Times New Roman"/>
                <w:sz w:val="24"/>
                <w:szCs w:val="24"/>
              </w:rPr>
              <w:t>-ца</w:t>
            </w:r>
            <w:proofErr w:type="spellEnd"/>
            <w:r w:rsidR="008C38D8" w:rsidRPr="00843225">
              <w:rPr>
                <w:rFonts w:ascii="Times New Roman" w:hAnsi="Times New Roman" w:cs="Times New Roman"/>
                <w:sz w:val="24"/>
                <w:szCs w:val="24"/>
              </w:rPr>
              <w:t xml:space="preserve"> </w:t>
            </w:r>
            <w:r w:rsidRPr="00843225">
              <w:rPr>
                <w:rFonts w:ascii="Times New Roman" w:hAnsi="Times New Roman" w:cs="Times New Roman"/>
                <w:sz w:val="24"/>
                <w:szCs w:val="24"/>
              </w:rPr>
              <w:t>Троицкая,</w:t>
            </w:r>
          </w:p>
          <w:p w14:paraId="3A82EFF1" w14:textId="0CC5D007" w:rsidR="00FB04D7" w:rsidRPr="00843225" w:rsidRDefault="00FB04D7"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 xml:space="preserve">ул. Ленина, 48 </w:t>
            </w:r>
          </w:p>
        </w:tc>
        <w:tc>
          <w:tcPr>
            <w:tcW w:w="1134" w:type="dxa"/>
          </w:tcPr>
          <w:p w14:paraId="4C3BBB8E"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349,70</w:t>
            </w:r>
          </w:p>
        </w:tc>
        <w:tc>
          <w:tcPr>
            <w:tcW w:w="851" w:type="dxa"/>
          </w:tcPr>
          <w:p w14:paraId="2A97099C" w14:textId="77777777" w:rsidR="00FB04D7" w:rsidRPr="00843225" w:rsidRDefault="00FB04D7"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997,00</w:t>
            </w:r>
          </w:p>
        </w:tc>
        <w:tc>
          <w:tcPr>
            <w:tcW w:w="1134" w:type="dxa"/>
          </w:tcPr>
          <w:p w14:paraId="7F586309"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7CDC4767"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29AC336E"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1134" w:type="dxa"/>
          </w:tcPr>
          <w:p w14:paraId="4E3DC3EC"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0,016135</w:t>
            </w:r>
          </w:p>
        </w:tc>
        <w:tc>
          <w:tcPr>
            <w:tcW w:w="567" w:type="dxa"/>
          </w:tcPr>
          <w:p w14:paraId="32922115"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w:t>
            </w:r>
          </w:p>
        </w:tc>
      </w:tr>
      <w:tr w:rsidR="00FB04D7" w:rsidRPr="00843225" w14:paraId="53D48604" w14:textId="77777777" w:rsidTr="001D43A1">
        <w:trPr>
          <w:trHeight w:hRule="exact" w:val="680"/>
        </w:trPr>
        <w:tc>
          <w:tcPr>
            <w:tcW w:w="2835" w:type="dxa"/>
          </w:tcPr>
          <w:p w14:paraId="78D0292B" w14:textId="77777777" w:rsidR="00794B3C" w:rsidRDefault="00FB04D7" w:rsidP="00835BBF">
            <w:pPr>
              <w:spacing w:after="0" w:line="240" w:lineRule="auto"/>
              <w:rPr>
                <w:rFonts w:ascii="Times New Roman" w:hAnsi="Times New Roman" w:cs="Times New Roman"/>
                <w:sz w:val="24"/>
                <w:szCs w:val="24"/>
              </w:rPr>
            </w:pPr>
            <w:proofErr w:type="spellStart"/>
            <w:r w:rsidRPr="00843225">
              <w:rPr>
                <w:rFonts w:ascii="Times New Roman" w:hAnsi="Times New Roman" w:cs="Times New Roman"/>
                <w:sz w:val="24"/>
                <w:szCs w:val="24"/>
              </w:rPr>
              <w:t>ст</w:t>
            </w:r>
            <w:r w:rsidR="008C38D8" w:rsidRPr="00843225">
              <w:rPr>
                <w:rFonts w:ascii="Times New Roman" w:hAnsi="Times New Roman" w:cs="Times New Roman"/>
                <w:sz w:val="24"/>
                <w:szCs w:val="24"/>
              </w:rPr>
              <w:t>-ца</w:t>
            </w:r>
            <w:proofErr w:type="spellEnd"/>
            <w:r w:rsidR="008C38D8" w:rsidRPr="00843225">
              <w:rPr>
                <w:rFonts w:ascii="Times New Roman" w:hAnsi="Times New Roman" w:cs="Times New Roman"/>
                <w:sz w:val="24"/>
                <w:szCs w:val="24"/>
              </w:rPr>
              <w:t xml:space="preserve"> </w:t>
            </w:r>
            <w:r w:rsidRPr="00843225">
              <w:rPr>
                <w:rFonts w:ascii="Times New Roman" w:hAnsi="Times New Roman" w:cs="Times New Roman"/>
                <w:sz w:val="24"/>
                <w:szCs w:val="24"/>
              </w:rPr>
              <w:t>Троицкая,</w:t>
            </w:r>
          </w:p>
          <w:p w14:paraId="03E1B04A" w14:textId="773A9EC4" w:rsidR="00FB04D7" w:rsidRPr="00843225" w:rsidRDefault="00FB04D7"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ул.</w:t>
            </w:r>
            <w:r w:rsidR="00794B3C">
              <w:rPr>
                <w:rFonts w:ascii="Times New Roman" w:hAnsi="Times New Roman" w:cs="Times New Roman"/>
                <w:sz w:val="24"/>
                <w:szCs w:val="24"/>
              </w:rPr>
              <w:t xml:space="preserve"> </w:t>
            </w:r>
            <w:r w:rsidRPr="00843225">
              <w:rPr>
                <w:rFonts w:ascii="Times New Roman" w:hAnsi="Times New Roman" w:cs="Times New Roman"/>
                <w:sz w:val="24"/>
                <w:szCs w:val="24"/>
              </w:rPr>
              <w:t>Мира, 48</w:t>
            </w:r>
            <w:r w:rsidR="00794B3C">
              <w:rPr>
                <w:rFonts w:ascii="Times New Roman" w:hAnsi="Times New Roman" w:cs="Times New Roman"/>
                <w:sz w:val="24"/>
                <w:szCs w:val="24"/>
              </w:rPr>
              <w:t xml:space="preserve"> А</w:t>
            </w:r>
          </w:p>
        </w:tc>
        <w:tc>
          <w:tcPr>
            <w:tcW w:w="1134" w:type="dxa"/>
          </w:tcPr>
          <w:p w14:paraId="0434BE8F"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487,40</w:t>
            </w:r>
          </w:p>
        </w:tc>
        <w:tc>
          <w:tcPr>
            <w:tcW w:w="851" w:type="dxa"/>
          </w:tcPr>
          <w:p w14:paraId="767F25D9" w14:textId="77777777" w:rsidR="00FB04D7" w:rsidRPr="00843225" w:rsidRDefault="00FB04D7"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3820,00</w:t>
            </w:r>
          </w:p>
        </w:tc>
        <w:tc>
          <w:tcPr>
            <w:tcW w:w="1134" w:type="dxa"/>
          </w:tcPr>
          <w:p w14:paraId="06DBF4FD"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3F524AD4"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530D7457"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1134" w:type="dxa"/>
          </w:tcPr>
          <w:p w14:paraId="463518D4"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0,070914</w:t>
            </w:r>
          </w:p>
        </w:tc>
        <w:tc>
          <w:tcPr>
            <w:tcW w:w="567" w:type="dxa"/>
          </w:tcPr>
          <w:p w14:paraId="7E065414" w14:textId="77777777" w:rsidR="00FB04D7" w:rsidRPr="00843225" w:rsidRDefault="00FB04D7"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w:t>
            </w:r>
          </w:p>
        </w:tc>
      </w:tr>
      <w:tr w:rsidR="001B62C2" w:rsidRPr="00843225" w14:paraId="20A44E3F" w14:textId="77777777" w:rsidTr="00794B3C">
        <w:trPr>
          <w:trHeight w:hRule="exact" w:val="284"/>
        </w:trPr>
        <w:tc>
          <w:tcPr>
            <w:tcW w:w="9639" w:type="dxa"/>
            <w:gridSpan w:val="8"/>
          </w:tcPr>
          <w:p w14:paraId="1B261FF2" w14:textId="47310FA6" w:rsidR="001B62C2" w:rsidRPr="00843225" w:rsidRDefault="001B62C2"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 xml:space="preserve">Котельная №45, </w:t>
            </w:r>
            <w:proofErr w:type="spellStart"/>
            <w:r w:rsidRPr="00843225">
              <w:rPr>
                <w:rFonts w:ascii="Times New Roman" w:hAnsi="Times New Roman" w:cs="Times New Roman"/>
                <w:sz w:val="24"/>
                <w:szCs w:val="24"/>
              </w:rPr>
              <w:t>х</w:t>
            </w:r>
            <w:r w:rsidR="008C38D8" w:rsidRPr="00843225">
              <w:rPr>
                <w:rFonts w:ascii="Times New Roman" w:hAnsi="Times New Roman" w:cs="Times New Roman"/>
                <w:sz w:val="24"/>
                <w:szCs w:val="24"/>
              </w:rPr>
              <w:t>ут</w:t>
            </w:r>
            <w:proofErr w:type="spellEnd"/>
            <w:r w:rsidRPr="00843225">
              <w:rPr>
                <w:rFonts w:ascii="Times New Roman" w:hAnsi="Times New Roman" w:cs="Times New Roman"/>
                <w:sz w:val="24"/>
                <w:szCs w:val="24"/>
              </w:rPr>
              <w:t>. Новотроицкий, ул. Шоссейная, 61</w:t>
            </w:r>
          </w:p>
        </w:tc>
      </w:tr>
      <w:tr w:rsidR="001B62C2" w:rsidRPr="00843225" w14:paraId="53EBC3AB" w14:textId="77777777" w:rsidTr="001D43A1">
        <w:trPr>
          <w:trHeight w:hRule="exact" w:val="284"/>
        </w:trPr>
        <w:tc>
          <w:tcPr>
            <w:tcW w:w="2835" w:type="dxa"/>
          </w:tcPr>
          <w:p w14:paraId="5A5A9DBA" w14:textId="77777777" w:rsidR="001B62C2" w:rsidRPr="00843225" w:rsidRDefault="001B62C2" w:rsidP="00835BBF">
            <w:pPr>
              <w:spacing w:after="0" w:line="240" w:lineRule="auto"/>
              <w:rPr>
                <w:rFonts w:ascii="Times New Roman" w:hAnsi="Times New Roman" w:cs="Times New Roman"/>
                <w:bCs/>
                <w:sz w:val="24"/>
                <w:szCs w:val="24"/>
                <w:lang w:eastAsia="ru-RU"/>
              </w:rPr>
            </w:pPr>
            <w:r w:rsidRPr="00843225">
              <w:rPr>
                <w:rFonts w:ascii="Times New Roman" w:hAnsi="Times New Roman" w:cs="Times New Roman"/>
                <w:bCs/>
                <w:sz w:val="24"/>
                <w:szCs w:val="24"/>
              </w:rPr>
              <w:t xml:space="preserve">Бюджетные организации </w:t>
            </w:r>
          </w:p>
        </w:tc>
        <w:tc>
          <w:tcPr>
            <w:tcW w:w="1134" w:type="dxa"/>
            <w:vAlign w:val="center"/>
          </w:tcPr>
          <w:p w14:paraId="6161D66A"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851" w:type="dxa"/>
            <w:vAlign w:val="center"/>
          </w:tcPr>
          <w:p w14:paraId="016B854A" w14:textId="77777777" w:rsidR="001B62C2" w:rsidRPr="00843225" w:rsidRDefault="001B62C2" w:rsidP="001D43A1">
            <w:pPr>
              <w:spacing w:after="0" w:line="240" w:lineRule="auto"/>
              <w:ind w:left="-110" w:right="-110"/>
              <w:jc w:val="center"/>
              <w:rPr>
                <w:rFonts w:ascii="Times New Roman" w:hAnsi="Times New Roman" w:cs="Times New Roman"/>
                <w:sz w:val="24"/>
                <w:szCs w:val="24"/>
              </w:rPr>
            </w:pPr>
          </w:p>
        </w:tc>
        <w:tc>
          <w:tcPr>
            <w:tcW w:w="1134" w:type="dxa"/>
            <w:vAlign w:val="center"/>
          </w:tcPr>
          <w:p w14:paraId="14E52720"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992" w:type="dxa"/>
            <w:vAlign w:val="center"/>
          </w:tcPr>
          <w:p w14:paraId="361AB5CB"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992" w:type="dxa"/>
            <w:vAlign w:val="center"/>
          </w:tcPr>
          <w:p w14:paraId="39BCF072"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1134" w:type="dxa"/>
            <w:vAlign w:val="center"/>
          </w:tcPr>
          <w:p w14:paraId="20611058"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567" w:type="dxa"/>
            <w:vAlign w:val="center"/>
          </w:tcPr>
          <w:p w14:paraId="46BCCC05" w14:textId="77777777" w:rsidR="001B62C2" w:rsidRPr="00843225" w:rsidRDefault="001B62C2" w:rsidP="00835BBF">
            <w:pPr>
              <w:spacing w:after="0" w:line="240" w:lineRule="auto"/>
              <w:jc w:val="center"/>
              <w:rPr>
                <w:rFonts w:ascii="Times New Roman" w:hAnsi="Times New Roman" w:cs="Times New Roman"/>
                <w:sz w:val="24"/>
                <w:szCs w:val="24"/>
              </w:rPr>
            </w:pPr>
          </w:p>
        </w:tc>
      </w:tr>
      <w:tr w:rsidR="001B62C2" w:rsidRPr="00843225" w14:paraId="41D8249C" w14:textId="77777777" w:rsidTr="001D43A1">
        <w:trPr>
          <w:trHeight w:hRule="exact" w:val="1026"/>
        </w:trPr>
        <w:tc>
          <w:tcPr>
            <w:tcW w:w="2835" w:type="dxa"/>
          </w:tcPr>
          <w:p w14:paraId="096C56C7" w14:textId="77777777" w:rsidR="00794B3C" w:rsidRDefault="001B62C2" w:rsidP="00835BBF">
            <w:pPr>
              <w:spacing w:after="0" w:line="240" w:lineRule="auto"/>
              <w:rPr>
                <w:rFonts w:ascii="Times New Roman" w:hAnsi="Times New Roman" w:cs="Times New Roman"/>
                <w:sz w:val="24"/>
                <w:szCs w:val="24"/>
              </w:rPr>
            </w:pPr>
            <w:proofErr w:type="spellStart"/>
            <w:r w:rsidRPr="00843225">
              <w:rPr>
                <w:rFonts w:ascii="Times New Roman" w:hAnsi="Times New Roman" w:cs="Times New Roman"/>
                <w:sz w:val="24"/>
                <w:szCs w:val="24"/>
              </w:rPr>
              <w:t>х</w:t>
            </w:r>
            <w:r w:rsidR="008C38D8" w:rsidRPr="00843225">
              <w:rPr>
                <w:rFonts w:ascii="Times New Roman" w:hAnsi="Times New Roman" w:cs="Times New Roman"/>
                <w:sz w:val="24"/>
                <w:szCs w:val="24"/>
              </w:rPr>
              <w:t>ут</w:t>
            </w:r>
            <w:proofErr w:type="spellEnd"/>
            <w:r w:rsidRPr="00843225">
              <w:rPr>
                <w:rFonts w:ascii="Times New Roman" w:hAnsi="Times New Roman" w:cs="Times New Roman"/>
                <w:sz w:val="24"/>
                <w:szCs w:val="24"/>
              </w:rPr>
              <w:t>. Новотроицкий,</w:t>
            </w:r>
          </w:p>
          <w:p w14:paraId="16BE4786" w14:textId="62C64066" w:rsidR="001B62C2" w:rsidRPr="00843225" w:rsidRDefault="001B62C2" w:rsidP="00835BBF">
            <w:pPr>
              <w:spacing w:after="0" w:line="240" w:lineRule="auto"/>
              <w:rPr>
                <w:rFonts w:ascii="Times New Roman" w:hAnsi="Times New Roman" w:cs="Times New Roman"/>
                <w:sz w:val="24"/>
                <w:szCs w:val="24"/>
                <w:lang w:eastAsia="ru-RU"/>
              </w:rPr>
            </w:pPr>
            <w:r w:rsidRPr="00843225">
              <w:rPr>
                <w:rFonts w:ascii="Times New Roman" w:hAnsi="Times New Roman" w:cs="Times New Roman"/>
                <w:sz w:val="24"/>
                <w:szCs w:val="24"/>
              </w:rPr>
              <w:t xml:space="preserve">ул. Шоссейная, 61 А </w:t>
            </w:r>
          </w:p>
        </w:tc>
        <w:tc>
          <w:tcPr>
            <w:tcW w:w="1134" w:type="dxa"/>
          </w:tcPr>
          <w:p w14:paraId="1CCA8F56"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1444,90</w:t>
            </w:r>
          </w:p>
        </w:tc>
        <w:tc>
          <w:tcPr>
            <w:tcW w:w="851" w:type="dxa"/>
          </w:tcPr>
          <w:p w14:paraId="21E99DCD" w14:textId="77777777" w:rsidR="001B62C2" w:rsidRPr="00843225" w:rsidRDefault="001B62C2"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5491,00</w:t>
            </w:r>
          </w:p>
        </w:tc>
        <w:tc>
          <w:tcPr>
            <w:tcW w:w="1134" w:type="dxa"/>
          </w:tcPr>
          <w:p w14:paraId="1A5786DC"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2</w:t>
            </w:r>
          </w:p>
        </w:tc>
        <w:tc>
          <w:tcPr>
            <w:tcW w:w="992" w:type="dxa"/>
          </w:tcPr>
          <w:p w14:paraId="2ADD610B"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09E0A28A"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1134" w:type="dxa"/>
          </w:tcPr>
          <w:p w14:paraId="09C83CD0"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0,080045</w:t>
            </w:r>
          </w:p>
        </w:tc>
        <w:tc>
          <w:tcPr>
            <w:tcW w:w="567" w:type="dxa"/>
          </w:tcPr>
          <w:p w14:paraId="61D19F46"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w:t>
            </w:r>
          </w:p>
        </w:tc>
      </w:tr>
      <w:tr w:rsidR="001B62C2" w:rsidRPr="00843225" w14:paraId="298249AE" w14:textId="77777777" w:rsidTr="001D43A1">
        <w:trPr>
          <w:trHeight w:hRule="exact" w:val="984"/>
        </w:trPr>
        <w:tc>
          <w:tcPr>
            <w:tcW w:w="2835" w:type="dxa"/>
          </w:tcPr>
          <w:p w14:paraId="50219169" w14:textId="77777777" w:rsidR="00794B3C" w:rsidRDefault="001B62C2" w:rsidP="00835BBF">
            <w:pPr>
              <w:spacing w:after="0" w:line="240" w:lineRule="auto"/>
              <w:rPr>
                <w:rFonts w:ascii="Times New Roman" w:hAnsi="Times New Roman" w:cs="Times New Roman"/>
                <w:sz w:val="24"/>
                <w:szCs w:val="24"/>
              </w:rPr>
            </w:pPr>
            <w:proofErr w:type="spellStart"/>
            <w:r w:rsidRPr="00843225">
              <w:rPr>
                <w:rFonts w:ascii="Times New Roman" w:hAnsi="Times New Roman" w:cs="Times New Roman"/>
                <w:sz w:val="24"/>
                <w:szCs w:val="24"/>
              </w:rPr>
              <w:t>х</w:t>
            </w:r>
            <w:r w:rsidR="008C38D8" w:rsidRPr="00843225">
              <w:rPr>
                <w:rFonts w:ascii="Times New Roman" w:hAnsi="Times New Roman" w:cs="Times New Roman"/>
                <w:sz w:val="24"/>
                <w:szCs w:val="24"/>
              </w:rPr>
              <w:t>ут</w:t>
            </w:r>
            <w:proofErr w:type="spellEnd"/>
            <w:r w:rsidRPr="00843225">
              <w:rPr>
                <w:rFonts w:ascii="Times New Roman" w:hAnsi="Times New Roman" w:cs="Times New Roman"/>
                <w:sz w:val="24"/>
                <w:szCs w:val="24"/>
              </w:rPr>
              <w:t xml:space="preserve">. Новотроицкий, </w:t>
            </w:r>
          </w:p>
          <w:p w14:paraId="1C0148E5" w14:textId="78FD601E" w:rsidR="001B62C2" w:rsidRPr="00843225" w:rsidRDefault="001B62C2" w:rsidP="00835BBF">
            <w:pPr>
              <w:spacing w:after="0" w:line="240" w:lineRule="auto"/>
              <w:rPr>
                <w:rFonts w:ascii="Times New Roman" w:hAnsi="Times New Roman" w:cs="Times New Roman"/>
                <w:sz w:val="24"/>
                <w:szCs w:val="24"/>
                <w:lang w:eastAsia="ru-RU"/>
              </w:rPr>
            </w:pPr>
            <w:r w:rsidRPr="00843225">
              <w:rPr>
                <w:rFonts w:ascii="Times New Roman" w:hAnsi="Times New Roman" w:cs="Times New Roman"/>
                <w:sz w:val="24"/>
                <w:szCs w:val="24"/>
              </w:rPr>
              <w:t>ул. Шоссейная, 61</w:t>
            </w:r>
            <w:r w:rsidR="00794B3C">
              <w:rPr>
                <w:rFonts w:ascii="Times New Roman" w:hAnsi="Times New Roman" w:cs="Times New Roman"/>
                <w:sz w:val="24"/>
                <w:szCs w:val="24"/>
              </w:rPr>
              <w:t xml:space="preserve"> </w:t>
            </w:r>
            <w:r w:rsidRPr="00843225">
              <w:rPr>
                <w:rFonts w:ascii="Times New Roman" w:hAnsi="Times New Roman" w:cs="Times New Roman"/>
                <w:sz w:val="24"/>
                <w:szCs w:val="24"/>
              </w:rPr>
              <w:t xml:space="preserve">Б </w:t>
            </w:r>
          </w:p>
        </w:tc>
        <w:tc>
          <w:tcPr>
            <w:tcW w:w="1134" w:type="dxa"/>
          </w:tcPr>
          <w:p w14:paraId="785632F5"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327,50</w:t>
            </w:r>
          </w:p>
        </w:tc>
        <w:tc>
          <w:tcPr>
            <w:tcW w:w="851" w:type="dxa"/>
          </w:tcPr>
          <w:p w14:paraId="1DEDE2EF" w14:textId="77777777" w:rsidR="001B62C2" w:rsidRPr="00843225" w:rsidRDefault="001B62C2"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1004,00</w:t>
            </w:r>
          </w:p>
        </w:tc>
        <w:tc>
          <w:tcPr>
            <w:tcW w:w="1134" w:type="dxa"/>
          </w:tcPr>
          <w:p w14:paraId="4A279D1A"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6CC2C3B6"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06DB1216"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1134" w:type="dxa"/>
          </w:tcPr>
          <w:p w14:paraId="1D5177F0"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0,014636</w:t>
            </w:r>
          </w:p>
        </w:tc>
        <w:tc>
          <w:tcPr>
            <w:tcW w:w="567" w:type="dxa"/>
          </w:tcPr>
          <w:p w14:paraId="5972F087"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w:t>
            </w:r>
          </w:p>
        </w:tc>
      </w:tr>
      <w:tr w:rsidR="001B62C2" w:rsidRPr="00843225" w14:paraId="7A2FF551" w14:textId="77777777" w:rsidTr="00794B3C">
        <w:trPr>
          <w:trHeight w:hRule="exact" w:val="284"/>
        </w:trPr>
        <w:tc>
          <w:tcPr>
            <w:tcW w:w="9639" w:type="dxa"/>
            <w:gridSpan w:val="8"/>
          </w:tcPr>
          <w:p w14:paraId="06515B80" w14:textId="749D90AD" w:rsidR="001B62C2" w:rsidRPr="00843225" w:rsidRDefault="001B62C2"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 xml:space="preserve">Котельная №51, </w:t>
            </w:r>
            <w:proofErr w:type="spellStart"/>
            <w:r w:rsidRPr="00843225">
              <w:rPr>
                <w:rFonts w:ascii="Times New Roman" w:hAnsi="Times New Roman" w:cs="Times New Roman"/>
                <w:sz w:val="24"/>
                <w:szCs w:val="24"/>
              </w:rPr>
              <w:t>х</w:t>
            </w:r>
            <w:r w:rsidR="00794B3C">
              <w:rPr>
                <w:rFonts w:ascii="Times New Roman" w:hAnsi="Times New Roman" w:cs="Times New Roman"/>
                <w:sz w:val="24"/>
                <w:szCs w:val="24"/>
              </w:rPr>
              <w:t>ут</w:t>
            </w:r>
            <w:proofErr w:type="spellEnd"/>
            <w:r w:rsidRPr="00843225">
              <w:rPr>
                <w:rFonts w:ascii="Times New Roman" w:hAnsi="Times New Roman" w:cs="Times New Roman"/>
                <w:sz w:val="24"/>
                <w:szCs w:val="24"/>
              </w:rPr>
              <w:t xml:space="preserve">. </w:t>
            </w:r>
            <w:proofErr w:type="spellStart"/>
            <w:r w:rsidRPr="00843225">
              <w:rPr>
                <w:rFonts w:ascii="Times New Roman" w:hAnsi="Times New Roman" w:cs="Times New Roman"/>
                <w:sz w:val="24"/>
                <w:szCs w:val="24"/>
              </w:rPr>
              <w:t>Могукоровский</w:t>
            </w:r>
            <w:proofErr w:type="spellEnd"/>
            <w:r w:rsidRPr="00843225">
              <w:rPr>
                <w:rFonts w:ascii="Times New Roman" w:hAnsi="Times New Roman" w:cs="Times New Roman"/>
                <w:sz w:val="24"/>
                <w:szCs w:val="24"/>
              </w:rPr>
              <w:t>, ул. Пролетарская, 46</w:t>
            </w:r>
          </w:p>
        </w:tc>
      </w:tr>
      <w:tr w:rsidR="001B62C2" w:rsidRPr="00843225" w14:paraId="2EA5C252" w14:textId="77777777" w:rsidTr="001D43A1">
        <w:trPr>
          <w:trHeight w:hRule="exact" w:val="284"/>
        </w:trPr>
        <w:tc>
          <w:tcPr>
            <w:tcW w:w="2835" w:type="dxa"/>
            <w:vAlign w:val="center"/>
          </w:tcPr>
          <w:p w14:paraId="1CE330FE" w14:textId="77777777" w:rsidR="001B62C2" w:rsidRPr="00843225" w:rsidRDefault="001B62C2" w:rsidP="00835BBF">
            <w:pPr>
              <w:spacing w:after="0" w:line="240" w:lineRule="auto"/>
              <w:rPr>
                <w:rFonts w:ascii="Times New Roman" w:hAnsi="Times New Roman" w:cs="Times New Roman"/>
                <w:bCs/>
                <w:sz w:val="24"/>
                <w:szCs w:val="24"/>
                <w:lang w:eastAsia="ru-RU"/>
              </w:rPr>
            </w:pPr>
            <w:r w:rsidRPr="00843225">
              <w:rPr>
                <w:rFonts w:ascii="Times New Roman" w:hAnsi="Times New Roman" w:cs="Times New Roman"/>
                <w:bCs/>
                <w:sz w:val="24"/>
                <w:szCs w:val="24"/>
              </w:rPr>
              <w:t xml:space="preserve">Бюджетные организации </w:t>
            </w:r>
          </w:p>
        </w:tc>
        <w:tc>
          <w:tcPr>
            <w:tcW w:w="1134" w:type="dxa"/>
            <w:vAlign w:val="center"/>
          </w:tcPr>
          <w:p w14:paraId="52DB50D2"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851" w:type="dxa"/>
            <w:vAlign w:val="center"/>
          </w:tcPr>
          <w:p w14:paraId="42B86C3E" w14:textId="77777777" w:rsidR="001B62C2" w:rsidRPr="00843225" w:rsidRDefault="001B62C2" w:rsidP="001D43A1">
            <w:pPr>
              <w:spacing w:after="0" w:line="240" w:lineRule="auto"/>
              <w:ind w:left="-110" w:right="-110"/>
              <w:jc w:val="center"/>
              <w:rPr>
                <w:rFonts w:ascii="Times New Roman" w:hAnsi="Times New Roman" w:cs="Times New Roman"/>
                <w:sz w:val="24"/>
                <w:szCs w:val="24"/>
              </w:rPr>
            </w:pPr>
          </w:p>
        </w:tc>
        <w:tc>
          <w:tcPr>
            <w:tcW w:w="1134" w:type="dxa"/>
            <w:vAlign w:val="center"/>
          </w:tcPr>
          <w:p w14:paraId="381D6C34"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992" w:type="dxa"/>
            <w:vAlign w:val="center"/>
          </w:tcPr>
          <w:p w14:paraId="5BCCCD06"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992" w:type="dxa"/>
            <w:vAlign w:val="center"/>
          </w:tcPr>
          <w:p w14:paraId="5AE2399E"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1134" w:type="dxa"/>
            <w:vAlign w:val="center"/>
          </w:tcPr>
          <w:p w14:paraId="33C94574" w14:textId="77777777" w:rsidR="001B62C2" w:rsidRPr="00843225" w:rsidRDefault="001B62C2" w:rsidP="00835BBF">
            <w:pPr>
              <w:spacing w:after="0" w:line="240" w:lineRule="auto"/>
              <w:jc w:val="center"/>
              <w:rPr>
                <w:rFonts w:ascii="Times New Roman" w:hAnsi="Times New Roman" w:cs="Times New Roman"/>
                <w:sz w:val="24"/>
                <w:szCs w:val="24"/>
              </w:rPr>
            </w:pPr>
          </w:p>
        </w:tc>
        <w:tc>
          <w:tcPr>
            <w:tcW w:w="567" w:type="dxa"/>
            <w:vAlign w:val="center"/>
          </w:tcPr>
          <w:p w14:paraId="4B7A51ED" w14:textId="77777777" w:rsidR="001B62C2" w:rsidRPr="00843225" w:rsidRDefault="001B62C2" w:rsidP="00835BBF">
            <w:pPr>
              <w:spacing w:after="0" w:line="240" w:lineRule="auto"/>
              <w:jc w:val="center"/>
              <w:rPr>
                <w:rFonts w:ascii="Times New Roman" w:hAnsi="Times New Roman" w:cs="Times New Roman"/>
                <w:sz w:val="24"/>
                <w:szCs w:val="24"/>
              </w:rPr>
            </w:pPr>
          </w:p>
        </w:tc>
      </w:tr>
      <w:tr w:rsidR="001B62C2" w:rsidRPr="00843225" w14:paraId="6E8A5418" w14:textId="77777777" w:rsidTr="001D43A1">
        <w:trPr>
          <w:trHeight w:hRule="exact" w:val="907"/>
        </w:trPr>
        <w:tc>
          <w:tcPr>
            <w:tcW w:w="2835" w:type="dxa"/>
          </w:tcPr>
          <w:p w14:paraId="0F7B8F19" w14:textId="77777777" w:rsidR="00794B3C" w:rsidRDefault="001B62C2" w:rsidP="00835BBF">
            <w:pPr>
              <w:spacing w:after="0" w:line="240" w:lineRule="auto"/>
              <w:rPr>
                <w:rFonts w:ascii="Times New Roman" w:hAnsi="Times New Roman" w:cs="Times New Roman"/>
                <w:sz w:val="24"/>
                <w:szCs w:val="24"/>
              </w:rPr>
            </w:pPr>
            <w:proofErr w:type="spellStart"/>
            <w:r w:rsidRPr="00843225">
              <w:rPr>
                <w:rFonts w:ascii="Times New Roman" w:hAnsi="Times New Roman" w:cs="Times New Roman"/>
                <w:sz w:val="24"/>
                <w:szCs w:val="24"/>
              </w:rPr>
              <w:t>х</w:t>
            </w:r>
            <w:r w:rsidR="008C38D8" w:rsidRPr="00843225">
              <w:rPr>
                <w:rFonts w:ascii="Times New Roman" w:hAnsi="Times New Roman" w:cs="Times New Roman"/>
                <w:sz w:val="24"/>
                <w:szCs w:val="24"/>
              </w:rPr>
              <w:t>ут</w:t>
            </w:r>
            <w:proofErr w:type="spellEnd"/>
            <w:r w:rsidRPr="00843225">
              <w:rPr>
                <w:rFonts w:ascii="Times New Roman" w:hAnsi="Times New Roman" w:cs="Times New Roman"/>
                <w:sz w:val="24"/>
                <w:szCs w:val="24"/>
              </w:rPr>
              <w:t xml:space="preserve">. </w:t>
            </w:r>
            <w:proofErr w:type="spellStart"/>
            <w:r w:rsidRPr="00843225">
              <w:rPr>
                <w:rFonts w:ascii="Times New Roman" w:hAnsi="Times New Roman" w:cs="Times New Roman"/>
                <w:sz w:val="24"/>
                <w:szCs w:val="24"/>
              </w:rPr>
              <w:t>Могукоровский</w:t>
            </w:r>
            <w:proofErr w:type="spellEnd"/>
            <w:r w:rsidRPr="00843225">
              <w:rPr>
                <w:rFonts w:ascii="Times New Roman" w:hAnsi="Times New Roman" w:cs="Times New Roman"/>
                <w:sz w:val="24"/>
                <w:szCs w:val="24"/>
              </w:rPr>
              <w:t xml:space="preserve">, </w:t>
            </w:r>
          </w:p>
          <w:p w14:paraId="281C99BC" w14:textId="4C73503D" w:rsidR="00843225" w:rsidRPr="00843225" w:rsidRDefault="001B62C2" w:rsidP="001D43A1">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 xml:space="preserve">ул. Пролетарская, 46 </w:t>
            </w:r>
          </w:p>
        </w:tc>
        <w:tc>
          <w:tcPr>
            <w:tcW w:w="1134" w:type="dxa"/>
          </w:tcPr>
          <w:p w14:paraId="6C4281E2"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1426,30</w:t>
            </w:r>
          </w:p>
        </w:tc>
        <w:tc>
          <w:tcPr>
            <w:tcW w:w="851" w:type="dxa"/>
          </w:tcPr>
          <w:p w14:paraId="4E7DAAF8" w14:textId="77777777" w:rsidR="001B62C2" w:rsidRPr="00843225" w:rsidRDefault="001B62C2" w:rsidP="001D43A1">
            <w:pPr>
              <w:spacing w:after="0" w:line="240" w:lineRule="auto"/>
              <w:ind w:left="-110" w:right="-110"/>
              <w:jc w:val="center"/>
              <w:rPr>
                <w:rFonts w:ascii="Times New Roman" w:hAnsi="Times New Roman" w:cs="Times New Roman"/>
                <w:sz w:val="24"/>
                <w:szCs w:val="24"/>
              </w:rPr>
            </w:pPr>
            <w:r w:rsidRPr="00843225">
              <w:rPr>
                <w:rFonts w:ascii="Times New Roman" w:hAnsi="Times New Roman" w:cs="Times New Roman"/>
                <w:sz w:val="24"/>
                <w:szCs w:val="24"/>
              </w:rPr>
              <w:t>5317,00</w:t>
            </w:r>
          </w:p>
        </w:tc>
        <w:tc>
          <w:tcPr>
            <w:tcW w:w="1134" w:type="dxa"/>
          </w:tcPr>
          <w:p w14:paraId="4614CD47"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2713E6D3"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992" w:type="dxa"/>
          </w:tcPr>
          <w:p w14:paraId="418AF1D0"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p>
        </w:tc>
        <w:tc>
          <w:tcPr>
            <w:tcW w:w="1134" w:type="dxa"/>
          </w:tcPr>
          <w:p w14:paraId="0A6B8525"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0,077509</w:t>
            </w:r>
          </w:p>
        </w:tc>
        <w:tc>
          <w:tcPr>
            <w:tcW w:w="567" w:type="dxa"/>
          </w:tcPr>
          <w:p w14:paraId="59DF81FB" w14:textId="77777777" w:rsidR="001B62C2" w:rsidRPr="00843225" w:rsidRDefault="001B62C2"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80D09" w:rsidRPr="00E81457" w14:paraId="1B227DB4" w14:textId="77777777" w:rsidTr="004312D8">
        <w:trPr>
          <w:jc w:val="center"/>
        </w:trPr>
        <w:tc>
          <w:tcPr>
            <w:tcW w:w="8505" w:type="dxa"/>
          </w:tcPr>
          <w:p w14:paraId="4C84BBB9" w14:textId="77777777" w:rsidR="00A80D09" w:rsidRPr="00E81457" w:rsidRDefault="00A80D09"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153D1F89" w14:textId="77777777" w:rsidR="00A80D09" w:rsidRDefault="00A80D09" w:rsidP="00A80D09">
      <w:pPr>
        <w:widowControl w:val="0"/>
        <w:suppressAutoHyphens/>
        <w:spacing w:after="0" w:line="240" w:lineRule="auto"/>
        <w:ind w:right="46" w:firstLine="709"/>
        <w:jc w:val="both"/>
        <w:rPr>
          <w:rFonts w:ascii="Times New Roman" w:eastAsia="Times New Roman" w:hAnsi="Times New Roman" w:cs="Times New Roman"/>
          <w:sz w:val="28"/>
          <w:szCs w:val="28"/>
          <w:lang w:eastAsia="ru-RU"/>
        </w:rPr>
      </w:pPr>
    </w:p>
    <w:p w14:paraId="64EF86A3" w14:textId="77777777" w:rsidR="00A80D09" w:rsidRPr="00645D36" w:rsidRDefault="00A80D09" w:rsidP="00A80D0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540CFA13" w14:textId="77777777" w:rsidR="00A80D09" w:rsidRDefault="00A80D09" w:rsidP="00A80D09">
      <w:pPr>
        <w:widowControl w:val="0"/>
        <w:suppressAutoHyphens/>
        <w:spacing w:after="0" w:line="240" w:lineRule="auto"/>
        <w:rPr>
          <w:rFonts w:ascii="Times New Roman" w:hAnsi="Times New Roman" w:cs="Times New Roman"/>
          <w:sz w:val="28"/>
          <w:szCs w:val="28"/>
        </w:rPr>
      </w:pPr>
    </w:p>
    <w:p w14:paraId="42902EDC" w14:textId="352AFEB1" w:rsidR="00A80D09" w:rsidRDefault="00A80D09" w:rsidP="009D626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3</w:t>
      </w:r>
    </w:p>
    <w:p w14:paraId="4B8EEB4A" w14:textId="77777777" w:rsidR="009D626E" w:rsidRDefault="009D626E" w:rsidP="009D626E">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132"/>
        <w:gridCol w:w="2422"/>
        <w:gridCol w:w="1249"/>
      </w:tblGrid>
      <w:tr w:rsidR="00EC5738" w:rsidRPr="00843225" w14:paraId="6076C16B" w14:textId="77777777" w:rsidTr="00A80D09">
        <w:trPr>
          <w:trHeight w:val="20"/>
          <w:tblHeader/>
        </w:trPr>
        <w:tc>
          <w:tcPr>
            <w:tcW w:w="567" w:type="dxa"/>
            <w:vAlign w:val="center"/>
            <w:hideMark/>
          </w:tcPr>
          <w:p w14:paraId="646B3269" w14:textId="77777777" w:rsidR="00EC5738" w:rsidRPr="00843225" w:rsidRDefault="00EC5738"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п/п</w:t>
            </w:r>
          </w:p>
        </w:tc>
        <w:tc>
          <w:tcPr>
            <w:tcW w:w="2268" w:type="dxa"/>
            <w:vAlign w:val="center"/>
            <w:hideMark/>
          </w:tcPr>
          <w:p w14:paraId="7F79C1DA" w14:textId="77777777" w:rsidR="00EC5738" w:rsidRPr="00843225" w:rsidRDefault="00EC5738"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ТСО</w:t>
            </w:r>
          </w:p>
        </w:tc>
        <w:tc>
          <w:tcPr>
            <w:tcW w:w="3132" w:type="dxa"/>
            <w:vAlign w:val="center"/>
            <w:hideMark/>
          </w:tcPr>
          <w:p w14:paraId="7D0ED4FB" w14:textId="77777777" w:rsidR="00EC5738" w:rsidRPr="00843225" w:rsidRDefault="00EC5738"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и адрес котельной</w:t>
            </w:r>
          </w:p>
        </w:tc>
        <w:tc>
          <w:tcPr>
            <w:tcW w:w="2422" w:type="dxa"/>
            <w:vAlign w:val="center"/>
            <w:hideMark/>
          </w:tcPr>
          <w:p w14:paraId="3D0DAD13" w14:textId="77777777" w:rsidR="00EC5738" w:rsidRPr="00843225" w:rsidRDefault="00EC5738"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Сп</w:t>
            </w:r>
            <w:r w:rsidR="00866E98" w:rsidRPr="00843225">
              <w:rPr>
                <w:rFonts w:ascii="Times New Roman" w:eastAsia="Times New Roman" w:hAnsi="Times New Roman" w:cs="Times New Roman"/>
                <w:color w:val="000000"/>
                <w:sz w:val="24"/>
                <w:szCs w:val="24"/>
                <w:lang w:eastAsia="ru-RU"/>
              </w:rPr>
              <w:t>рос на тепловую мощность, Гкал/</w:t>
            </w:r>
            <w:r w:rsidR="00275D1A" w:rsidRPr="00843225">
              <w:rPr>
                <w:rFonts w:ascii="Times New Roman" w:eastAsia="Times New Roman" w:hAnsi="Times New Roman" w:cs="Times New Roman"/>
                <w:color w:val="000000"/>
                <w:sz w:val="24"/>
                <w:szCs w:val="24"/>
                <w:lang w:eastAsia="ru-RU"/>
              </w:rPr>
              <w:t>час</w:t>
            </w:r>
          </w:p>
        </w:tc>
        <w:tc>
          <w:tcPr>
            <w:tcW w:w="1249" w:type="dxa"/>
            <w:vAlign w:val="center"/>
            <w:hideMark/>
          </w:tcPr>
          <w:p w14:paraId="50B59089" w14:textId="77777777" w:rsidR="00EC5738" w:rsidRPr="00843225" w:rsidRDefault="00EC5738"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Полезный отпуск, Гкал/год</w:t>
            </w:r>
          </w:p>
        </w:tc>
      </w:tr>
      <w:tr w:rsidR="008E3E88" w:rsidRPr="00843225" w14:paraId="17E457E0" w14:textId="77777777" w:rsidTr="00A80D09">
        <w:trPr>
          <w:trHeight w:val="50"/>
        </w:trPr>
        <w:tc>
          <w:tcPr>
            <w:tcW w:w="567" w:type="dxa"/>
          </w:tcPr>
          <w:p w14:paraId="7B490608" w14:textId="2E0BF788" w:rsidR="008E3E88" w:rsidRPr="00843225" w:rsidRDefault="008E3E88" w:rsidP="008E3E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tcPr>
          <w:p w14:paraId="3B79690D" w14:textId="1C23D701" w:rsidR="008E3E88" w:rsidRPr="00843225" w:rsidRDefault="008E3E88" w:rsidP="008E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32" w:type="dxa"/>
          </w:tcPr>
          <w:p w14:paraId="3BBFF336" w14:textId="25FBF67D" w:rsidR="008E3E88" w:rsidRPr="00843225" w:rsidRDefault="008E3E88" w:rsidP="008E3E88">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422" w:type="dxa"/>
          </w:tcPr>
          <w:p w14:paraId="4DE23023" w14:textId="4E2BEAEE" w:rsidR="008E3E88" w:rsidRPr="00843225" w:rsidRDefault="008E3E88" w:rsidP="008E3E8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9" w:type="dxa"/>
          </w:tcPr>
          <w:p w14:paraId="795DA087" w14:textId="05E09E48" w:rsidR="008E3E88" w:rsidRPr="00843225" w:rsidRDefault="008E3E88" w:rsidP="008E3E8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E36172" w:rsidRPr="00843225" w14:paraId="0FDF8113" w14:textId="77777777" w:rsidTr="00A80D09">
        <w:trPr>
          <w:trHeight w:val="50"/>
        </w:trPr>
        <w:tc>
          <w:tcPr>
            <w:tcW w:w="567" w:type="dxa"/>
            <w:hideMark/>
          </w:tcPr>
          <w:p w14:paraId="46E7040E" w14:textId="77777777" w:rsidR="00E36172" w:rsidRPr="00843225" w:rsidRDefault="00E36172"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1</w:t>
            </w:r>
          </w:p>
        </w:tc>
        <w:tc>
          <w:tcPr>
            <w:tcW w:w="2268" w:type="dxa"/>
            <w:hideMark/>
          </w:tcPr>
          <w:p w14:paraId="2793734A" w14:textId="77777777" w:rsidR="00E36172" w:rsidRPr="00843225" w:rsidRDefault="00A13CC9"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3132" w:type="dxa"/>
          </w:tcPr>
          <w:p w14:paraId="0E596D15" w14:textId="77777777" w:rsidR="00A80D09"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B203DF"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14, </w:t>
            </w:r>
          </w:p>
          <w:p w14:paraId="08F8F4BF" w14:textId="77777777" w:rsidR="00A80D09" w:rsidRDefault="00FB04D7"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B203DF"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5EBAAE6E" w14:textId="6A3EDEDF" w:rsidR="00E36172" w:rsidRPr="00843225"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2422" w:type="dxa"/>
          </w:tcPr>
          <w:p w14:paraId="3AC295EA" w14:textId="77777777" w:rsidR="00E36172" w:rsidRPr="00843225" w:rsidRDefault="009A398D"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w:t>
            </w:r>
            <w:r w:rsidR="00FB04D7" w:rsidRPr="00843225">
              <w:rPr>
                <w:rFonts w:ascii="Times New Roman" w:hAnsi="Times New Roman" w:cs="Times New Roman"/>
                <w:color w:val="000000"/>
                <w:sz w:val="24"/>
                <w:szCs w:val="24"/>
              </w:rPr>
              <w:t>42</w:t>
            </w:r>
          </w:p>
        </w:tc>
        <w:tc>
          <w:tcPr>
            <w:tcW w:w="1249" w:type="dxa"/>
          </w:tcPr>
          <w:p w14:paraId="55FE17AF" w14:textId="77777777" w:rsidR="00E36172" w:rsidRPr="00843225" w:rsidRDefault="00FB04D7"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505,36</w:t>
            </w:r>
          </w:p>
        </w:tc>
      </w:tr>
      <w:tr w:rsidR="001B62C2" w:rsidRPr="00843225" w14:paraId="608F001D" w14:textId="77777777" w:rsidTr="00A80D09">
        <w:trPr>
          <w:trHeight w:val="50"/>
        </w:trPr>
        <w:tc>
          <w:tcPr>
            <w:tcW w:w="567" w:type="dxa"/>
          </w:tcPr>
          <w:p w14:paraId="0C6769FB"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w:t>
            </w:r>
          </w:p>
        </w:tc>
        <w:tc>
          <w:tcPr>
            <w:tcW w:w="2268" w:type="dxa"/>
          </w:tcPr>
          <w:p w14:paraId="76597EDF" w14:textId="77777777" w:rsidR="001B62C2" w:rsidRPr="00843225" w:rsidRDefault="001B62C2"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3132" w:type="dxa"/>
          </w:tcPr>
          <w:p w14:paraId="62653628" w14:textId="77777777" w:rsidR="00B203DF"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B203DF"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45, </w:t>
            </w:r>
          </w:p>
          <w:p w14:paraId="5FDB9431" w14:textId="77777777" w:rsidR="00B203DF" w:rsidRPr="00843225" w:rsidRDefault="001B62C2"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B203DF"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Новотроицкий, </w:t>
            </w:r>
          </w:p>
          <w:p w14:paraId="05D0F8B7" w14:textId="3D38CD62" w:rsidR="001B62C2"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 61</w:t>
            </w:r>
          </w:p>
        </w:tc>
        <w:tc>
          <w:tcPr>
            <w:tcW w:w="2422" w:type="dxa"/>
          </w:tcPr>
          <w:p w14:paraId="3CE240F3"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249" w:type="dxa"/>
          </w:tcPr>
          <w:p w14:paraId="4EE27428"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130,416</w:t>
            </w:r>
          </w:p>
        </w:tc>
      </w:tr>
      <w:tr w:rsidR="001B62C2" w:rsidRPr="00843225" w14:paraId="4D138610" w14:textId="77777777" w:rsidTr="00A80D09">
        <w:trPr>
          <w:trHeight w:val="50"/>
        </w:trPr>
        <w:tc>
          <w:tcPr>
            <w:tcW w:w="567" w:type="dxa"/>
          </w:tcPr>
          <w:p w14:paraId="690453B7"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3</w:t>
            </w:r>
          </w:p>
        </w:tc>
        <w:tc>
          <w:tcPr>
            <w:tcW w:w="2268" w:type="dxa"/>
          </w:tcPr>
          <w:p w14:paraId="660C84FF" w14:textId="77777777" w:rsidR="001B62C2" w:rsidRPr="00843225" w:rsidRDefault="001B62C2"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3132" w:type="dxa"/>
          </w:tcPr>
          <w:p w14:paraId="09570B99" w14:textId="77777777" w:rsidR="00B203DF"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B203DF"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51, </w:t>
            </w:r>
          </w:p>
          <w:p w14:paraId="6B64A1B4" w14:textId="77777777" w:rsidR="00B203DF" w:rsidRPr="00843225" w:rsidRDefault="001B62C2"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B203DF"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xml:space="preserve">, </w:t>
            </w:r>
          </w:p>
          <w:p w14:paraId="0E9C6E47" w14:textId="37BB351E" w:rsidR="001B62C2"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 46</w:t>
            </w:r>
          </w:p>
        </w:tc>
        <w:tc>
          <w:tcPr>
            <w:tcW w:w="2422" w:type="dxa"/>
          </w:tcPr>
          <w:p w14:paraId="223F653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249" w:type="dxa"/>
          </w:tcPr>
          <w:p w14:paraId="751BF85A"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107,078</w:t>
            </w:r>
          </w:p>
        </w:tc>
      </w:tr>
    </w:tbl>
    <w:p w14:paraId="010AE6EA" w14:textId="77777777" w:rsidR="00EC5738" w:rsidRPr="00843225" w:rsidRDefault="00EC5738" w:rsidP="00835BBF">
      <w:pPr>
        <w:widowControl w:val="0"/>
        <w:spacing w:after="0" w:line="240" w:lineRule="auto"/>
        <w:jc w:val="center"/>
        <w:rPr>
          <w:rFonts w:ascii="Times New Roman" w:eastAsia="Times New Roman" w:hAnsi="Times New Roman" w:cs="Times New Roman"/>
          <w:sz w:val="28"/>
          <w:szCs w:val="28"/>
          <w:lang w:eastAsia="ru-RU"/>
        </w:rPr>
      </w:pPr>
    </w:p>
    <w:p w14:paraId="035C8177" w14:textId="77777777" w:rsidR="00744A9D" w:rsidRPr="00645D36" w:rsidRDefault="00744A9D"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2049 г.)</w:t>
      </w:r>
    </w:p>
    <w:p w14:paraId="0EDF766B" w14:textId="77777777" w:rsidR="00744A9D" w:rsidRDefault="00744A9D" w:rsidP="004312D8">
      <w:pPr>
        <w:widowControl w:val="0"/>
        <w:suppressAutoHyphens/>
        <w:spacing w:after="0" w:line="240" w:lineRule="auto"/>
        <w:rPr>
          <w:rFonts w:ascii="Times New Roman" w:hAnsi="Times New Roman" w:cs="Times New Roman"/>
          <w:sz w:val="28"/>
          <w:szCs w:val="28"/>
        </w:rPr>
      </w:pPr>
    </w:p>
    <w:p w14:paraId="2DCEA596" w14:textId="77777777" w:rsidR="00744A9D" w:rsidRDefault="00744A9D" w:rsidP="00700676">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4</w:t>
      </w:r>
    </w:p>
    <w:p w14:paraId="2D5A3386" w14:textId="77777777" w:rsidR="00744A9D" w:rsidRDefault="00744A9D" w:rsidP="00744A9D">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119"/>
        <w:gridCol w:w="2410"/>
        <w:gridCol w:w="1275"/>
      </w:tblGrid>
      <w:tr w:rsidR="00347F85" w:rsidRPr="00843225" w14:paraId="6825F2F9" w14:textId="77777777" w:rsidTr="005652E4">
        <w:trPr>
          <w:trHeight w:val="20"/>
          <w:tblHeader/>
        </w:trPr>
        <w:tc>
          <w:tcPr>
            <w:tcW w:w="567" w:type="dxa"/>
            <w:vAlign w:val="center"/>
            <w:hideMark/>
          </w:tcPr>
          <w:p w14:paraId="3D6C09FA" w14:textId="77777777" w:rsidR="00347F85" w:rsidRPr="00843225" w:rsidRDefault="00347F85"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п/п</w:t>
            </w:r>
          </w:p>
        </w:tc>
        <w:tc>
          <w:tcPr>
            <w:tcW w:w="2268" w:type="dxa"/>
            <w:vAlign w:val="center"/>
            <w:hideMark/>
          </w:tcPr>
          <w:p w14:paraId="74C7955B" w14:textId="77777777" w:rsidR="00347F85" w:rsidRPr="00843225" w:rsidRDefault="00347F85"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ТСО</w:t>
            </w:r>
          </w:p>
        </w:tc>
        <w:tc>
          <w:tcPr>
            <w:tcW w:w="3119" w:type="dxa"/>
            <w:vAlign w:val="center"/>
            <w:hideMark/>
          </w:tcPr>
          <w:p w14:paraId="27B9C696" w14:textId="77777777" w:rsidR="00347F85" w:rsidRPr="00843225" w:rsidRDefault="00347F85"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и адрес котельной</w:t>
            </w:r>
          </w:p>
        </w:tc>
        <w:tc>
          <w:tcPr>
            <w:tcW w:w="2410" w:type="dxa"/>
            <w:vAlign w:val="center"/>
            <w:hideMark/>
          </w:tcPr>
          <w:p w14:paraId="1D042C28" w14:textId="77777777" w:rsidR="00347F85" w:rsidRPr="00843225" w:rsidRDefault="00347F85"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Спрос на тепловую мощность, Гкал/час</w:t>
            </w:r>
          </w:p>
        </w:tc>
        <w:tc>
          <w:tcPr>
            <w:tcW w:w="1275" w:type="dxa"/>
            <w:vAlign w:val="center"/>
            <w:hideMark/>
          </w:tcPr>
          <w:p w14:paraId="441EAED5" w14:textId="77777777" w:rsidR="00347F85" w:rsidRPr="00843225" w:rsidRDefault="00347F85"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Полезный отпуск, Гкал/год</w:t>
            </w:r>
          </w:p>
        </w:tc>
      </w:tr>
      <w:tr w:rsidR="008E3E88" w:rsidRPr="00843225" w14:paraId="0D4732E6" w14:textId="77777777" w:rsidTr="005652E4">
        <w:trPr>
          <w:trHeight w:val="50"/>
        </w:trPr>
        <w:tc>
          <w:tcPr>
            <w:tcW w:w="567" w:type="dxa"/>
          </w:tcPr>
          <w:p w14:paraId="27CFE731" w14:textId="7F7864B0" w:rsidR="008E3E88" w:rsidRPr="00843225" w:rsidRDefault="008E3E88" w:rsidP="008E3E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tcPr>
          <w:p w14:paraId="6DE51C1D" w14:textId="48BBAA8C" w:rsidR="008E3E88" w:rsidRPr="00843225" w:rsidRDefault="008E3E88" w:rsidP="008E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09747229" w14:textId="628AAB60" w:rsidR="008E3E88" w:rsidRPr="00843225" w:rsidRDefault="008E3E88" w:rsidP="008E3E88">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410" w:type="dxa"/>
          </w:tcPr>
          <w:p w14:paraId="534C387B" w14:textId="7CDD7F00" w:rsidR="008E3E88" w:rsidRPr="00843225" w:rsidRDefault="008E3E88" w:rsidP="008E3E8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5" w:type="dxa"/>
          </w:tcPr>
          <w:p w14:paraId="2E1F9942" w14:textId="585E303D" w:rsidR="008E3E88" w:rsidRPr="00843225" w:rsidRDefault="008E3E88" w:rsidP="008E3E8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652E4" w:rsidRPr="00843225" w14:paraId="74D37FB9" w14:textId="77777777" w:rsidTr="005652E4">
        <w:trPr>
          <w:trHeight w:val="50"/>
        </w:trPr>
        <w:tc>
          <w:tcPr>
            <w:tcW w:w="567" w:type="dxa"/>
            <w:hideMark/>
          </w:tcPr>
          <w:p w14:paraId="12E7333F" w14:textId="77777777" w:rsidR="005652E4" w:rsidRPr="00843225" w:rsidRDefault="005652E4" w:rsidP="005652E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1</w:t>
            </w:r>
          </w:p>
        </w:tc>
        <w:tc>
          <w:tcPr>
            <w:tcW w:w="2268" w:type="dxa"/>
            <w:hideMark/>
          </w:tcPr>
          <w:p w14:paraId="4AA5A3DF" w14:textId="77777777" w:rsidR="005652E4" w:rsidRPr="00843225" w:rsidRDefault="005652E4" w:rsidP="005652E4">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3119" w:type="dxa"/>
          </w:tcPr>
          <w:p w14:paraId="607BFE59" w14:textId="77777777" w:rsidR="005652E4" w:rsidRDefault="005652E4" w:rsidP="005652E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 14, </w:t>
            </w:r>
          </w:p>
          <w:p w14:paraId="0FD9749A" w14:textId="77777777" w:rsidR="005652E4" w:rsidRDefault="005652E4" w:rsidP="005652E4">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ст-ца</w:t>
            </w:r>
            <w:proofErr w:type="spellEnd"/>
            <w:r w:rsidRPr="00843225">
              <w:rPr>
                <w:rFonts w:ascii="Times New Roman" w:hAnsi="Times New Roman" w:cs="Times New Roman"/>
                <w:sz w:val="24"/>
                <w:szCs w:val="24"/>
                <w:lang w:eastAsia="ru-RU"/>
              </w:rPr>
              <w:t xml:space="preserve"> Троицкая, </w:t>
            </w:r>
          </w:p>
          <w:p w14:paraId="4F8C6D64" w14:textId="245AEA60" w:rsidR="005652E4" w:rsidRPr="00843225" w:rsidRDefault="005652E4" w:rsidP="005652E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2410" w:type="dxa"/>
          </w:tcPr>
          <w:p w14:paraId="594D64D3" w14:textId="77777777" w:rsidR="005652E4" w:rsidRPr="00843225" w:rsidRDefault="005652E4" w:rsidP="005652E4">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0,42</w:t>
            </w:r>
          </w:p>
        </w:tc>
        <w:tc>
          <w:tcPr>
            <w:tcW w:w="1275" w:type="dxa"/>
          </w:tcPr>
          <w:p w14:paraId="0921E825" w14:textId="77777777" w:rsidR="005652E4" w:rsidRPr="00843225" w:rsidRDefault="005652E4" w:rsidP="005652E4">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505,36</w:t>
            </w:r>
          </w:p>
        </w:tc>
      </w:tr>
      <w:tr w:rsidR="005652E4" w:rsidRPr="00843225" w14:paraId="59557CD7" w14:textId="77777777" w:rsidTr="005652E4">
        <w:trPr>
          <w:trHeight w:val="50"/>
        </w:trPr>
        <w:tc>
          <w:tcPr>
            <w:tcW w:w="567" w:type="dxa"/>
          </w:tcPr>
          <w:p w14:paraId="70D7C375" w14:textId="77777777" w:rsidR="005652E4" w:rsidRPr="00843225" w:rsidRDefault="005652E4" w:rsidP="005652E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w:t>
            </w:r>
          </w:p>
        </w:tc>
        <w:tc>
          <w:tcPr>
            <w:tcW w:w="2268" w:type="dxa"/>
          </w:tcPr>
          <w:p w14:paraId="20724509" w14:textId="77777777" w:rsidR="005652E4" w:rsidRPr="00843225" w:rsidRDefault="005652E4" w:rsidP="005652E4">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3119" w:type="dxa"/>
          </w:tcPr>
          <w:p w14:paraId="3AC05634" w14:textId="77777777" w:rsidR="005652E4" w:rsidRPr="00843225" w:rsidRDefault="005652E4" w:rsidP="005652E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 45, </w:t>
            </w:r>
          </w:p>
          <w:p w14:paraId="7FB7D1DE" w14:textId="77777777" w:rsidR="005652E4" w:rsidRPr="00843225" w:rsidRDefault="005652E4" w:rsidP="005652E4">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хут</w:t>
            </w:r>
            <w:proofErr w:type="spellEnd"/>
            <w:r w:rsidRPr="00843225">
              <w:rPr>
                <w:rFonts w:ascii="Times New Roman" w:hAnsi="Times New Roman" w:cs="Times New Roman"/>
                <w:sz w:val="24"/>
                <w:szCs w:val="24"/>
                <w:lang w:eastAsia="ru-RU"/>
              </w:rPr>
              <w:t xml:space="preserve">. Новотроицкий, </w:t>
            </w:r>
          </w:p>
          <w:p w14:paraId="098463D8" w14:textId="49FB2EB4" w:rsidR="005652E4" w:rsidRPr="00843225" w:rsidRDefault="005652E4" w:rsidP="005652E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 61</w:t>
            </w:r>
          </w:p>
        </w:tc>
        <w:tc>
          <w:tcPr>
            <w:tcW w:w="2410" w:type="dxa"/>
          </w:tcPr>
          <w:p w14:paraId="36F7154F" w14:textId="77777777" w:rsidR="005652E4" w:rsidRPr="00843225" w:rsidRDefault="005652E4" w:rsidP="005652E4">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275" w:type="dxa"/>
          </w:tcPr>
          <w:p w14:paraId="3FF9483F" w14:textId="77777777" w:rsidR="005652E4" w:rsidRPr="00843225" w:rsidRDefault="005652E4" w:rsidP="005652E4">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130,416</w:t>
            </w:r>
          </w:p>
        </w:tc>
      </w:tr>
      <w:tr w:rsidR="005652E4" w:rsidRPr="00843225" w14:paraId="7DDCE179" w14:textId="77777777" w:rsidTr="005652E4">
        <w:trPr>
          <w:trHeight w:val="50"/>
        </w:trPr>
        <w:tc>
          <w:tcPr>
            <w:tcW w:w="567" w:type="dxa"/>
          </w:tcPr>
          <w:p w14:paraId="3FA329C9" w14:textId="77777777" w:rsidR="005652E4" w:rsidRPr="00843225" w:rsidRDefault="005652E4" w:rsidP="005652E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3</w:t>
            </w:r>
          </w:p>
        </w:tc>
        <w:tc>
          <w:tcPr>
            <w:tcW w:w="2268" w:type="dxa"/>
          </w:tcPr>
          <w:p w14:paraId="7186CA26" w14:textId="77777777" w:rsidR="005652E4" w:rsidRPr="00843225" w:rsidRDefault="005652E4" w:rsidP="005652E4">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3119" w:type="dxa"/>
          </w:tcPr>
          <w:p w14:paraId="3BF82380" w14:textId="77777777" w:rsidR="005652E4" w:rsidRPr="00843225" w:rsidRDefault="005652E4" w:rsidP="005652E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 51, </w:t>
            </w:r>
          </w:p>
          <w:p w14:paraId="3976C63C" w14:textId="77777777" w:rsidR="005652E4" w:rsidRPr="00843225" w:rsidRDefault="005652E4" w:rsidP="005652E4">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xml:space="preserve">, </w:t>
            </w:r>
          </w:p>
          <w:p w14:paraId="3413EB71" w14:textId="1C9FB262" w:rsidR="005652E4" w:rsidRPr="00843225" w:rsidRDefault="005652E4" w:rsidP="005652E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 46</w:t>
            </w:r>
          </w:p>
        </w:tc>
        <w:tc>
          <w:tcPr>
            <w:tcW w:w="2410" w:type="dxa"/>
          </w:tcPr>
          <w:p w14:paraId="7B3C1B26" w14:textId="77777777" w:rsidR="005652E4" w:rsidRPr="00843225" w:rsidRDefault="005652E4" w:rsidP="005652E4">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275" w:type="dxa"/>
          </w:tcPr>
          <w:p w14:paraId="4BEA7D7C" w14:textId="77777777" w:rsidR="005652E4" w:rsidRPr="00843225" w:rsidRDefault="005652E4" w:rsidP="005652E4">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107,078</w:t>
            </w:r>
          </w:p>
        </w:tc>
      </w:tr>
    </w:tbl>
    <w:p w14:paraId="5EE17063" w14:textId="77777777" w:rsidR="00700676" w:rsidRDefault="00700676" w:rsidP="00700676">
      <w:pPr>
        <w:widowControl w:val="0"/>
        <w:suppressAutoHyphens/>
        <w:spacing w:after="0" w:line="240" w:lineRule="auto"/>
        <w:ind w:firstLine="709"/>
        <w:jc w:val="both"/>
        <w:rPr>
          <w:rFonts w:ascii="Times New Roman" w:hAnsi="Times New Roman" w:cs="Times New Roman"/>
          <w:sz w:val="28"/>
          <w:szCs w:val="28"/>
        </w:rPr>
      </w:pPr>
    </w:p>
    <w:p w14:paraId="0AA446B0" w14:textId="01D837CD" w:rsidR="00700676" w:rsidRPr="00E81457" w:rsidRDefault="00700676" w:rsidP="0070067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5B38956B" w14:textId="77777777" w:rsidR="00700676" w:rsidRDefault="00700676" w:rsidP="00700676">
      <w:pPr>
        <w:widowControl w:val="0"/>
        <w:suppressAutoHyphens/>
        <w:spacing w:after="0" w:line="240" w:lineRule="auto"/>
        <w:ind w:firstLine="709"/>
        <w:jc w:val="center"/>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х Р</w:t>
      </w:r>
      <w:r w:rsidRPr="006F4851">
        <w:rPr>
          <w:rFonts w:ascii="Times New Roman" w:hAnsi="Times New Roman" w:cs="Times New Roman"/>
          <w:sz w:val="20"/>
          <w:szCs w:val="20"/>
        </w:rPr>
        <w:t>о</w:t>
      </w:r>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12C4FDE5" w14:textId="77777777" w:rsidR="00700676" w:rsidRPr="00E81457" w:rsidRDefault="00700676" w:rsidP="00700676">
      <w:pPr>
        <w:widowControl w:val="0"/>
        <w:suppressAutoHyphens/>
        <w:spacing w:after="0" w:line="240" w:lineRule="auto"/>
        <w:ind w:firstLine="709"/>
        <w:jc w:val="center"/>
        <w:rPr>
          <w:rFonts w:ascii="Times New Roman" w:hAnsi="Times New Roman" w:cs="Times New Roman"/>
          <w:sz w:val="28"/>
          <w:szCs w:val="28"/>
        </w:rPr>
      </w:pPr>
    </w:p>
    <w:p w14:paraId="24C90EA7" w14:textId="77777777" w:rsidR="00700676" w:rsidRPr="00E81457" w:rsidRDefault="00700676" w:rsidP="00700676">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5043DBE8" w14:textId="77777777" w:rsidR="00700676" w:rsidRPr="00E81457" w:rsidRDefault="00700676" w:rsidP="0070067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Р</w:t>
      </w:r>
      <w:r w:rsidRPr="006F4851">
        <w:rPr>
          <w:rFonts w:ascii="Times New Roman" w:hAnsi="Times New Roman" w:cs="Times New Roman"/>
          <w:sz w:val="20"/>
          <w:szCs w:val="20"/>
        </w:rPr>
        <w:t>о</w:t>
      </w:r>
      <w:r w:rsidRPr="00E81457">
        <w:rPr>
          <w:rFonts w:ascii="Times New Roman" w:hAnsi="Times New Roman" w:cs="Times New Roman"/>
          <w:sz w:val="28"/>
          <w:szCs w:val="28"/>
        </w:rPr>
        <w:t xml:space="preserve"> – продолжительность отопительного периода, сутки;</w:t>
      </w:r>
    </w:p>
    <w:p w14:paraId="565838CF" w14:textId="77777777" w:rsidR="00700676" w:rsidRPr="00E81457" w:rsidRDefault="00700676" w:rsidP="00700676">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ч;</w:t>
      </w:r>
    </w:p>
    <w:p w14:paraId="11883BC3" w14:textId="77777777" w:rsidR="00700676" w:rsidRPr="00E81457" w:rsidRDefault="00700676" w:rsidP="00700676">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32696429" w14:textId="77777777" w:rsidR="00700676" w:rsidRDefault="00700676" w:rsidP="00700676">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w:t>
      </w:r>
      <w:r>
        <w:rPr>
          <w:rFonts w:ascii="Times New Roman" w:hAnsi="Times New Roman" w:cs="Times New Roman"/>
          <w:sz w:val="28"/>
          <w:szCs w:val="28"/>
        </w:rPr>
        <w:t>;</w:t>
      </w:r>
    </w:p>
    <w:p w14:paraId="103434D7" w14:textId="77777777" w:rsidR="00700676" w:rsidRDefault="00700676" w:rsidP="00700676">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68401D02" w14:textId="77777777" w:rsidR="00700676" w:rsidRPr="00843225" w:rsidRDefault="00700676" w:rsidP="00835BBF">
      <w:pPr>
        <w:widowControl w:val="0"/>
        <w:spacing w:after="0" w:line="240" w:lineRule="auto"/>
        <w:rPr>
          <w:rFonts w:ascii="Times New Roman" w:eastAsia="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34A81" w:rsidRPr="00E81457" w14:paraId="7BC87D8C" w14:textId="77777777" w:rsidTr="004312D8">
        <w:trPr>
          <w:jc w:val="center"/>
        </w:trPr>
        <w:tc>
          <w:tcPr>
            <w:tcW w:w="8505" w:type="dxa"/>
          </w:tcPr>
          <w:p w14:paraId="05F3F9F2" w14:textId="77777777" w:rsidR="00D34A81" w:rsidRPr="00E81457" w:rsidRDefault="00D34A81"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2A5E9A97" w14:textId="77777777" w:rsidR="00B203DF" w:rsidRPr="00843225" w:rsidRDefault="00B203DF" w:rsidP="00835BBF">
      <w:pPr>
        <w:spacing w:after="0" w:line="240" w:lineRule="auto"/>
        <w:jc w:val="center"/>
        <w:rPr>
          <w:rFonts w:ascii="Times New Roman" w:hAnsi="Times New Roman" w:cs="Times New Roman"/>
          <w:b/>
          <w:sz w:val="28"/>
          <w:szCs w:val="28"/>
          <w:lang w:eastAsia="ru-RU"/>
        </w:rPr>
      </w:pPr>
    </w:p>
    <w:p w14:paraId="0A5D4FED" w14:textId="472F418E" w:rsidR="00DB3D42" w:rsidRPr="00843225" w:rsidRDefault="00EA6D52" w:rsidP="00835BBF">
      <w:pPr>
        <w:spacing w:after="0" w:line="240" w:lineRule="auto"/>
        <w:ind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Объекты</w:t>
      </w:r>
      <w:r w:rsidR="0014612D" w:rsidRPr="00843225">
        <w:rPr>
          <w:rFonts w:ascii="Times New Roman" w:hAnsi="Times New Roman" w:cs="Times New Roman"/>
          <w:sz w:val="28"/>
          <w:szCs w:val="28"/>
          <w:lang w:eastAsia="ru-RU"/>
        </w:rPr>
        <w:t>,</w:t>
      </w:r>
      <w:r w:rsidRPr="00843225">
        <w:rPr>
          <w:rFonts w:ascii="Times New Roman" w:hAnsi="Times New Roman" w:cs="Times New Roman"/>
          <w:sz w:val="28"/>
          <w:szCs w:val="28"/>
          <w:lang w:eastAsia="ru-RU"/>
        </w:rPr>
        <w:t xml:space="preserve"> расположенные в производ</w:t>
      </w:r>
      <w:r w:rsidR="00CF3CC2" w:rsidRPr="00843225">
        <w:rPr>
          <w:rFonts w:ascii="Times New Roman" w:hAnsi="Times New Roman" w:cs="Times New Roman"/>
          <w:sz w:val="28"/>
          <w:szCs w:val="28"/>
          <w:lang w:eastAsia="ru-RU"/>
        </w:rPr>
        <w:t xml:space="preserve">ственных зонах </w:t>
      </w:r>
      <w:r w:rsidR="00FB04D7" w:rsidRPr="00843225">
        <w:rPr>
          <w:rFonts w:ascii="Times New Roman" w:hAnsi="Times New Roman" w:cs="Times New Roman"/>
          <w:sz w:val="28"/>
          <w:szCs w:val="28"/>
          <w:lang w:eastAsia="ru-RU"/>
        </w:rPr>
        <w:t>Троицкого сельского поселения</w:t>
      </w:r>
      <w:r w:rsidR="00D34A81">
        <w:rPr>
          <w:rFonts w:ascii="Times New Roman" w:hAnsi="Times New Roman" w:cs="Times New Roman"/>
          <w:sz w:val="28"/>
          <w:szCs w:val="28"/>
          <w:lang w:eastAsia="ru-RU"/>
        </w:rPr>
        <w:t xml:space="preserve"> Крымского района</w:t>
      </w:r>
      <w:r w:rsidR="00F271B6" w:rsidRPr="00843225">
        <w:rPr>
          <w:rFonts w:ascii="Times New Roman" w:hAnsi="Times New Roman" w:cs="Times New Roman"/>
          <w:sz w:val="28"/>
          <w:szCs w:val="28"/>
          <w:lang w:eastAsia="ru-RU"/>
        </w:rPr>
        <w:t xml:space="preserve"> </w:t>
      </w:r>
      <w:r w:rsidR="003658D6" w:rsidRPr="00843225">
        <w:rPr>
          <w:rFonts w:ascii="Times New Roman" w:hAnsi="Times New Roman" w:cs="Times New Roman"/>
          <w:sz w:val="28"/>
          <w:szCs w:val="28"/>
          <w:lang w:eastAsia="ru-RU"/>
        </w:rPr>
        <w:t>и охваченные це</w:t>
      </w:r>
      <w:r w:rsidR="008802B2" w:rsidRPr="00843225">
        <w:rPr>
          <w:rFonts w:ascii="Times New Roman" w:hAnsi="Times New Roman" w:cs="Times New Roman"/>
          <w:sz w:val="28"/>
          <w:szCs w:val="28"/>
          <w:lang w:eastAsia="ru-RU"/>
        </w:rPr>
        <w:t xml:space="preserve">нтрализованным теплоснабжением </w:t>
      </w:r>
      <w:r w:rsidR="003658D6" w:rsidRPr="00843225">
        <w:rPr>
          <w:rFonts w:ascii="Times New Roman" w:hAnsi="Times New Roman" w:cs="Times New Roman"/>
          <w:sz w:val="28"/>
          <w:szCs w:val="28"/>
          <w:lang w:eastAsia="ru-RU"/>
        </w:rPr>
        <w:t>от действующ</w:t>
      </w:r>
      <w:r w:rsidR="0066442E" w:rsidRPr="00843225">
        <w:rPr>
          <w:rFonts w:ascii="Times New Roman" w:hAnsi="Times New Roman" w:cs="Times New Roman"/>
          <w:sz w:val="28"/>
          <w:szCs w:val="28"/>
          <w:lang w:eastAsia="ru-RU"/>
        </w:rPr>
        <w:t>их</w:t>
      </w:r>
      <w:r w:rsidR="003658D6" w:rsidRPr="00843225">
        <w:rPr>
          <w:rFonts w:ascii="Times New Roman" w:hAnsi="Times New Roman" w:cs="Times New Roman"/>
          <w:sz w:val="28"/>
          <w:szCs w:val="28"/>
          <w:lang w:eastAsia="ru-RU"/>
        </w:rPr>
        <w:t xml:space="preserve"> котельн</w:t>
      </w:r>
      <w:r w:rsidR="0066442E" w:rsidRPr="00843225">
        <w:rPr>
          <w:rFonts w:ascii="Times New Roman" w:hAnsi="Times New Roman" w:cs="Times New Roman"/>
          <w:sz w:val="28"/>
          <w:szCs w:val="28"/>
          <w:lang w:eastAsia="ru-RU"/>
        </w:rPr>
        <w:t>ых</w:t>
      </w:r>
      <w:r w:rsidR="003658D6" w:rsidRPr="00843225">
        <w:rPr>
          <w:rFonts w:ascii="Times New Roman" w:hAnsi="Times New Roman" w:cs="Times New Roman"/>
          <w:sz w:val="28"/>
          <w:szCs w:val="28"/>
          <w:lang w:eastAsia="ru-RU"/>
        </w:rPr>
        <w:t>, отсутству</w:t>
      </w:r>
      <w:r w:rsidR="00C1553D" w:rsidRPr="00843225">
        <w:rPr>
          <w:rFonts w:ascii="Times New Roman" w:hAnsi="Times New Roman" w:cs="Times New Roman"/>
          <w:sz w:val="28"/>
          <w:szCs w:val="28"/>
          <w:lang w:eastAsia="ru-RU"/>
        </w:rPr>
        <w:t>ю</w:t>
      </w:r>
      <w:r w:rsidR="003658D6" w:rsidRPr="00843225">
        <w:rPr>
          <w:rFonts w:ascii="Times New Roman" w:hAnsi="Times New Roman" w:cs="Times New Roman"/>
          <w:sz w:val="28"/>
          <w:szCs w:val="28"/>
          <w:lang w:eastAsia="ru-RU"/>
        </w:rPr>
        <w:t xml:space="preserve">т. </w:t>
      </w:r>
    </w:p>
    <w:p w14:paraId="38CFEBFF" w14:textId="77777777" w:rsidR="003658D6" w:rsidRPr="00843225" w:rsidRDefault="003658D6" w:rsidP="00835BBF">
      <w:pPr>
        <w:spacing w:after="0" w:line="240" w:lineRule="auto"/>
        <w:ind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843225">
        <w:rPr>
          <w:rFonts w:ascii="Times New Roman" w:hAnsi="Times New Roman" w:cs="Times New Roman"/>
          <w:sz w:val="28"/>
          <w:szCs w:val="28"/>
          <w:lang w:eastAsia="ru-RU"/>
        </w:rPr>
        <w:t>собственных источников, размещенных на территориях предприятий.</w:t>
      </w:r>
    </w:p>
    <w:p w14:paraId="1B9D789F" w14:textId="77777777" w:rsidR="00B203DF" w:rsidRPr="00843225" w:rsidRDefault="00B203DF" w:rsidP="00835BBF">
      <w:pPr>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34A81" w:rsidRPr="00E81457" w14:paraId="725A2094" w14:textId="77777777" w:rsidTr="004312D8">
        <w:trPr>
          <w:jc w:val="center"/>
        </w:trPr>
        <w:tc>
          <w:tcPr>
            <w:tcW w:w="8505" w:type="dxa"/>
          </w:tcPr>
          <w:p w14:paraId="72278D06" w14:textId="6743F83B" w:rsidR="00D34A81" w:rsidRPr="00E81457" w:rsidRDefault="00D34A81" w:rsidP="004312D8">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Pr>
                <w:rFonts w:ascii="Times New Roman" w:hAnsi="Times New Roman" w:cs="Times New Roman"/>
                <w:b/>
                <w:bCs/>
                <w:sz w:val="28"/>
                <w:szCs w:val="28"/>
              </w:rPr>
              <w:t xml:space="preserve">Троицкому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0B43F1BA" w14:textId="21E891A1" w:rsidR="00B203DF" w:rsidRPr="00843225" w:rsidRDefault="00B203DF" w:rsidP="00835BBF">
      <w:pPr>
        <w:spacing w:after="0" w:line="240" w:lineRule="auto"/>
        <w:jc w:val="center"/>
        <w:rPr>
          <w:rFonts w:ascii="Times New Roman" w:hAnsi="Times New Roman" w:cs="Times New Roman"/>
          <w:b/>
          <w:sz w:val="28"/>
          <w:szCs w:val="28"/>
          <w:lang w:eastAsia="ru-RU"/>
        </w:rPr>
      </w:pPr>
    </w:p>
    <w:p w14:paraId="4F141BD5" w14:textId="77777777" w:rsidR="0097692C" w:rsidRPr="00843225" w:rsidRDefault="004E0466" w:rsidP="00835BBF">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843225">
        <w:rPr>
          <w:rFonts w:ascii="Times New Roman" w:hAnsi="Times New Roman" w:cs="Times New Roman"/>
          <w:sz w:val="28"/>
          <w:szCs w:val="28"/>
        </w:rPr>
        <w:t>5</w:t>
      </w:r>
      <w:r w:rsidRPr="00843225">
        <w:rPr>
          <w:rFonts w:ascii="Times New Roman" w:hAnsi="Times New Roman" w:cs="Times New Roman"/>
          <w:sz w:val="28"/>
          <w:szCs w:val="28"/>
        </w:rPr>
        <w:t>.</w:t>
      </w:r>
    </w:p>
    <w:p w14:paraId="517C9A70" w14:textId="77777777" w:rsidR="00B203DF" w:rsidRPr="00843225" w:rsidRDefault="00B203DF" w:rsidP="00D34A81">
      <w:pPr>
        <w:spacing w:after="0" w:line="240" w:lineRule="auto"/>
        <w:jc w:val="both"/>
        <w:rPr>
          <w:rFonts w:ascii="Times New Roman" w:hAnsi="Times New Roman" w:cs="Times New Roman"/>
          <w:sz w:val="28"/>
          <w:szCs w:val="28"/>
        </w:rPr>
      </w:pPr>
    </w:p>
    <w:p w14:paraId="343D8F48" w14:textId="77777777" w:rsidR="00850DF3" w:rsidRDefault="00850DF3" w:rsidP="008E3E88">
      <w:pPr>
        <w:spacing w:after="0" w:line="240" w:lineRule="auto"/>
        <w:jc w:val="right"/>
        <w:rPr>
          <w:rFonts w:ascii="Times New Roman" w:hAnsi="Times New Roman" w:cs="Times New Roman"/>
          <w:sz w:val="28"/>
          <w:szCs w:val="28"/>
        </w:rPr>
      </w:pPr>
      <w:r w:rsidRPr="00843225">
        <w:rPr>
          <w:rFonts w:ascii="Times New Roman" w:hAnsi="Times New Roman" w:cs="Times New Roman"/>
          <w:sz w:val="28"/>
          <w:szCs w:val="28"/>
        </w:rPr>
        <w:t xml:space="preserve">Таблица </w:t>
      </w:r>
      <w:r w:rsidR="000713FB" w:rsidRPr="00843225">
        <w:rPr>
          <w:rFonts w:ascii="Times New Roman" w:hAnsi="Times New Roman" w:cs="Times New Roman"/>
          <w:sz w:val="28"/>
          <w:szCs w:val="28"/>
        </w:rPr>
        <w:t>5</w:t>
      </w:r>
    </w:p>
    <w:p w14:paraId="7B97396C" w14:textId="77777777" w:rsidR="00D34A81" w:rsidRPr="00843225" w:rsidRDefault="00D34A81" w:rsidP="00D34A81">
      <w:pPr>
        <w:spacing w:after="0" w:line="240" w:lineRule="auto"/>
        <w:rPr>
          <w:rFonts w:ascii="Times New Roman" w:hAnsi="Times New Roman" w:cs="Times New Roman"/>
          <w:b/>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2285"/>
        <w:gridCol w:w="2409"/>
        <w:gridCol w:w="851"/>
        <w:gridCol w:w="850"/>
        <w:gridCol w:w="851"/>
        <w:gridCol w:w="1134"/>
        <w:gridCol w:w="850"/>
      </w:tblGrid>
      <w:tr w:rsidR="00F24B12" w:rsidRPr="00843225" w14:paraId="64FAAE9D" w14:textId="77777777" w:rsidTr="00D34A81">
        <w:trPr>
          <w:trHeight w:val="1038"/>
        </w:trPr>
        <w:tc>
          <w:tcPr>
            <w:tcW w:w="409" w:type="dxa"/>
            <w:vMerge w:val="restart"/>
            <w:vAlign w:val="center"/>
          </w:tcPr>
          <w:p w14:paraId="38AE99C5" w14:textId="7382CC15" w:rsidR="00F24B12" w:rsidRPr="00843225" w:rsidRDefault="00F24B12" w:rsidP="00835BBF">
            <w:pPr>
              <w:spacing w:after="0" w:line="240" w:lineRule="auto"/>
              <w:ind w:left="-142" w:right="-125"/>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w:t>
            </w:r>
            <w:r w:rsidR="00D34A81">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п/п</w:t>
            </w:r>
          </w:p>
        </w:tc>
        <w:tc>
          <w:tcPr>
            <w:tcW w:w="2285" w:type="dxa"/>
            <w:vMerge w:val="restart"/>
            <w:vAlign w:val="center"/>
          </w:tcPr>
          <w:p w14:paraId="1D4DE187" w14:textId="20CED948" w:rsidR="00F24B12" w:rsidRPr="00843225" w:rsidRDefault="008802B2" w:rsidP="00835BBF">
            <w:pPr>
              <w:spacing w:after="0" w:line="240" w:lineRule="auto"/>
              <w:ind w:left="-142" w:right="-125"/>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Наименование </w:t>
            </w:r>
            <w:r w:rsidR="00F24B12" w:rsidRPr="00843225">
              <w:rPr>
                <w:rFonts w:ascii="Times New Roman" w:hAnsi="Times New Roman" w:cs="Times New Roman"/>
                <w:sz w:val="24"/>
                <w:szCs w:val="24"/>
                <w:lang w:eastAsia="ru-RU"/>
              </w:rPr>
              <w:t>эле</w:t>
            </w:r>
            <w:r w:rsidRPr="00843225">
              <w:rPr>
                <w:rFonts w:ascii="Times New Roman" w:hAnsi="Times New Roman" w:cs="Times New Roman"/>
                <w:sz w:val="24"/>
                <w:szCs w:val="24"/>
                <w:lang w:eastAsia="ru-RU"/>
              </w:rPr>
              <w:t>мента территориального деления</w:t>
            </w:r>
          </w:p>
        </w:tc>
        <w:tc>
          <w:tcPr>
            <w:tcW w:w="2409" w:type="dxa"/>
            <w:vMerge w:val="restart"/>
            <w:vAlign w:val="center"/>
          </w:tcPr>
          <w:p w14:paraId="4FD1AC0B" w14:textId="77777777" w:rsidR="00F24B12" w:rsidRPr="00843225" w:rsidRDefault="00F24B12" w:rsidP="00835BBF">
            <w:pPr>
              <w:spacing w:after="0" w:line="240" w:lineRule="auto"/>
              <w:ind w:left="-142" w:right="-125"/>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Наименование источника централизованного теплоснабжения</w:t>
            </w:r>
          </w:p>
        </w:tc>
        <w:tc>
          <w:tcPr>
            <w:tcW w:w="4536" w:type="dxa"/>
            <w:gridSpan w:val="5"/>
            <w:vAlign w:val="center"/>
          </w:tcPr>
          <w:p w14:paraId="39C1FE15" w14:textId="77777777" w:rsidR="008802B2" w:rsidRPr="00843225" w:rsidRDefault="00F24B12" w:rsidP="00835BBF">
            <w:pPr>
              <w:spacing w:after="0" w:line="240" w:lineRule="auto"/>
              <w:jc w:val="center"/>
              <w:rPr>
                <w:rFonts w:ascii="Times New Roman" w:eastAsia="Times New Roman" w:hAnsi="Times New Roman" w:cs="Times New Roman"/>
                <w:color w:val="000000"/>
                <w:sz w:val="24"/>
                <w:szCs w:val="24"/>
                <w:lang w:eastAsia="ru-RU"/>
              </w:rPr>
            </w:pPr>
            <w:proofErr w:type="spellStart"/>
            <w:r w:rsidRPr="00843225">
              <w:rPr>
                <w:rFonts w:ascii="Times New Roman" w:eastAsia="Times New Roman" w:hAnsi="Times New Roman" w:cs="Times New Roman"/>
                <w:color w:val="000000"/>
                <w:sz w:val="24"/>
                <w:szCs w:val="24"/>
                <w:lang w:eastAsia="ru-RU"/>
              </w:rPr>
              <w:t>Теплоплотность</w:t>
            </w:r>
            <w:proofErr w:type="spellEnd"/>
            <w:r w:rsidRPr="00843225">
              <w:rPr>
                <w:rFonts w:ascii="Times New Roman" w:eastAsia="Times New Roman" w:hAnsi="Times New Roman" w:cs="Times New Roman"/>
                <w:color w:val="000000"/>
                <w:sz w:val="24"/>
                <w:szCs w:val="24"/>
                <w:lang w:eastAsia="ru-RU"/>
              </w:rPr>
              <w:t xml:space="preserve"> зоны действия источника</w:t>
            </w:r>
          </w:p>
          <w:p w14:paraId="623D4E88" w14:textId="77777777" w:rsidR="00F24B12" w:rsidRPr="00843225" w:rsidRDefault="00F24B12" w:rsidP="00835BBF">
            <w:pPr>
              <w:spacing w:after="0" w:line="240" w:lineRule="auto"/>
              <w:jc w:val="center"/>
              <w:rPr>
                <w:rFonts w:ascii="Times New Roman" w:hAnsi="Times New Roman" w:cs="Times New Roman"/>
                <w:sz w:val="24"/>
                <w:szCs w:val="24"/>
                <w:lang w:eastAsia="ru-RU"/>
              </w:rPr>
            </w:pPr>
            <w:r w:rsidRPr="00843225">
              <w:rPr>
                <w:rFonts w:ascii="Times New Roman" w:eastAsia="Times New Roman" w:hAnsi="Times New Roman" w:cs="Times New Roman"/>
                <w:color w:val="000000"/>
                <w:sz w:val="24"/>
                <w:szCs w:val="24"/>
                <w:lang w:eastAsia="ru-RU"/>
              </w:rPr>
              <w:t>тепла, Гкал/час /км</w:t>
            </w:r>
            <w:r w:rsidRPr="00843225">
              <w:rPr>
                <w:rFonts w:ascii="Times New Roman" w:eastAsia="Times New Roman" w:hAnsi="Times New Roman" w:cs="Times New Roman"/>
                <w:color w:val="000000"/>
                <w:sz w:val="24"/>
                <w:szCs w:val="24"/>
                <w:vertAlign w:val="superscript"/>
                <w:lang w:eastAsia="ru-RU"/>
              </w:rPr>
              <w:t>2</w:t>
            </w:r>
          </w:p>
        </w:tc>
      </w:tr>
      <w:tr w:rsidR="00D34A81" w:rsidRPr="00843225" w14:paraId="6D6C408A" w14:textId="77777777" w:rsidTr="00D34A81">
        <w:trPr>
          <w:trHeight w:val="625"/>
        </w:trPr>
        <w:tc>
          <w:tcPr>
            <w:tcW w:w="409" w:type="dxa"/>
            <w:vMerge/>
          </w:tcPr>
          <w:p w14:paraId="0009BCDE" w14:textId="77777777" w:rsidR="00D34A81" w:rsidRPr="00843225" w:rsidRDefault="00D34A81" w:rsidP="00835BBF">
            <w:pPr>
              <w:spacing w:after="0" w:line="240" w:lineRule="auto"/>
              <w:jc w:val="center"/>
              <w:rPr>
                <w:rFonts w:ascii="Times New Roman" w:hAnsi="Times New Roman" w:cs="Times New Roman"/>
                <w:sz w:val="24"/>
                <w:szCs w:val="24"/>
                <w:lang w:eastAsia="ru-RU"/>
              </w:rPr>
            </w:pPr>
          </w:p>
        </w:tc>
        <w:tc>
          <w:tcPr>
            <w:tcW w:w="2285" w:type="dxa"/>
            <w:vMerge/>
            <w:vAlign w:val="center"/>
          </w:tcPr>
          <w:p w14:paraId="109F3F7B" w14:textId="77777777" w:rsidR="00D34A81" w:rsidRPr="00843225" w:rsidRDefault="00D34A81" w:rsidP="00835BBF">
            <w:pPr>
              <w:spacing w:after="0" w:line="240" w:lineRule="auto"/>
              <w:jc w:val="center"/>
              <w:rPr>
                <w:rFonts w:ascii="Times New Roman" w:hAnsi="Times New Roman" w:cs="Times New Roman"/>
                <w:sz w:val="24"/>
                <w:szCs w:val="24"/>
                <w:lang w:eastAsia="ru-RU"/>
              </w:rPr>
            </w:pPr>
          </w:p>
        </w:tc>
        <w:tc>
          <w:tcPr>
            <w:tcW w:w="2409" w:type="dxa"/>
            <w:vMerge/>
            <w:vAlign w:val="center"/>
          </w:tcPr>
          <w:p w14:paraId="48531951" w14:textId="77777777" w:rsidR="00D34A81" w:rsidRPr="00843225" w:rsidRDefault="00D34A81" w:rsidP="00835BBF">
            <w:pPr>
              <w:spacing w:after="0" w:line="240" w:lineRule="auto"/>
              <w:jc w:val="center"/>
              <w:rPr>
                <w:rFonts w:ascii="Times New Roman" w:hAnsi="Times New Roman" w:cs="Times New Roman"/>
                <w:sz w:val="24"/>
                <w:szCs w:val="24"/>
                <w:lang w:eastAsia="ru-RU"/>
              </w:rPr>
            </w:pPr>
          </w:p>
        </w:tc>
        <w:tc>
          <w:tcPr>
            <w:tcW w:w="851" w:type="dxa"/>
            <w:vAlign w:val="center"/>
          </w:tcPr>
          <w:p w14:paraId="416FCE8D" w14:textId="77777777" w:rsidR="00D34A81" w:rsidRPr="00843225" w:rsidRDefault="00D34A81"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2025</w:t>
            </w:r>
          </w:p>
        </w:tc>
        <w:tc>
          <w:tcPr>
            <w:tcW w:w="850" w:type="dxa"/>
            <w:vAlign w:val="center"/>
          </w:tcPr>
          <w:p w14:paraId="7953D10F" w14:textId="77777777" w:rsidR="00D34A81" w:rsidRPr="00843225" w:rsidRDefault="00D34A81"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2026</w:t>
            </w:r>
          </w:p>
        </w:tc>
        <w:tc>
          <w:tcPr>
            <w:tcW w:w="851" w:type="dxa"/>
            <w:vAlign w:val="center"/>
          </w:tcPr>
          <w:p w14:paraId="1F88247D" w14:textId="77777777" w:rsidR="00D34A81" w:rsidRPr="00843225" w:rsidRDefault="00D34A81"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2027</w:t>
            </w:r>
          </w:p>
        </w:tc>
        <w:tc>
          <w:tcPr>
            <w:tcW w:w="1134" w:type="dxa"/>
            <w:vAlign w:val="center"/>
          </w:tcPr>
          <w:p w14:paraId="44EC8296" w14:textId="77777777" w:rsidR="00D34A81" w:rsidRPr="00843225" w:rsidRDefault="00D34A81"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2028-2032</w:t>
            </w:r>
          </w:p>
        </w:tc>
        <w:tc>
          <w:tcPr>
            <w:tcW w:w="850" w:type="dxa"/>
            <w:vAlign w:val="center"/>
          </w:tcPr>
          <w:p w14:paraId="405A90A7" w14:textId="77777777" w:rsidR="00D34A81" w:rsidRPr="00843225" w:rsidRDefault="00D34A81" w:rsidP="00835BBF">
            <w:pPr>
              <w:widowControl w:val="0"/>
              <w:spacing w:after="0" w:line="240" w:lineRule="auto"/>
              <w:ind w:left="-108" w:right="-108"/>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2033-2049</w:t>
            </w:r>
          </w:p>
        </w:tc>
      </w:tr>
      <w:tr w:rsidR="008E3E88" w:rsidRPr="00843225" w14:paraId="100B2B4C" w14:textId="77777777" w:rsidTr="008E3E88">
        <w:trPr>
          <w:trHeight w:val="70"/>
        </w:trPr>
        <w:tc>
          <w:tcPr>
            <w:tcW w:w="409" w:type="dxa"/>
          </w:tcPr>
          <w:p w14:paraId="2DFB61EA" w14:textId="1788ADEC" w:rsidR="008E3E88" w:rsidRPr="00843225" w:rsidRDefault="008E3E88" w:rsidP="008E3E8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85" w:type="dxa"/>
          </w:tcPr>
          <w:p w14:paraId="1FE81172" w14:textId="7184E9C2" w:rsidR="008E3E88" w:rsidRPr="00843225" w:rsidRDefault="008E3E88" w:rsidP="008E3E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tcPr>
          <w:p w14:paraId="24F2082D" w14:textId="1308AC11" w:rsidR="008E3E88" w:rsidRPr="00843225" w:rsidRDefault="008E3E88" w:rsidP="008E3E8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14:paraId="74305DF1" w14:textId="4EBDD3ED" w:rsidR="008E3E88" w:rsidRPr="00843225" w:rsidRDefault="008E3E88" w:rsidP="008E3E88">
            <w:pPr>
              <w:spacing w:after="0" w:line="240" w:lineRule="auto"/>
              <w:ind w:left="-101" w:right="-104"/>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50" w:type="dxa"/>
          </w:tcPr>
          <w:p w14:paraId="7E90DE35" w14:textId="63781D70" w:rsidR="008E3E88" w:rsidRPr="00843225" w:rsidRDefault="008E3E88" w:rsidP="008E3E88">
            <w:pPr>
              <w:spacing w:after="0" w:line="240" w:lineRule="auto"/>
              <w:ind w:left="-105" w:right="-114"/>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51" w:type="dxa"/>
          </w:tcPr>
          <w:p w14:paraId="16A99A9B" w14:textId="120E3293" w:rsidR="008E3E88" w:rsidRPr="00843225" w:rsidRDefault="008E3E88" w:rsidP="008E3E88">
            <w:pPr>
              <w:spacing w:after="0" w:line="240" w:lineRule="auto"/>
              <w:ind w:left="-110" w:right="-110"/>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34" w:type="dxa"/>
          </w:tcPr>
          <w:p w14:paraId="039CEFD3" w14:textId="45B6DF8F" w:rsidR="008E3E88" w:rsidRPr="00843225" w:rsidRDefault="008E3E88" w:rsidP="008E3E8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0" w:type="dxa"/>
          </w:tcPr>
          <w:p w14:paraId="36A91804" w14:textId="13AB4698" w:rsidR="008E3E88" w:rsidRPr="00843225" w:rsidRDefault="008E3E88" w:rsidP="008E3E8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D34A81" w:rsidRPr="00843225" w14:paraId="57F40C09" w14:textId="77777777" w:rsidTr="00D34A81">
        <w:trPr>
          <w:trHeight w:val="964"/>
        </w:trPr>
        <w:tc>
          <w:tcPr>
            <w:tcW w:w="409" w:type="dxa"/>
          </w:tcPr>
          <w:p w14:paraId="6CF4E138"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w:t>
            </w:r>
          </w:p>
        </w:tc>
        <w:tc>
          <w:tcPr>
            <w:tcW w:w="2285" w:type="dxa"/>
          </w:tcPr>
          <w:p w14:paraId="0971218D" w14:textId="77777777" w:rsidR="00D34A81" w:rsidRPr="00843225" w:rsidRDefault="00D34A81" w:rsidP="00835BBF">
            <w:pPr>
              <w:spacing w:after="0" w:line="240" w:lineRule="auto"/>
              <w:rPr>
                <w:rFonts w:ascii="Times New Roman" w:hAnsi="Times New Roman" w:cs="Times New Roman"/>
                <w:sz w:val="24"/>
                <w:szCs w:val="24"/>
                <w:lang w:eastAsia="ru-RU"/>
              </w:rPr>
            </w:pPr>
            <w:proofErr w:type="spellStart"/>
            <w:r w:rsidRPr="00843225">
              <w:rPr>
                <w:rFonts w:ascii="Times New Roman" w:eastAsia="Times New Roman" w:hAnsi="Times New Roman" w:cs="Times New Roman"/>
                <w:sz w:val="24"/>
                <w:szCs w:val="24"/>
                <w:lang w:eastAsia="ru-RU"/>
              </w:rPr>
              <w:t>ст-ца</w:t>
            </w:r>
            <w:proofErr w:type="spellEnd"/>
            <w:r w:rsidRPr="00843225">
              <w:rPr>
                <w:rFonts w:ascii="Times New Roman" w:eastAsia="Times New Roman" w:hAnsi="Times New Roman" w:cs="Times New Roman"/>
                <w:sz w:val="24"/>
                <w:szCs w:val="24"/>
                <w:lang w:eastAsia="ru-RU"/>
              </w:rPr>
              <w:t xml:space="preserve"> Троицкая</w:t>
            </w:r>
          </w:p>
        </w:tc>
        <w:tc>
          <w:tcPr>
            <w:tcW w:w="2409" w:type="dxa"/>
          </w:tcPr>
          <w:p w14:paraId="5B358B74" w14:textId="77777777" w:rsidR="00D34A81" w:rsidRDefault="00D34A81" w:rsidP="00835BBF">
            <w:pPr>
              <w:widowControl w:val="0"/>
              <w:spacing w:after="0" w:line="240" w:lineRule="auto"/>
              <w:rPr>
                <w:rFonts w:ascii="Times New Roman" w:hAnsi="Times New Roman" w:cs="Times New Roman"/>
                <w:sz w:val="24"/>
                <w:szCs w:val="24"/>
              </w:rPr>
            </w:pPr>
            <w:r w:rsidRPr="00843225">
              <w:rPr>
                <w:rFonts w:ascii="Times New Roman" w:hAnsi="Times New Roman" w:cs="Times New Roman"/>
                <w:sz w:val="24"/>
                <w:szCs w:val="24"/>
              </w:rPr>
              <w:t>Котельная № 14,</w:t>
            </w:r>
          </w:p>
          <w:p w14:paraId="1253B787" w14:textId="77777777" w:rsidR="00D34A81" w:rsidRDefault="00D34A81" w:rsidP="00D34A81">
            <w:pPr>
              <w:widowControl w:val="0"/>
              <w:spacing w:after="0" w:line="240" w:lineRule="auto"/>
              <w:ind w:right="-111"/>
              <w:rPr>
                <w:rFonts w:ascii="Times New Roman" w:hAnsi="Times New Roman" w:cs="Times New Roman"/>
                <w:sz w:val="24"/>
                <w:szCs w:val="24"/>
              </w:rPr>
            </w:pPr>
            <w:proofErr w:type="spellStart"/>
            <w:r w:rsidRPr="00843225">
              <w:rPr>
                <w:rFonts w:ascii="Times New Roman" w:hAnsi="Times New Roman" w:cs="Times New Roman"/>
                <w:sz w:val="24"/>
                <w:szCs w:val="24"/>
              </w:rPr>
              <w:t>ст-ца</w:t>
            </w:r>
            <w:proofErr w:type="spellEnd"/>
            <w:r w:rsidRPr="00843225">
              <w:rPr>
                <w:rFonts w:ascii="Times New Roman" w:hAnsi="Times New Roman" w:cs="Times New Roman"/>
                <w:sz w:val="24"/>
                <w:szCs w:val="24"/>
              </w:rPr>
              <w:t xml:space="preserve"> Троицкая</w:t>
            </w:r>
            <w:r>
              <w:rPr>
                <w:rFonts w:ascii="Times New Roman" w:hAnsi="Times New Roman" w:cs="Times New Roman"/>
                <w:sz w:val="24"/>
                <w:szCs w:val="24"/>
              </w:rPr>
              <w:t>,</w:t>
            </w:r>
          </w:p>
          <w:p w14:paraId="5420C99B" w14:textId="1FF4EDCE" w:rsidR="00D34A81" w:rsidRPr="00843225" w:rsidRDefault="00D34A81" w:rsidP="00D34A81">
            <w:pPr>
              <w:widowControl w:val="0"/>
              <w:spacing w:after="0" w:line="240" w:lineRule="auto"/>
              <w:ind w:right="-111"/>
              <w:rPr>
                <w:rFonts w:ascii="Times New Roman" w:eastAsia="Times New Roman" w:hAnsi="Times New Roman" w:cs="Times New Roman"/>
                <w:sz w:val="24"/>
                <w:szCs w:val="24"/>
                <w:lang w:eastAsia="ru-RU"/>
              </w:rPr>
            </w:pPr>
            <w:r w:rsidRPr="00843225">
              <w:rPr>
                <w:rFonts w:ascii="Times New Roman" w:hAnsi="Times New Roman" w:cs="Times New Roman"/>
                <w:sz w:val="24"/>
                <w:szCs w:val="24"/>
              </w:rPr>
              <w:t>ул. Школьная, 15</w:t>
            </w:r>
          </w:p>
        </w:tc>
        <w:tc>
          <w:tcPr>
            <w:tcW w:w="851" w:type="dxa"/>
          </w:tcPr>
          <w:p w14:paraId="74FC5632" w14:textId="77777777" w:rsidR="00D34A81" w:rsidRPr="00843225" w:rsidRDefault="00D34A81" w:rsidP="00D34A81">
            <w:pPr>
              <w:spacing w:after="0" w:line="240" w:lineRule="auto"/>
              <w:ind w:left="-101" w:right="-104"/>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2,38</w:t>
            </w:r>
          </w:p>
        </w:tc>
        <w:tc>
          <w:tcPr>
            <w:tcW w:w="850" w:type="dxa"/>
          </w:tcPr>
          <w:p w14:paraId="0F83AAFC" w14:textId="77777777" w:rsidR="00D34A81" w:rsidRPr="00843225" w:rsidRDefault="00D34A81" w:rsidP="00D34A81">
            <w:pPr>
              <w:spacing w:after="0" w:line="240" w:lineRule="auto"/>
              <w:ind w:left="-105" w:right="-114"/>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2,38</w:t>
            </w:r>
          </w:p>
        </w:tc>
        <w:tc>
          <w:tcPr>
            <w:tcW w:w="851" w:type="dxa"/>
          </w:tcPr>
          <w:p w14:paraId="494351E6" w14:textId="77777777" w:rsidR="00D34A81" w:rsidRPr="00843225" w:rsidRDefault="00D34A81" w:rsidP="00D34A81">
            <w:pPr>
              <w:spacing w:after="0" w:line="240" w:lineRule="auto"/>
              <w:ind w:left="-110" w:right="-110"/>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2,38</w:t>
            </w:r>
          </w:p>
        </w:tc>
        <w:tc>
          <w:tcPr>
            <w:tcW w:w="1134" w:type="dxa"/>
          </w:tcPr>
          <w:p w14:paraId="36A9C1EB"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2,38</w:t>
            </w:r>
          </w:p>
        </w:tc>
        <w:tc>
          <w:tcPr>
            <w:tcW w:w="850" w:type="dxa"/>
          </w:tcPr>
          <w:p w14:paraId="29811449"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2,38</w:t>
            </w:r>
          </w:p>
        </w:tc>
      </w:tr>
      <w:tr w:rsidR="00D34A81" w:rsidRPr="00843225" w14:paraId="460E4520" w14:textId="77777777" w:rsidTr="008E3E88">
        <w:trPr>
          <w:trHeight w:val="964"/>
        </w:trPr>
        <w:tc>
          <w:tcPr>
            <w:tcW w:w="409" w:type="dxa"/>
            <w:tcBorders>
              <w:bottom w:val="single" w:sz="4" w:space="0" w:color="auto"/>
            </w:tcBorders>
          </w:tcPr>
          <w:p w14:paraId="487E951A"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w:t>
            </w:r>
          </w:p>
        </w:tc>
        <w:tc>
          <w:tcPr>
            <w:tcW w:w="2285" w:type="dxa"/>
            <w:tcBorders>
              <w:bottom w:val="single" w:sz="4" w:space="0" w:color="auto"/>
            </w:tcBorders>
          </w:tcPr>
          <w:p w14:paraId="3B2AEC80" w14:textId="77777777" w:rsidR="00D34A81" w:rsidRPr="00843225" w:rsidRDefault="00D34A81" w:rsidP="00D34A81">
            <w:pPr>
              <w:spacing w:after="0" w:line="240" w:lineRule="auto"/>
              <w:ind w:right="-257"/>
              <w:rPr>
                <w:rFonts w:ascii="Times New Roman" w:eastAsia="Times New Roman" w:hAnsi="Times New Roman" w:cs="Times New Roman"/>
                <w:sz w:val="24"/>
                <w:szCs w:val="24"/>
                <w:lang w:eastAsia="ru-RU"/>
              </w:rPr>
            </w:pPr>
            <w:proofErr w:type="spellStart"/>
            <w:r w:rsidRPr="00843225">
              <w:rPr>
                <w:rFonts w:ascii="Times New Roman" w:hAnsi="Times New Roman" w:cs="Times New Roman"/>
                <w:sz w:val="24"/>
                <w:szCs w:val="24"/>
              </w:rPr>
              <w:t>хут</w:t>
            </w:r>
            <w:proofErr w:type="spellEnd"/>
            <w:r w:rsidRPr="00843225">
              <w:rPr>
                <w:rFonts w:ascii="Times New Roman" w:hAnsi="Times New Roman" w:cs="Times New Roman"/>
                <w:sz w:val="24"/>
                <w:szCs w:val="24"/>
              </w:rPr>
              <w:t>. Новотроицкий</w:t>
            </w:r>
          </w:p>
        </w:tc>
        <w:tc>
          <w:tcPr>
            <w:tcW w:w="2409" w:type="dxa"/>
            <w:tcBorders>
              <w:bottom w:val="single" w:sz="4" w:space="0" w:color="auto"/>
            </w:tcBorders>
          </w:tcPr>
          <w:p w14:paraId="16858ADE" w14:textId="77777777" w:rsidR="00D34A81" w:rsidRDefault="00D34A81" w:rsidP="00D34A81">
            <w:pPr>
              <w:widowControl w:val="0"/>
              <w:spacing w:after="0" w:line="240" w:lineRule="auto"/>
              <w:ind w:right="-111"/>
              <w:rPr>
                <w:rFonts w:ascii="Times New Roman" w:hAnsi="Times New Roman" w:cs="Times New Roman"/>
                <w:sz w:val="24"/>
                <w:szCs w:val="24"/>
              </w:rPr>
            </w:pPr>
            <w:r w:rsidRPr="00843225">
              <w:rPr>
                <w:rFonts w:ascii="Times New Roman" w:hAnsi="Times New Roman" w:cs="Times New Roman"/>
                <w:sz w:val="24"/>
                <w:szCs w:val="24"/>
              </w:rPr>
              <w:t>Котельная №</w:t>
            </w:r>
            <w:r>
              <w:rPr>
                <w:rFonts w:ascii="Times New Roman" w:hAnsi="Times New Roman" w:cs="Times New Roman"/>
                <w:sz w:val="24"/>
                <w:szCs w:val="24"/>
              </w:rPr>
              <w:t xml:space="preserve"> </w:t>
            </w:r>
            <w:r w:rsidRPr="00843225">
              <w:rPr>
                <w:rFonts w:ascii="Times New Roman" w:hAnsi="Times New Roman" w:cs="Times New Roman"/>
                <w:sz w:val="24"/>
                <w:szCs w:val="24"/>
              </w:rPr>
              <w:t xml:space="preserve">45, </w:t>
            </w:r>
          </w:p>
          <w:p w14:paraId="78BFAD1C" w14:textId="30B478A8" w:rsidR="00D34A81" w:rsidRPr="00843225" w:rsidRDefault="00D34A81" w:rsidP="00D34A81">
            <w:pPr>
              <w:widowControl w:val="0"/>
              <w:spacing w:after="0" w:line="240" w:lineRule="auto"/>
              <w:ind w:right="-111"/>
              <w:rPr>
                <w:rFonts w:ascii="Times New Roman" w:hAnsi="Times New Roman" w:cs="Times New Roman"/>
                <w:sz w:val="24"/>
                <w:szCs w:val="24"/>
              </w:rPr>
            </w:pPr>
            <w:proofErr w:type="spellStart"/>
            <w:r w:rsidRPr="00843225">
              <w:rPr>
                <w:rFonts w:ascii="Times New Roman" w:hAnsi="Times New Roman" w:cs="Times New Roman"/>
                <w:sz w:val="24"/>
                <w:szCs w:val="24"/>
              </w:rPr>
              <w:t>х</w:t>
            </w:r>
            <w:r>
              <w:rPr>
                <w:rFonts w:ascii="Times New Roman" w:hAnsi="Times New Roman" w:cs="Times New Roman"/>
                <w:sz w:val="24"/>
                <w:szCs w:val="24"/>
              </w:rPr>
              <w:t>ут</w:t>
            </w:r>
            <w:proofErr w:type="spellEnd"/>
            <w:r w:rsidRPr="00843225">
              <w:rPr>
                <w:rFonts w:ascii="Times New Roman" w:hAnsi="Times New Roman" w:cs="Times New Roman"/>
                <w:sz w:val="24"/>
                <w:szCs w:val="24"/>
              </w:rPr>
              <w:t>. Новотроицкий, ул. Шоссейная, 61</w:t>
            </w:r>
          </w:p>
        </w:tc>
        <w:tc>
          <w:tcPr>
            <w:tcW w:w="851" w:type="dxa"/>
            <w:tcBorders>
              <w:bottom w:val="single" w:sz="4" w:space="0" w:color="auto"/>
            </w:tcBorders>
          </w:tcPr>
          <w:p w14:paraId="6C9BEA84" w14:textId="77777777" w:rsidR="00D34A81" w:rsidRPr="00843225" w:rsidRDefault="00D34A81" w:rsidP="00D34A81">
            <w:pPr>
              <w:spacing w:after="0" w:line="240" w:lineRule="auto"/>
              <w:ind w:left="-101" w:right="-104"/>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395,421</w:t>
            </w:r>
          </w:p>
        </w:tc>
        <w:tc>
          <w:tcPr>
            <w:tcW w:w="850" w:type="dxa"/>
            <w:tcBorders>
              <w:bottom w:val="single" w:sz="4" w:space="0" w:color="auto"/>
            </w:tcBorders>
          </w:tcPr>
          <w:p w14:paraId="3480AE35" w14:textId="77777777" w:rsidR="00D34A81" w:rsidRPr="00843225" w:rsidRDefault="00D34A81" w:rsidP="00D34A81">
            <w:pPr>
              <w:spacing w:after="0" w:line="240" w:lineRule="auto"/>
              <w:ind w:left="-105" w:right="-114"/>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395,421</w:t>
            </w:r>
          </w:p>
        </w:tc>
        <w:tc>
          <w:tcPr>
            <w:tcW w:w="851" w:type="dxa"/>
            <w:tcBorders>
              <w:bottom w:val="single" w:sz="4" w:space="0" w:color="auto"/>
            </w:tcBorders>
          </w:tcPr>
          <w:p w14:paraId="47A80297" w14:textId="77777777" w:rsidR="00D34A81" w:rsidRPr="00843225" w:rsidRDefault="00D34A81" w:rsidP="00D34A81">
            <w:pPr>
              <w:spacing w:after="0" w:line="240" w:lineRule="auto"/>
              <w:ind w:left="-110" w:right="-110"/>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395,421</w:t>
            </w:r>
          </w:p>
        </w:tc>
        <w:tc>
          <w:tcPr>
            <w:tcW w:w="1134" w:type="dxa"/>
            <w:tcBorders>
              <w:bottom w:val="single" w:sz="4" w:space="0" w:color="auto"/>
            </w:tcBorders>
          </w:tcPr>
          <w:p w14:paraId="137844CF"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395,421</w:t>
            </w:r>
          </w:p>
        </w:tc>
        <w:tc>
          <w:tcPr>
            <w:tcW w:w="850" w:type="dxa"/>
            <w:tcBorders>
              <w:bottom w:val="single" w:sz="4" w:space="0" w:color="auto"/>
            </w:tcBorders>
          </w:tcPr>
          <w:p w14:paraId="07F46689" w14:textId="77777777" w:rsidR="00D34A81" w:rsidRPr="00843225" w:rsidRDefault="00D34A81" w:rsidP="00D34A81">
            <w:pPr>
              <w:spacing w:after="0" w:line="240" w:lineRule="auto"/>
              <w:ind w:left="-105" w:right="-113"/>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395,421</w:t>
            </w:r>
          </w:p>
        </w:tc>
      </w:tr>
      <w:tr w:rsidR="00D34A81" w:rsidRPr="00843225" w14:paraId="6F28ECF2" w14:textId="77777777" w:rsidTr="008E3E88">
        <w:trPr>
          <w:trHeight w:val="964"/>
        </w:trPr>
        <w:tc>
          <w:tcPr>
            <w:tcW w:w="409" w:type="dxa"/>
            <w:tcBorders>
              <w:top w:val="single" w:sz="4" w:space="0" w:color="auto"/>
              <w:left w:val="single" w:sz="4" w:space="0" w:color="auto"/>
              <w:bottom w:val="single" w:sz="4" w:space="0" w:color="auto"/>
              <w:right w:val="single" w:sz="4" w:space="0" w:color="auto"/>
            </w:tcBorders>
          </w:tcPr>
          <w:p w14:paraId="2C7EAEAC"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3</w:t>
            </w:r>
          </w:p>
        </w:tc>
        <w:tc>
          <w:tcPr>
            <w:tcW w:w="2285" w:type="dxa"/>
            <w:tcBorders>
              <w:top w:val="single" w:sz="4" w:space="0" w:color="auto"/>
              <w:left w:val="single" w:sz="4" w:space="0" w:color="auto"/>
              <w:bottom w:val="single" w:sz="4" w:space="0" w:color="auto"/>
              <w:right w:val="single" w:sz="4" w:space="0" w:color="auto"/>
            </w:tcBorders>
          </w:tcPr>
          <w:p w14:paraId="12FFD25B" w14:textId="77777777" w:rsidR="00D34A81" w:rsidRPr="00843225" w:rsidRDefault="00D34A81" w:rsidP="00D34A81">
            <w:pPr>
              <w:spacing w:after="0" w:line="240" w:lineRule="auto"/>
              <w:ind w:right="-107"/>
              <w:rPr>
                <w:rFonts w:ascii="Times New Roman" w:eastAsia="Times New Roman" w:hAnsi="Times New Roman" w:cs="Times New Roman"/>
                <w:sz w:val="24"/>
                <w:szCs w:val="24"/>
                <w:lang w:eastAsia="ru-RU"/>
              </w:rPr>
            </w:pPr>
            <w:proofErr w:type="spellStart"/>
            <w:r w:rsidRPr="00843225">
              <w:rPr>
                <w:rFonts w:ascii="Times New Roman" w:hAnsi="Times New Roman" w:cs="Times New Roman"/>
                <w:sz w:val="24"/>
                <w:szCs w:val="24"/>
              </w:rPr>
              <w:t>хут</w:t>
            </w:r>
            <w:proofErr w:type="spellEnd"/>
            <w:r w:rsidRPr="00843225">
              <w:rPr>
                <w:rFonts w:ascii="Times New Roman" w:hAnsi="Times New Roman" w:cs="Times New Roman"/>
                <w:sz w:val="24"/>
                <w:szCs w:val="24"/>
              </w:rPr>
              <w:t xml:space="preserve">. </w:t>
            </w:r>
            <w:proofErr w:type="spellStart"/>
            <w:r w:rsidRPr="00843225">
              <w:rPr>
                <w:rFonts w:ascii="Times New Roman" w:hAnsi="Times New Roman" w:cs="Times New Roman"/>
                <w:sz w:val="24"/>
                <w:szCs w:val="24"/>
              </w:rPr>
              <w:t>Могукоровский</w:t>
            </w:r>
            <w:proofErr w:type="spellEnd"/>
          </w:p>
        </w:tc>
        <w:tc>
          <w:tcPr>
            <w:tcW w:w="2409" w:type="dxa"/>
            <w:tcBorders>
              <w:top w:val="single" w:sz="4" w:space="0" w:color="auto"/>
              <w:left w:val="single" w:sz="4" w:space="0" w:color="auto"/>
              <w:bottom w:val="single" w:sz="4" w:space="0" w:color="auto"/>
              <w:right w:val="single" w:sz="4" w:space="0" w:color="auto"/>
            </w:tcBorders>
          </w:tcPr>
          <w:p w14:paraId="0AF97C29" w14:textId="77777777" w:rsidR="00D34A81" w:rsidRDefault="00D34A81" w:rsidP="00835BBF">
            <w:pPr>
              <w:widowControl w:val="0"/>
              <w:spacing w:after="0" w:line="240" w:lineRule="auto"/>
              <w:rPr>
                <w:rFonts w:ascii="Times New Roman" w:hAnsi="Times New Roman" w:cs="Times New Roman"/>
                <w:sz w:val="24"/>
                <w:szCs w:val="24"/>
              </w:rPr>
            </w:pPr>
            <w:r w:rsidRPr="00843225">
              <w:rPr>
                <w:rFonts w:ascii="Times New Roman" w:hAnsi="Times New Roman" w:cs="Times New Roman"/>
                <w:sz w:val="24"/>
                <w:szCs w:val="24"/>
              </w:rPr>
              <w:t>Котельная №51,</w:t>
            </w:r>
          </w:p>
          <w:p w14:paraId="7B35A6AD" w14:textId="64526885" w:rsidR="00D34A81" w:rsidRPr="00843225" w:rsidRDefault="00D34A81" w:rsidP="00D34A81">
            <w:pPr>
              <w:widowControl w:val="0"/>
              <w:spacing w:after="0" w:line="240" w:lineRule="auto"/>
              <w:ind w:right="-108"/>
              <w:rPr>
                <w:rFonts w:ascii="Times New Roman" w:hAnsi="Times New Roman" w:cs="Times New Roman"/>
                <w:sz w:val="24"/>
                <w:szCs w:val="24"/>
              </w:rPr>
            </w:pPr>
            <w:proofErr w:type="spellStart"/>
            <w:r w:rsidRPr="00843225">
              <w:rPr>
                <w:rFonts w:ascii="Times New Roman" w:hAnsi="Times New Roman" w:cs="Times New Roman"/>
                <w:sz w:val="24"/>
                <w:szCs w:val="24"/>
              </w:rPr>
              <w:t>х</w:t>
            </w:r>
            <w:r>
              <w:rPr>
                <w:rFonts w:ascii="Times New Roman" w:hAnsi="Times New Roman" w:cs="Times New Roman"/>
                <w:sz w:val="24"/>
                <w:szCs w:val="24"/>
              </w:rPr>
              <w:t>ут</w:t>
            </w:r>
            <w:proofErr w:type="spellEnd"/>
            <w:r w:rsidRPr="00843225">
              <w:rPr>
                <w:rFonts w:ascii="Times New Roman" w:hAnsi="Times New Roman" w:cs="Times New Roman"/>
                <w:sz w:val="24"/>
                <w:szCs w:val="24"/>
              </w:rPr>
              <w:t xml:space="preserve">. </w:t>
            </w:r>
            <w:proofErr w:type="spellStart"/>
            <w:r w:rsidRPr="00843225">
              <w:rPr>
                <w:rFonts w:ascii="Times New Roman" w:hAnsi="Times New Roman" w:cs="Times New Roman"/>
                <w:sz w:val="24"/>
                <w:szCs w:val="24"/>
              </w:rPr>
              <w:t>Могукоровский</w:t>
            </w:r>
            <w:proofErr w:type="spellEnd"/>
            <w:r w:rsidRPr="00843225">
              <w:rPr>
                <w:rFonts w:ascii="Times New Roman" w:hAnsi="Times New Roman" w:cs="Times New Roman"/>
                <w:sz w:val="24"/>
                <w:szCs w:val="24"/>
              </w:rPr>
              <w:t>, ул. Пролетарская, 46</w:t>
            </w:r>
          </w:p>
        </w:tc>
        <w:tc>
          <w:tcPr>
            <w:tcW w:w="851" w:type="dxa"/>
            <w:tcBorders>
              <w:top w:val="single" w:sz="4" w:space="0" w:color="auto"/>
              <w:left w:val="single" w:sz="4" w:space="0" w:color="auto"/>
              <w:bottom w:val="single" w:sz="4" w:space="0" w:color="auto"/>
              <w:right w:val="single" w:sz="4" w:space="0" w:color="auto"/>
            </w:tcBorders>
          </w:tcPr>
          <w:p w14:paraId="6F0116E6" w14:textId="77777777" w:rsidR="00D34A81" w:rsidRPr="00843225" w:rsidRDefault="00D34A81" w:rsidP="00D34A81">
            <w:pPr>
              <w:spacing w:after="0" w:line="240" w:lineRule="auto"/>
              <w:ind w:left="-101" w:right="-104"/>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135,417</w:t>
            </w:r>
          </w:p>
        </w:tc>
        <w:tc>
          <w:tcPr>
            <w:tcW w:w="850" w:type="dxa"/>
            <w:tcBorders>
              <w:top w:val="single" w:sz="4" w:space="0" w:color="auto"/>
              <w:left w:val="single" w:sz="4" w:space="0" w:color="auto"/>
              <w:bottom w:val="single" w:sz="4" w:space="0" w:color="auto"/>
              <w:right w:val="single" w:sz="4" w:space="0" w:color="auto"/>
            </w:tcBorders>
          </w:tcPr>
          <w:p w14:paraId="17D879F5" w14:textId="77777777" w:rsidR="00D34A81" w:rsidRPr="00843225" w:rsidRDefault="00D34A81" w:rsidP="00D34A81">
            <w:pPr>
              <w:spacing w:after="0" w:line="240" w:lineRule="auto"/>
              <w:ind w:left="-105" w:right="-114"/>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135,417</w:t>
            </w:r>
          </w:p>
        </w:tc>
        <w:tc>
          <w:tcPr>
            <w:tcW w:w="851" w:type="dxa"/>
            <w:tcBorders>
              <w:top w:val="single" w:sz="4" w:space="0" w:color="auto"/>
              <w:left w:val="single" w:sz="4" w:space="0" w:color="auto"/>
              <w:bottom w:val="single" w:sz="4" w:space="0" w:color="auto"/>
              <w:right w:val="single" w:sz="4" w:space="0" w:color="auto"/>
            </w:tcBorders>
          </w:tcPr>
          <w:p w14:paraId="66CB5DFB" w14:textId="77777777" w:rsidR="00D34A81" w:rsidRPr="00843225" w:rsidRDefault="00D34A81" w:rsidP="00D34A81">
            <w:pPr>
              <w:spacing w:after="0" w:line="240" w:lineRule="auto"/>
              <w:ind w:left="-110" w:right="-110"/>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135,417</w:t>
            </w:r>
          </w:p>
        </w:tc>
        <w:tc>
          <w:tcPr>
            <w:tcW w:w="1134" w:type="dxa"/>
            <w:tcBorders>
              <w:top w:val="single" w:sz="4" w:space="0" w:color="auto"/>
              <w:left w:val="single" w:sz="4" w:space="0" w:color="auto"/>
              <w:bottom w:val="single" w:sz="4" w:space="0" w:color="auto"/>
              <w:right w:val="single" w:sz="4" w:space="0" w:color="auto"/>
            </w:tcBorders>
          </w:tcPr>
          <w:p w14:paraId="22E145F2" w14:textId="77777777" w:rsidR="00D34A81" w:rsidRPr="00843225" w:rsidRDefault="00D34A81"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135,417</w:t>
            </w:r>
          </w:p>
        </w:tc>
        <w:tc>
          <w:tcPr>
            <w:tcW w:w="850" w:type="dxa"/>
            <w:tcBorders>
              <w:top w:val="single" w:sz="4" w:space="0" w:color="auto"/>
              <w:left w:val="single" w:sz="4" w:space="0" w:color="auto"/>
              <w:bottom w:val="single" w:sz="4" w:space="0" w:color="auto"/>
              <w:right w:val="single" w:sz="4" w:space="0" w:color="auto"/>
            </w:tcBorders>
          </w:tcPr>
          <w:p w14:paraId="37450DA3" w14:textId="77777777" w:rsidR="00D34A81" w:rsidRPr="00843225" w:rsidRDefault="00D34A81" w:rsidP="00D34A81">
            <w:pPr>
              <w:spacing w:after="0" w:line="240" w:lineRule="auto"/>
              <w:ind w:left="-105" w:right="-113"/>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135,417</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86DE0" w:rsidRPr="00E81457" w14:paraId="46D8970E" w14:textId="77777777" w:rsidTr="004312D8">
        <w:trPr>
          <w:jc w:val="center"/>
        </w:trPr>
        <w:tc>
          <w:tcPr>
            <w:tcW w:w="8505" w:type="dxa"/>
          </w:tcPr>
          <w:p w14:paraId="5401098F" w14:textId="77777777" w:rsidR="00886DE0" w:rsidRPr="00E81457" w:rsidRDefault="00886DE0" w:rsidP="004312D8">
            <w:pPr>
              <w:widowControl w:val="0"/>
              <w:suppressAutoHyphens/>
              <w:spacing w:after="0" w:line="240" w:lineRule="auto"/>
              <w:jc w:val="center"/>
              <w:rPr>
                <w:rFonts w:ascii="Times New Roman" w:hAnsi="Times New Roman" w:cs="Times New Roman"/>
                <w:b/>
                <w:bCs/>
                <w:sz w:val="28"/>
                <w:szCs w:val="28"/>
              </w:rPr>
            </w:pPr>
            <w:bookmarkStart w:id="1" w:name="_Hlk34383669"/>
            <w:r w:rsidRPr="00E81457">
              <w:rPr>
                <w:rFonts w:ascii="Times New Roman" w:hAnsi="Times New Roman" w:cs="Times New Roman"/>
                <w:b/>
                <w:bCs/>
                <w:sz w:val="28"/>
                <w:szCs w:val="28"/>
              </w:rPr>
              <w:lastRenderedPageBreak/>
              <w:t>Раздел 2. Существующие и перспективные балансы тепловой мощности источников тепловой энергии и тепловой нагрузки потребителей</w:t>
            </w:r>
          </w:p>
        </w:tc>
      </w:tr>
    </w:tbl>
    <w:p w14:paraId="7E27C155" w14:textId="77777777" w:rsidR="00886DE0" w:rsidRPr="00645D36" w:rsidRDefault="00886DE0" w:rsidP="00886DE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86DE0" w:rsidRPr="00E81457" w14:paraId="121D86E9" w14:textId="77777777" w:rsidTr="004312D8">
        <w:trPr>
          <w:jc w:val="center"/>
        </w:trPr>
        <w:tc>
          <w:tcPr>
            <w:tcW w:w="8505" w:type="dxa"/>
          </w:tcPr>
          <w:p w14:paraId="5630E47F" w14:textId="77777777" w:rsidR="00886DE0" w:rsidRPr="00E81457" w:rsidRDefault="00886DE0"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2CBAB77A" w14:textId="77777777" w:rsidR="00886DE0" w:rsidRPr="00E81457" w:rsidRDefault="00886DE0" w:rsidP="004312D8">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2A2C6CB0" w14:textId="77777777" w:rsidR="00886DE0" w:rsidRDefault="00886DE0" w:rsidP="00835BBF">
      <w:pPr>
        <w:spacing w:after="0" w:line="240" w:lineRule="auto"/>
        <w:ind w:firstLine="709"/>
        <w:jc w:val="both"/>
        <w:rPr>
          <w:rFonts w:ascii="Times New Roman" w:hAnsi="Times New Roman" w:cs="Times New Roman"/>
          <w:sz w:val="28"/>
          <w:szCs w:val="28"/>
        </w:rPr>
      </w:pPr>
    </w:p>
    <w:p w14:paraId="6E23A8AF" w14:textId="572F70B7" w:rsidR="00B53D8D" w:rsidRPr="00843225" w:rsidRDefault="00565EE7" w:rsidP="00835BBF">
      <w:pPr>
        <w:spacing w:after="0" w:line="240" w:lineRule="auto"/>
        <w:ind w:firstLine="709"/>
        <w:jc w:val="both"/>
        <w:rPr>
          <w:rFonts w:ascii="Times New Roman" w:eastAsia="Times New Roman" w:hAnsi="Times New Roman" w:cs="Times New Roman"/>
          <w:sz w:val="28"/>
          <w:szCs w:val="28"/>
          <w:lang w:eastAsia="ru-RU"/>
        </w:rPr>
      </w:pPr>
      <w:r w:rsidRPr="00843225">
        <w:rPr>
          <w:rFonts w:ascii="Times New Roman" w:hAnsi="Times New Roman" w:cs="Times New Roman"/>
          <w:sz w:val="28"/>
          <w:szCs w:val="28"/>
        </w:rPr>
        <w:t xml:space="preserve">Централизованное теплоснабжение в </w:t>
      </w:r>
      <w:r w:rsidR="00FB04D7" w:rsidRPr="00843225">
        <w:rPr>
          <w:rFonts w:ascii="Times New Roman" w:hAnsi="Times New Roman" w:cs="Times New Roman"/>
          <w:sz w:val="28"/>
          <w:szCs w:val="28"/>
        </w:rPr>
        <w:t>Троицком сельском поселении</w:t>
      </w:r>
      <w:r w:rsidR="00886DE0">
        <w:rPr>
          <w:rFonts w:ascii="Times New Roman" w:hAnsi="Times New Roman" w:cs="Times New Roman"/>
          <w:sz w:val="28"/>
          <w:szCs w:val="28"/>
        </w:rPr>
        <w:t xml:space="preserve"> Крымского района</w:t>
      </w:r>
      <w:r w:rsidR="00285492" w:rsidRPr="00843225">
        <w:rPr>
          <w:rFonts w:ascii="Times New Roman" w:hAnsi="Times New Roman" w:cs="Times New Roman"/>
          <w:sz w:val="28"/>
          <w:szCs w:val="28"/>
        </w:rPr>
        <w:t xml:space="preserve"> </w:t>
      </w:r>
      <w:r w:rsidRPr="00843225">
        <w:rPr>
          <w:rFonts w:ascii="Times New Roman" w:hAnsi="Times New Roman" w:cs="Times New Roman"/>
          <w:sz w:val="28"/>
          <w:szCs w:val="28"/>
        </w:rPr>
        <w:t>имеется</w:t>
      </w:r>
      <w:r w:rsidR="00285492" w:rsidRPr="00843225">
        <w:rPr>
          <w:rFonts w:ascii="Times New Roman" w:hAnsi="Times New Roman" w:cs="Times New Roman"/>
          <w:sz w:val="28"/>
          <w:szCs w:val="28"/>
        </w:rPr>
        <w:t xml:space="preserve"> только </w:t>
      </w:r>
      <w:r w:rsidR="00B53D8D" w:rsidRPr="00843225">
        <w:rPr>
          <w:rFonts w:ascii="Times New Roman" w:eastAsia="Times New Roman" w:hAnsi="Times New Roman" w:cs="Times New Roman"/>
          <w:sz w:val="28"/>
          <w:szCs w:val="28"/>
          <w:lang w:eastAsia="ru-RU"/>
        </w:rPr>
        <w:t>в</w:t>
      </w:r>
      <w:r w:rsidR="005E057C" w:rsidRPr="00843225">
        <w:rPr>
          <w:rFonts w:ascii="Times New Roman" w:eastAsia="Times New Roman" w:hAnsi="Times New Roman" w:cs="Times New Roman"/>
          <w:sz w:val="28"/>
          <w:szCs w:val="28"/>
          <w:lang w:eastAsia="ru-RU"/>
        </w:rPr>
        <w:t xml:space="preserve"> </w:t>
      </w:r>
      <w:r w:rsidR="00FB04D7" w:rsidRPr="00843225">
        <w:rPr>
          <w:rFonts w:ascii="Times New Roman" w:eastAsia="Times New Roman" w:hAnsi="Times New Roman" w:cs="Times New Roman"/>
          <w:sz w:val="28"/>
          <w:szCs w:val="28"/>
          <w:lang w:eastAsia="ru-RU"/>
        </w:rPr>
        <w:t>ст</w:t>
      </w:r>
      <w:r w:rsidR="00A016C7" w:rsidRPr="00843225">
        <w:rPr>
          <w:rFonts w:ascii="Times New Roman" w:eastAsia="Times New Roman" w:hAnsi="Times New Roman" w:cs="Times New Roman"/>
          <w:sz w:val="28"/>
          <w:szCs w:val="28"/>
          <w:lang w:eastAsia="ru-RU"/>
        </w:rPr>
        <w:t>ани</w:t>
      </w:r>
      <w:r w:rsidR="00B203DF" w:rsidRPr="00843225">
        <w:rPr>
          <w:rFonts w:ascii="Times New Roman" w:eastAsia="Times New Roman" w:hAnsi="Times New Roman" w:cs="Times New Roman"/>
          <w:sz w:val="28"/>
          <w:szCs w:val="28"/>
          <w:lang w:eastAsia="ru-RU"/>
        </w:rPr>
        <w:t>ц</w:t>
      </w:r>
      <w:r w:rsidR="00A016C7" w:rsidRPr="00843225">
        <w:rPr>
          <w:rFonts w:ascii="Times New Roman" w:eastAsia="Times New Roman" w:hAnsi="Times New Roman" w:cs="Times New Roman"/>
          <w:sz w:val="28"/>
          <w:szCs w:val="28"/>
          <w:lang w:eastAsia="ru-RU"/>
        </w:rPr>
        <w:t>е</w:t>
      </w:r>
      <w:r w:rsidR="00FB04D7" w:rsidRPr="00843225">
        <w:rPr>
          <w:rFonts w:ascii="Times New Roman" w:eastAsia="Times New Roman" w:hAnsi="Times New Roman" w:cs="Times New Roman"/>
          <w:sz w:val="28"/>
          <w:szCs w:val="28"/>
          <w:lang w:eastAsia="ru-RU"/>
        </w:rPr>
        <w:t xml:space="preserve"> Троицкая.</w:t>
      </w:r>
    </w:p>
    <w:p w14:paraId="690B454C" w14:textId="77777777" w:rsidR="00565EE7" w:rsidRPr="00843225" w:rsidRDefault="00565EE7" w:rsidP="00835BBF">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7E86DCA0" w14:textId="02359EDA" w:rsidR="00886DE0" w:rsidRDefault="00886DE0" w:rsidP="00835B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565EE7" w:rsidRPr="00843225">
        <w:rPr>
          <w:rFonts w:ascii="Times New Roman" w:hAnsi="Times New Roman" w:cs="Times New Roman"/>
          <w:sz w:val="28"/>
          <w:szCs w:val="28"/>
        </w:rPr>
        <w:t xml:space="preserve">а территории </w:t>
      </w:r>
      <w:r w:rsidR="00FB04D7" w:rsidRPr="00843225">
        <w:rPr>
          <w:rFonts w:ascii="Times New Roman" w:hAnsi="Times New Roman" w:cs="Times New Roman"/>
          <w:sz w:val="28"/>
          <w:szCs w:val="28"/>
        </w:rPr>
        <w:t>Троицкого сельского поселения</w:t>
      </w:r>
      <w:r>
        <w:rPr>
          <w:rFonts w:ascii="Times New Roman" w:hAnsi="Times New Roman" w:cs="Times New Roman"/>
          <w:sz w:val="28"/>
          <w:szCs w:val="28"/>
        </w:rPr>
        <w:t xml:space="preserve"> Крымского района </w:t>
      </w:r>
      <w:r w:rsidR="00565EE7" w:rsidRPr="00843225">
        <w:rPr>
          <w:rFonts w:ascii="Times New Roman" w:hAnsi="Times New Roman" w:cs="Times New Roman"/>
          <w:sz w:val="28"/>
          <w:szCs w:val="28"/>
        </w:rPr>
        <w:t xml:space="preserve">действует централизованная и децентрализованная система теплоснабжения. </w:t>
      </w:r>
    </w:p>
    <w:p w14:paraId="706E5B09" w14:textId="5E1BC378" w:rsidR="00565EE7" w:rsidRPr="00843225" w:rsidRDefault="00565EE7" w:rsidP="00835BBF">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 xml:space="preserve">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включает в себя единый комплекс сооружений, основного котельного и вспомогательного оборудования, а также наружных инженерных коммуникаций. </w:t>
      </w:r>
    </w:p>
    <w:p w14:paraId="315D89F3" w14:textId="2CA2401E" w:rsidR="00565EE7" w:rsidRPr="00843225" w:rsidRDefault="00565EE7" w:rsidP="00835BBF">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 xml:space="preserve">Данная централизованная система теплоснабжения представляет собой совокупность </w:t>
      </w:r>
      <w:r w:rsidR="00844E3B">
        <w:rPr>
          <w:rFonts w:ascii="Times New Roman" w:hAnsi="Times New Roman" w:cs="Times New Roman"/>
          <w:sz w:val="28"/>
          <w:szCs w:val="28"/>
        </w:rPr>
        <w:t>трех</w:t>
      </w:r>
      <w:r w:rsidR="00143433" w:rsidRPr="00843225">
        <w:rPr>
          <w:rFonts w:ascii="Times New Roman" w:hAnsi="Times New Roman" w:cs="Times New Roman"/>
          <w:sz w:val="28"/>
          <w:szCs w:val="28"/>
        </w:rPr>
        <w:t xml:space="preserve"> </w:t>
      </w:r>
      <w:r w:rsidR="00803B28" w:rsidRPr="00843225">
        <w:rPr>
          <w:rFonts w:ascii="Times New Roman" w:hAnsi="Times New Roman" w:cs="Times New Roman"/>
          <w:sz w:val="28"/>
          <w:szCs w:val="28"/>
        </w:rPr>
        <w:t>источников тепловой энергии</w:t>
      </w:r>
      <w:r w:rsidR="00844E3B">
        <w:rPr>
          <w:rFonts w:ascii="Times New Roman" w:hAnsi="Times New Roman" w:cs="Times New Roman"/>
          <w:sz w:val="28"/>
          <w:szCs w:val="28"/>
        </w:rPr>
        <w:t xml:space="preserve">, </w:t>
      </w:r>
      <w:r w:rsidR="001B62C2" w:rsidRPr="00843225">
        <w:rPr>
          <w:rFonts w:ascii="Times New Roman" w:hAnsi="Times New Roman" w:cs="Times New Roman"/>
          <w:sz w:val="28"/>
          <w:szCs w:val="28"/>
        </w:rPr>
        <w:t>работающи</w:t>
      </w:r>
      <w:r w:rsidR="00844E3B">
        <w:rPr>
          <w:rFonts w:ascii="Times New Roman" w:hAnsi="Times New Roman" w:cs="Times New Roman"/>
          <w:sz w:val="28"/>
          <w:szCs w:val="28"/>
        </w:rPr>
        <w:t>х</w:t>
      </w:r>
      <w:r w:rsidR="001B62C2" w:rsidRPr="00843225">
        <w:rPr>
          <w:rFonts w:ascii="Times New Roman" w:hAnsi="Times New Roman" w:cs="Times New Roman"/>
          <w:sz w:val="28"/>
          <w:szCs w:val="28"/>
        </w:rPr>
        <w:t xml:space="preserve"> на природном газе и дизельном топливе. </w:t>
      </w:r>
    </w:p>
    <w:bookmarkEnd w:id="1"/>
    <w:p w14:paraId="6C81FDA6" w14:textId="77777777" w:rsidR="00565EE7" w:rsidRDefault="00565EE7" w:rsidP="00835BBF">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178C4373" w14:textId="77777777" w:rsidR="00844E3B" w:rsidRPr="00843225" w:rsidRDefault="00844E3B" w:rsidP="00835BBF">
      <w:pPr>
        <w:spacing w:after="0" w:line="240" w:lineRule="auto"/>
        <w:ind w:firstLine="709"/>
        <w:jc w:val="both"/>
        <w:rPr>
          <w:rFonts w:ascii="Times New Roman" w:hAnsi="Times New Roman" w:cs="Times New Roman"/>
          <w:sz w:val="28"/>
          <w:szCs w:val="28"/>
        </w:rPr>
      </w:pPr>
    </w:p>
    <w:p w14:paraId="51ECC95B" w14:textId="77777777" w:rsidR="0042253D" w:rsidRDefault="0042253D" w:rsidP="000D72B6">
      <w:pPr>
        <w:widowControl w:val="0"/>
        <w:spacing w:after="0" w:line="240" w:lineRule="auto"/>
        <w:jc w:val="right"/>
        <w:rPr>
          <w:rFonts w:ascii="Times New Roman" w:hAnsi="Times New Roman" w:cs="Times New Roman"/>
          <w:sz w:val="28"/>
          <w:szCs w:val="20"/>
          <w:lang w:eastAsia="ru-RU"/>
        </w:rPr>
      </w:pPr>
      <w:r w:rsidRPr="00843225">
        <w:rPr>
          <w:rFonts w:ascii="Times New Roman" w:hAnsi="Times New Roman" w:cs="Times New Roman"/>
          <w:sz w:val="28"/>
          <w:szCs w:val="20"/>
          <w:lang w:eastAsia="ru-RU"/>
        </w:rPr>
        <w:t xml:space="preserve">Таблица </w:t>
      </w:r>
      <w:r w:rsidR="000713FB" w:rsidRPr="00843225">
        <w:rPr>
          <w:rFonts w:ascii="Times New Roman" w:hAnsi="Times New Roman" w:cs="Times New Roman"/>
          <w:sz w:val="28"/>
          <w:szCs w:val="20"/>
          <w:lang w:eastAsia="ru-RU"/>
        </w:rPr>
        <w:t>6</w:t>
      </w:r>
    </w:p>
    <w:p w14:paraId="6D6FA423" w14:textId="77777777" w:rsidR="00844E3B" w:rsidRPr="00843225" w:rsidRDefault="00844E3B" w:rsidP="00835BBF">
      <w:pPr>
        <w:widowControl w:val="0"/>
        <w:spacing w:after="0" w:line="240" w:lineRule="auto"/>
        <w:jc w:val="right"/>
        <w:rPr>
          <w:rFonts w:ascii="Times New Roman" w:hAnsi="Times New Roman" w:cs="Times New Roman"/>
          <w:sz w:val="28"/>
          <w:szCs w:val="20"/>
          <w:lang w:eastAsia="ru-RU"/>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410"/>
        <w:gridCol w:w="1418"/>
        <w:gridCol w:w="1842"/>
        <w:gridCol w:w="1276"/>
        <w:gridCol w:w="1276"/>
        <w:gridCol w:w="1417"/>
      </w:tblGrid>
      <w:tr w:rsidR="00FB04D7" w:rsidRPr="008E3E88" w14:paraId="6994E44F" w14:textId="77777777" w:rsidTr="000D72B6">
        <w:trPr>
          <w:trHeight w:val="277"/>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3F5923C"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Наименование</w:t>
            </w:r>
          </w:p>
          <w:p w14:paraId="7EF7CA08"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источника теплоснабжения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0E84A1"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Мощность котла (Гкал/час)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F02C15E"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C12BCA" w14:textId="77777777" w:rsidR="00FB04D7" w:rsidRPr="008E3E88" w:rsidRDefault="00FB04D7" w:rsidP="008E3E88">
            <w:pPr>
              <w:spacing w:after="0" w:line="240" w:lineRule="auto"/>
              <w:ind w:left="-104" w:right="-106"/>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Количество котлов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B9996F" w14:textId="77777777" w:rsidR="00FB04D7" w:rsidRPr="008E3E88" w:rsidRDefault="00FB04D7" w:rsidP="008E3E88">
            <w:pPr>
              <w:spacing w:after="0" w:line="240" w:lineRule="auto"/>
              <w:ind w:left="-103" w:right="-107"/>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Мощность котельной (Гкал</w:t>
            </w:r>
            <w:r w:rsidRPr="008E3E88">
              <w:rPr>
                <w:rFonts w:ascii="Times New Roman" w:eastAsia="Times New Roman" w:hAnsi="Times New Roman" w:cs="Times New Roman"/>
                <w:sz w:val="24"/>
                <w:szCs w:val="24"/>
                <w:lang w:val="en-US" w:eastAsia="ru-RU"/>
              </w:rPr>
              <w:t>/</w:t>
            </w:r>
            <w:r w:rsidRPr="008E3E88">
              <w:rPr>
                <w:rFonts w:ascii="Times New Roman" w:eastAsia="Times New Roman" w:hAnsi="Times New Roman" w:cs="Times New Roman"/>
                <w:sz w:val="24"/>
                <w:szCs w:val="24"/>
                <w:lang w:eastAsia="ru-RU"/>
              </w:rPr>
              <w:t>час)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4001E1"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Вид топлива</w:t>
            </w:r>
          </w:p>
        </w:tc>
      </w:tr>
      <w:tr w:rsidR="008E3E88" w:rsidRPr="008E3E88" w14:paraId="77878821" w14:textId="77777777" w:rsidTr="000D72B6">
        <w:trPr>
          <w:trHeight w:val="277"/>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BEEF459" w14:textId="257E564C" w:rsidR="008E3E88" w:rsidRPr="008E3E88" w:rsidRDefault="008E3E88"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20E961" w14:textId="7AC16245" w:rsidR="008E3E88" w:rsidRPr="008E3E88" w:rsidRDefault="008E3E88"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EA5E90E" w14:textId="67E3E7E7" w:rsidR="008E3E88" w:rsidRPr="008E3E88" w:rsidRDefault="008E3E88"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EAAE7A" w14:textId="2D44660E" w:rsidR="008E3E88" w:rsidRPr="008E3E88" w:rsidRDefault="008E3E88"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3469D7" w14:textId="340BF876" w:rsidR="008E3E88" w:rsidRPr="008E3E88" w:rsidRDefault="008E3E88"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CD501E" w14:textId="4A478462" w:rsidR="008E3E88" w:rsidRPr="008E3E88" w:rsidRDefault="008E3E88"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6</w:t>
            </w:r>
          </w:p>
        </w:tc>
      </w:tr>
      <w:tr w:rsidR="00FB04D7" w:rsidRPr="008E3E88" w14:paraId="51BEB534" w14:textId="77777777" w:rsidTr="000D72B6">
        <w:trPr>
          <w:trHeight w:val="567"/>
        </w:trPr>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Pr>
          <w:p w14:paraId="2E84E690" w14:textId="77777777" w:rsidR="008E3E88" w:rsidRDefault="00FB04D7" w:rsidP="00835BBF">
            <w:pPr>
              <w:widowControl w:val="0"/>
              <w:spacing w:after="0" w:line="240" w:lineRule="auto"/>
              <w:rPr>
                <w:rFonts w:ascii="Times New Roman" w:hAnsi="Times New Roman" w:cs="Times New Roman"/>
                <w:sz w:val="24"/>
                <w:szCs w:val="24"/>
              </w:rPr>
            </w:pPr>
            <w:r w:rsidRPr="008E3E88">
              <w:rPr>
                <w:rFonts w:ascii="Times New Roman" w:hAnsi="Times New Roman" w:cs="Times New Roman"/>
                <w:sz w:val="24"/>
                <w:szCs w:val="24"/>
              </w:rPr>
              <w:t>Котельная № 14,</w:t>
            </w:r>
          </w:p>
          <w:p w14:paraId="1007A729" w14:textId="3B8DEE5E" w:rsidR="00A016C7" w:rsidRPr="008E3E88" w:rsidRDefault="00A016C7" w:rsidP="00835BBF">
            <w:pPr>
              <w:widowControl w:val="0"/>
              <w:spacing w:after="0" w:line="240" w:lineRule="auto"/>
              <w:rPr>
                <w:rFonts w:ascii="Times New Roman" w:hAnsi="Times New Roman" w:cs="Times New Roman"/>
                <w:sz w:val="24"/>
                <w:szCs w:val="24"/>
              </w:rPr>
            </w:pPr>
            <w:proofErr w:type="spellStart"/>
            <w:r w:rsidRPr="008E3E88">
              <w:rPr>
                <w:rFonts w:ascii="Times New Roman" w:hAnsi="Times New Roman" w:cs="Times New Roman"/>
                <w:sz w:val="24"/>
                <w:szCs w:val="24"/>
              </w:rPr>
              <w:t>ст-ца</w:t>
            </w:r>
            <w:proofErr w:type="spellEnd"/>
            <w:r w:rsidRPr="008E3E88">
              <w:rPr>
                <w:rFonts w:ascii="Times New Roman" w:hAnsi="Times New Roman" w:cs="Times New Roman"/>
                <w:sz w:val="24"/>
                <w:szCs w:val="24"/>
              </w:rPr>
              <w:t xml:space="preserve"> Троицкая</w:t>
            </w:r>
            <w:r w:rsidR="008E3E88">
              <w:rPr>
                <w:rFonts w:ascii="Times New Roman" w:hAnsi="Times New Roman" w:cs="Times New Roman"/>
                <w:sz w:val="24"/>
                <w:szCs w:val="24"/>
              </w:rPr>
              <w:t>,</w:t>
            </w:r>
          </w:p>
          <w:p w14:paraId="10A4780F" w14:textId="77777777" w:rsidR="00FB04D7" w:rsidRPr="008E3E88" w:rsidRDefault="00FB04D7" w:rsidP="00835BBF">
            <w:pPr>
              <w:widowControl w:val="0"/>
              <w:spacing w:after="0" w:line="240" w:lineRule="auto"/>
              <w:rPr>
                <w:rFonts w:ascii="Times New Roman" w:eastAsia="Times New Roman" w:hAnsi="Times New Roman" w:cs="Times New Roman"/>
                <w:sz w:val="24"/>
                <w:szCs w:val="24"/>
                <w:lang w:eastAsia="ru-RU"/>
              </w:rPr>
            </w:pPr>
            <w:r w:rsidRPr="008E3E88">
              <w:rPr>
                <w:rFonts w:ascii="Times New Roman" w:hAnsi="Times New Roman" w:cs="Times New Roman"/>
                <w:sz w:val="24"/>
                <w:szCs w:val="24"/>
              </w:rPr>
              <w:t>ул. Школьная, 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9E98B7"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val="en-US" w:eastAsia="ru-RU"/>
              </w:rPr>
              <w:t>0</w:t>
            </w:r>
            <w:r w:rsidRPr="008E3E88">
              <w:rPr>
                <w:rFonts w:ascii="Times New Roman" w:eastAsia="Times New Roman" w:hAnsi="Times New Roman" w:cs="Times New Roman"/>
                <w:sz w:val="24"/>
                <w:szCs w:val="24"/>
                <w:lang w:eastAsia="ru-RU"/>
              </w:rPr>
              <w:t>,86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F555FFA" w14:textId="77777777" w:rsidR="00FB04D7" w:rsidRPr="008E3E88" w:rsidRDefault="00FB04D7" w:rsidP="008E3E88">
            <w:pPr>
              <w:spacing w:after="0" w:line="240" w:lineRule="auto"/>
              <w:ind w:right="-114"/>
              <w:rPr>
                <w:rFonts w:ascii="Times New Roman" w:hAnsi="Times New Roman" w:cs="Times New Roman"/>
                <w:sz w:val="24"/>
                <w:szCs w:val="24"/>
                <w:lang w:eastAsia="ru-RU"/>
              </w:rPr>
            </w:pPr>
            <w:r w:rsidRPr="008E3E88">
              <w:rPr>
                <w:rFonts w:ascii="Times New Roman" w:hAnsi="Times New Roman" w:cs="Times New Roman"/>
                <w:sz w:val="24"/>
                <w:szCs w:val="24"/>
              </w:rPr>
              <w:t>Факел-Г</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4FB5D6"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01FFBF8B"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1,72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14:paraId="4B63E115" w14:textId="77777777" w:rsidR="00FB04D7" w:rsidRPr="008E3E88" w:rsidRDefault="00A016C7" w:rsidP="00835BBF">
            <w:pPr>
              <w:spacing w:after="0" w:line="240" w:lineRule="auto"/>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п</w:t>
            </w:r>
            <w:r w:rsidR="00FB04D7" w:rsidRPr="008E3E88">
              <w:rPr>
                <w:rFonts w:ascii="Times New Roman" w:eastAsia="Times New Roman" w:hAnsi="Times New Roman" w:cs="Times New Roman"/>
                <w:sz w:val="24"/>
                <w:szCs w:val="24"/>
                <w:lang w:eastAsia="ru-RU"/>
              </w:rPr>
              <w:t>риродный газ</w:t>
            </w:r>
          </w:p>
        </w:tc>
      </w:tr>
      <w:tr w:rsidR="00FB04D7" w:rsidRPr="008E3E88" w14:paraId="07B09521" w14:textId="77777777" w:rsidTr="000D72B6">
        <w:trPr>
          <w:trHeight w:val="567"/>
        </w:trPr>
        <w:tc>
          <w:tcPr>
            <w:tcW w:w="2410" w:type="dxa"/>
            <w:vMerge/>
            <w:tcBorders>
              <w:top w:val="single" w:sz="4" w:space="0" w:color="auto"/>
              <w:left w:val="single" w:sz="4" w:space="0" w:color="auto"/>
              <w:bottom w:val="single" w:sz="4" w:space="0" w:color="auto"/>
              <w:right w:val="single" w:sz="4" w:space="0" w:color="auto"/>
            </w:tcBorders>
            <w:shd w:val="clear" w:color="auto" w:fill="FFFFFF"/>
          </w:tcPr>
          <w:p w14:paraId="1C3A5CD1" w14:textId="77777777" w:rsidR="00FB04D7" w:rsidRPr="008E3E88" w:rsidRDefault="00FB04D7" w:rsidP="00835BBF">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077800"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0,86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79342B5" w14:textId="77777777" w:rsidR="00FB04D7" w:rsidRPr="008E3E88" w:rsidRDefault="00FB04D7" w:rsidP="008E3E88">
            <w:pPr>
              <w:spacing w:after="0" w:line="240" w:lineRule="auto"/>
              <w:ind w:right="-114"/>
              <w:rPr>
                <w:rFonts w:ascii="Times New Roman" w:hAnsi="Times New Roman" w:cs="Times New Roman"/>
                <w:sz w:val="24"/>
                <w:szCs w:val="24"/>
              </w:rPr>
            </w:pPr>
            <w:r w:rsidRPr="008E3E88">
              <w:rPr>
                <w:rFonts w:ascii="Times New Roman" w:hAnsi="Times New Roman" w:cs="Times New Roman"/>
                <w:sz w:val="24"/>
                <w:szCs w:val="24"/>
              </w:rPr>
              <w:t>Факел-Г</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730820"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330B7C75" w14:textId="77777777" w:rsidR="00FB04D7" w:rsidRPr="008E3E88" w:rsidRDefault="00FB04D7" w:rsidP="00835BBF">
            <w:pPr>
              <w:spacing w:after="0" w:line="240" w:lineRule="auto"/>
              <w:jc w:val="center"/>
              <w:rPr>
                <w:rFonts w:ascii="Times New Roman" w:eastAsia="Times New Roman" w:hAnsi="Times New Roman" w:cs="Times New Roman"/>
                <w:sz w:val="24"/>
                <w:szCs w:val="24"/>
                <w:lang w:val="en-US"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14:paraId="5AB25D42" w14:textId="77777777" w:rsidR="00FB04D7" w:rsidRPr="008E3E88" w:rsidRDefault="00FB04D7" w:rsidP="00835BBF">
            <w:pPr>
              <w:spacing w:after="0" w:line="240" w:lineRule="auto"/>
              <w:rPr>
                <w:rFonts w:ascii="Times New Roman" w:eastAsia="Times New Roman" w:hAnsi="Times New Roman" w:cs="Times New Roman"/>
                <w:sz w:val="24"/>
                <w:szCs w:val="24"/>
                <w:lang w:eastAsia="ru-RU"/>
              </w:rPr>
            </w:pPr>
          </w:p>
        </w:tc>
      </w:tr>
      <w:tr w:rsidR="001B62C2" w:rsidRPr="008E3E88" w14:paraId="5737BFDD" w14:textId="77777777" w:rsidTr="000D72B6">
        <w:trPr>
          <w:trHeight w:val="567"/>
        </w:trPr>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Pr>
          <w:p w14:paraId="0CF5369E" w14:textId="77777777" w:rsidR="008E3E88" w:rsidRDefault="001B62C2" w:rsidP="00835BBF">
            <w:pPr>
              <w:widowControl w:val="0"/>
              <w:spacing w:after="0" w:line="240" w:lineRule="auto"/>
              <w:rPr>
                <w:rFonts w:ascii="Times New Roman" w:hAnsi="Times New Roman" w:cs="Times New Roman"/>
                <w:sz w:val="24"/>
                <w:szCs w:val="24"/>
              </w:rPr>
            </w:pPr>
            <w:r w:rsidRPr="008E3E88">
              <w:rPr>
                <w:rFonts w:ascii="Times New Roman" w:hAnsi="Times New Roman" w:cs="Times New Roman"/>
                <w:sz w:val="24"/>
                <w:szCs w:val="24"/>
              </w:rPr>
              <w:t xml:space="preserve">Котельная №45, </w:t>
            </w:r>
          </w:p>
          <w:p w14:paraId="5C780FA4" w14:textId="77777777" w:rsidR="008E3E88" w:rsidRDefault="001B62C2" w:rsidP="00835BBF">
            <w:pPr>
              <w:widowControl w:val="0"/>
              <w:spacing w:after="0" w:line="240" w:lineRule="auto"/>
              <w:rPr>
                <w:rFonts w:ascii="Times New Roman" w:hAnsi="Times New Roman" w:cs="Times New Roman"/>
                <w:sz w:val="24"/>
                <w:szCs w:val="24"/>
              </w:rPr>
            </w:pPr>
            <w:proofErr w:type="spellStart"/>
            <w:r w:rsidRPr="008E3E88">
              <w:rPr>
                <w:rFonts w:ascii="Times New Roman" w:hAnsi="Times New Roman" w:cs="Times New Roman"/>
                <w:sz w:val="24"/>
                <w:szCs w:val="24"/>
              </w:rPr>
              <w:t>х</w:t>
            </w:r>
            <w:r w:rsidR="00A016C7" w:rsidRPr="008E3E88">
              <w:rPr>
                <w:rFonts w:ascii="Times New Roman" w:hAnsi="Times New Roman" w:cs="Times New Roman"/>
                <w:sz w:val="24"/>
                <w:szCs w:val="24"/>
              </w:rPr>
              <w:t>ут</w:t>
            </w:r>
            <w:proofErr w:type="spellEnd"/>
            <w:r w:rsidRPr="008E3E88">
              <w:rPr>
                <w:rFonts w:ascii="Times New Roman" w:hAnsi="Times New Roman" w:cs="Times New Roman"/>
                <w:sz w:val="24"/>
                <w:szCs w:val="24"/>
              </w:rPr>
              <w:t xml:space="preserve">. Новотроицкий, </w:t>
            </w:r>
          </w:p>
          <w:p w14:paraId="1C55D8E6" w14:textId="7B7BA292" w:rsidR="001B62C2" w:rsidRPr="008E3E88" w:rsidRDefault="001B62C2" w:rsidP="00835BBF">
            <w:pPr>
              <w:widowControl w:val="0"/>
              <w:spacing w:after="0" w:line="240" w:lineRule="auto"/>
              <w:rPr>
                <w:rFonts w:ascii="Times New Roman" w:hAnsi="Times New Roman" w:cs="Times New Roman"/>
                <w:sz w:val="24"/>
                <w:szCs w:val="24"/>
              </w:rPr>
            </w:pPr>
            <w:r w:rsidRPr="008E3E88">
              <w:rPr>
                <w:rFonts w:ascii="Times New Roman" w:hAnsi="Times New Roman" w:cs="Times New Roman"/>
                <w:sz w:val="24"/>
                <w:szCs w:val="24"/>
              </w:rPr>
              <w:t>ул. Шоссейная,</w:t>
            </w:r>
            <w:r w:rsidR="008E3E88">
              <w:rPr>
                <w:rFonts w:ascii="Times New Roman" w:hAnsi="Times New Roman" w:cs="Times New Roman"/>
                <w:sz w:val="24"/>
                <w:szCs w:val="24"/>
              </w:rPr>
              <w:t xml:space="preserve"> </w:t>
            </w:r>
            <w:r w:rsidRPr="008E3E88">
              <w:rPr>
                <w:rFonts w:ascii="Times New Roman" w:hAnsi="Times New Roman" w:cs="Times New Roman"/>
                <w:sz w:val="24"/>
                <w:szCs w:val="24"/>
              </w:rPr>
              <w:t>61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6EB517"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0,13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5FC69" w14:textId="77777777" w:rsidR="001B62C2" w:rsidRPr="008E3E88" w:rsidRDefault="001B62C2" w:rsidP="008E3E88">
            <w:pPr>
              <w:spacing w:after="0" w:line="240" w:lineRule="auto"/>
              <w:ind w:right="-114"/>
              <w:rPr>
                <w:rFonts w:ascii="Times New Roman" w:hAnsi="Times New Roman" w:cs="Times New Roman"/>
                <w:sz w:val="24"/>
                <w:szCs w:val="24"/>
                <w:lang w:val="en-US"/>
              </w:rPr>
            </w:pPr>
            <w:r w:rsidRPr="008E3E88">
              <w:rPr>
                <w:rFonts w:ascii="Times New Roman" w:hAnsi="Times New Roman" w:cs="Times New Roman"/>
                <w:sz w:val="24"/>
                <w:szCs w:val="24"/>
              </w:rPr>
              <w:t xml:space="preserve">Вулкан </w:t>
            </w:r>
            <w:r w:rsidRPr="008E3E88">
              <w:rPr>
                <w:rFonts w:ascii="Times New Roman" w:hAnsi="Times New Roman" w:cs="Times New Roman"/>
                <w:sz w:val="24"/>
                <w:szCs w:val="24"/>
                <w:lang w:val="en-US"/>
              </w:rPr>
              <w:t>VK-130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5125CE"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56242B9F"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0,260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14:paraId="44AA6028" w14:textId="77777777" w:rsidR="001B62C2" w:rsidRPr="008E3E88" w:rsidRDefault="00A016C7" w:rsidP="00835BBF">
            <w:pPr>
              <w:spacing w:after="0" w:line="240" w:lineRule="auto"/>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п</w:t>
            </w:r>
            <w:r w:rsidR="001B62C2" w:rsidRPr="008E3E88">
              <w:rPr>
                <w:rFonts w:ascii="Times New Roman" w:eastAsia="Times New Roman" w:hAnsi="Times New Roman" w:cs="Times New Roman"/>
                <w:sz w:val="24"/>
                <w:szCs w:val="24"/>
                <w:lang w:eastAsia="ru-RU"/>
              </w:rPr>
              <w:t>риродный газ</w:t>
            </w:r>
          </w:p>
        </w:tc>
      </w:tr>
      <w:tr w:rsidR="001B62C2" w:rsidRPr="008E3E88" w14:paraId="6C0CEA40" w14:textId="77777777" w:rsidTr="000D72B6">
        <w:trPr>
          <w:trHeight w:val="567"/>
        </w:trPr>
        <w:tc>
          <w:tcPr>
            <w:tcW w:w="2410" w:type="dxa"/>
            <w:vMerge/>
            <w:tcBorders>
              <w:top w:val="single" w:sz="4" w:space="0" w:color="auto"/>
              <w:left w:val="single" w:sz="4" w:space="0" w:color="auto"/>
              <w:bottom w:val="single" w:sz="4" w:space="0" w:color="auto"/>
              <w:right w:val="single" w:sz="4" w:space="0" w:color="auto"/>
            </w:tcBorders>
            <w:shd w:val="clear" w:color="auto" w:fill="FFFFFF"/>
          </w:tcPr>
          <w:p w14:paraId="10C85941" w14:textId="77777777" w:rsidR="001B62C2" w:rsidRPr="008E3E88" w:rsidRDefault="001B62C2" w:rsidP="00835BBF">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14CF87"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0,13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6A61BB" w14:textId="77777777" w:rsidR="001B62C2" w:rsidRPr="008E3E88" w:rsidRDefault="001B62C2" w:rsidP="008E3E88">
            <w:pPr>
              <w:spacing w:after="0" w:line="240" w:lineRule="auto"/>
              <w:ind w:right="-114"/>
              <w:rPr>
                <w:rFonts w:ascii="Times New Roman" w:hAnsi="Times New Roman" w:cs="Times New Roman"/>
                <w:sz w:val="24"/>
                <w:szCs w:val="24"/>
                <w:lang w:val="en-US"/>
              </w:rPr>
            </w:pPr>
            <w:r w:rsidRPr="008E3E88">
              <w:rPr>
                <w:rFonts w:ascii="Times New Roman" w:hAnsi="Times New Roman" w:cs="Times New Roman"/>
                <w:sz w:val="24"/>
                <w:szCs w:val="24"/>
              </w:rPr>
              <w:t xml:space="preserve">Вулкан </w:t>
            </w:r>
            <w:r w:rsidRPr="008E3E88">
              <w:rPr>
                <w:rFonts w:ascii="Times New Roman" w:hAnsi="Times New Roman" w:cs="Times New Roman"/>
                <w:sz w:val="24"/>
                <w:szCs w:val="24"/>
                <w:lang w:val="en-US"/>
              </w:rPr>
              <w:t>VK-130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342E27"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3EDB8B99"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14:paraId="0787491F" w14:textId="77777777" w:rsidR="001B62C2" w:rsidRPr="008E3E88" w:rsidRDefault="001B62C2" w:rsidP="00835BBF">
            <w:pPr>
              <w:spacing w:after="0" w:line="240" w:lineRule="auto"/>
              <w:rPr>
                <w:rFonts w:ascii="Times New Roman" w:eastAsia="Times New Roman" w:hAnsi="Times New Roman" w:cs="Times New Roman"/>
                <w:sz w:val="24"/>
                <w:szCs w:val="24"/>
                <w:lang w:eastAsia="ru-RU"/>
              </w:rPr>
            </w:pPr>
          </w:p>
        </w:tc>
      </w:tr>
      <w:tr w:rsidR="001B62C2" w:rsidRPr="008E3E88" w14:paraId="128BC1FA" w14:textId="77777777" w:rsidTr="000D72B6">
        <w:trPr>
          <w:trHeight w:val="567"/>
        </w:trPr>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Pr>
          <w:p w14:paraId="3B641BD3" w14:textId="77777777" w:rsidR="008E3E88" w:rsidRDefault="001B62C2" w:rsidP="00835BBF">
            <w:pPr>
              <w:widowControl w:val="0"/>
              <w:spacing w:after="0" w:line="240" w:lineRule="auto"/>
              <w:rPr>
                <w:rFonts w:ascii="Times New Roman" w:hAnsi="Times New Roman" w:cs="Times New Roman"/>
                <w:sz w:val="24"/>
                <w:szCs w:val="24"/>
              </w:rPr>
            </w:pPr>
            <w:r w:rsidRPr="008E3E88">
              <w:rPr>
                <w:rFonts w:ascii="Times New Roman" w:hAnsi="Times New Roman" w:cs="Times New Roman"/>
                <w:sz w:val="24"/>
                <w:szCs w:val="24"/>
              </w:rPr>
              <w:t>Котельная №51,</w:t>
            </w:r>
          </w:p>
          <w:p w14:paraId="527BBF49" w14:textId="77777777" w:rsidR="008E3E88" w:rsidRDefault="001B62C2" w:rsidP="00835BBF">
            <w:pPr>
              <w:widowControl w:val="0"/>
              <w:spacing w:after="0" w:line="240" w:lineRule="auto"/>
              <w:rPr>
                <w:rFonts w:ascii="Times New Roman" w:hAnsi="Times New Roman" w:cs="Times New Roman"/>
                <w:sz w:val="24"/>
                <w:szCs w:val="24"/>
              </w:rPr>
            </w:pPr>
            <w:proofErr w:type="spellStart"/>
            <w:r w:rsidRPr="008E3E88">
              <w:rPr>
                <w:rFonts w:ascii="Times New Roman" w:hAnsi="Times New Roman" w:cs="Times New Roman"/>
                <w:sz w:val="24"/>
                <w:szCs w:val="24"/>
              </w:rPr>
              <w:t>х</w:t>
            </w:r>
            <w:r w:rsidR="00A016C7" w:rsidRPr="008E3E88">
              <w:rPr>
                <w:rFonts w:ascii="Times New Roman" w:hAnsi="Times New Roman" w:cs="Times New Roman"/>
                <w:sz w:val="24"/>
                <w:szCs w:val="24"/>
              </w:rPr>
              <w:t>ут</w:t>
            </w:r>
            <w:proofErr w:type="spellEnd"/>
            <w:r w:rsidRPr="008E3E88">
              <w:rPr>
                <w:rFonts w:ascii="Times New Roman" w:hAnsi="Times New Roman" w:cs="Times New Roman"/>
                <w:sz w:val="24"/>
                <w:szCs w:val="24"/>
              </w:rPr>
              <w:t xml:space="preserve">. </w:t>
            </w:r>
            <w:proofErr w:type="spellStart"/>
            <w:r w:rsidRPr="008E3E88">
              <w:rPr>
                <w:rFonts w:ascii="Times New Roman" w:hAnsi="Times New Roman" w:cs="Times New Roman"/>
                <w:sz w:val="24"/>
                <w:szCs w:val="24"/>
              </w:rPr>
              <w:t>Могукоровский</w:t>
            </w:r>
            <w:proofErr w:type="spellEnd"/>
            <w:r w:rsidRPr="008E3E88">
              <w:rPr>
                <w:rFonts w:ascii="Times New Roman" w:hAnsi="Times New Roman" w:cs="Times New Roman"/>
                <w:sz w:val="24"/>
                <w:szCs w:val="24"/>
              </w:rPr>
              <w:t>,</w:t>
            </w:r>
          </w:p>
          <w:p w14:paraId="468377BC" w14:textId="458C0EAD" w:rsidR="001B62C2" w:rsidRPr="008E3E88" w:rsidRDefault="001B62C2" w:rsidP="00835BBF">
            <w:pPr>
              <w:widowControl w:val="0"/>
              <w:spacing w:after="0" w:line="240" w:lineRule="auto"/>
              <w:rPr>
                <w:rFonts w:ascii="Times New Roman" w:hAnsi="Times New Roman" w:cs="Times New Roman"/>
                <w:sz w:val="24"/>
                <w:szCs w:val="24"/>
              </w:rPr>
            </w:pPr>
            <w:r w:rsidRPr="008E3E88">
              <w:rPr>
                <w:rFonts w:ascii="Times New Roman" w:hAnsi="Times New Roman" w:cs="Times New Roman"/>
                <w:sz w:val="24"/>
                <w:szCs w:val="24"/>
              </w:rPr>
              <w:t>ул. Пролетарская, 46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954316"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0,13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53B6A06" w14:textId="77777777" w:rsidR="001B62C2" w:rsidRPr="008E3E88" w:rsidRDefault="001B62C2" w:rsidP="008E3E88">
            <w:pPr>
              <w:spacing w:after="0" w:line="240" w:lineRule="auto"/>
              <w:ind w:right="-114"/>
              <w:rPr>
                <w:rFonts w:ascii="Times New Roman" w:hAnsi="Times New Roman" w:cs="Times New Roman"/>
                <w:sz w:val="24"/>
                <w:szCs w:val="24"/>
                <w:lang w:val="en-US"/>
              </w:rPr>
            </w:pPr>
            <w:r w:rsidRPr="008E3E88">
              <w:rPr>
                <w:rFonts w:ascii="Times New Roman" w:hAnsi="Times New Roman" w:cs="Times New Roman"/>
                <w:sz w:val="24"/>
                <w:szCs w:val="24"/>
              </w:rPr>
              <w:t xml:space="preserve">Вулкан </w:t>
            </w:r>
            <w:r w:rsidRPr="008E3E88">
              <w:rPr>
                <w:rFonts w:ascii="Times New Roman" w:hAnsi="Times New Roman" w:cs="Times New Roman"/>
                <w:sz w:val="24"/>
                <w:szCs w:val="24"/>
                <w:lang w:val="en-US"/>
              </w:rPr>
              <w:t>VK-130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5F4984"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4993FE8E"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0,260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14:paraId="4D9970DE" w14:textId="77777777" w:rsidR="001B62C2" w:rsidRPr="008E3E88" w:rsidRDefault="00A016C7" w:rsidP="00835BBF">
            <w:pPr>
              <w:spacing w:after="0" w:line="240" w:lineRule="auto"/>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д</w:t>
            </w:r>
            <w:r w:rsidR="001B62C2" w:rsidRPr="008E3E88">
              <w:rPr>
                <w:rFonts w:ascii="Times New Roman" w:eastAsia="Times New Roman" w:hAnsi="Times New Roman" w:cs="Times New Roman"/>
                <w:sz w:val="24"/>
                <w:szCs w:val="24"/>
                <w:lang w:eastAsia="ru-RU"/>
              </w:rPr>
              <w:t xml:space="preserve">изельное топливо </w:t>
            </w:r>
          </w:p>
        </w:tc>
      </w:tr>
      <w:tr w:rsidR="001B62C2" w:rsidRPr="008E3E88" w14:paraId="5069C25F" w14:textId="77777777" w:rsidTr="000D72B6">
        <w:trPr>
          <w:trHeight w:val="567"/>
        </w:trPr>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69D58AF" w14:textId="77777777" w:rsidR="001B62C2" w:rsidRPr="008E3E88" w:rsidRDefault="001B62C2" w:rsidP="00835BBF">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5FE247"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0,13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2789A2E" w14:textId="77777777" w:rsidR="001B62C2" w:rsidRPr="008E3E88" w:rsidRDefault="001B62C2" w:rsidP="008E3E88">
            <w:pPr>
              <w:spacing w:after="0" w:line="240" w:lineRule="auto"/>
              <w:ind w:right="-114"/>
              <w:rPr>
                <w:rFonts w:ascii="Times New Roman" w:hAnsi="Times New Roman" w:cs="Times New Roman"/>
                <w:sz w:val="24"/>
                <w:szCs w:val="24"/>
                <w:lang w:val="en-US"/>
              </w:rPr>
            </w:pPr>
            <w:r w:rsidRPr="008E3E88">
              <w:rPr>
                <w:rFonts w:ascii="Times New Roman" w:hAnsi="Times New Roman" w:cs="Times New Roman"/>
                <w:sz w:val="24"/>
                <w:szCs w:val="24"/>
              </w:rPr>
              <w:t xml:space="preserve">Вулкан </w:t>
            </w:r>
            <w:r w:rsidRPr="008E3E88">
              <w:rPr>
                <w:rFonts w:ascii="Times New Roman" w:hAnsi="Times New Roman" w:cs="Times New Roman"/>
                <w:sz w:val="24"/>
                <w:szCs w:val="24"/>
                <w:lang w:val="en-US"/>
              </w:rPr>
              <w:t>VK-130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BFAF20"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r w:rsidRPr="008E3E88">
              <w:rPr>
                <w:rFonts w:ascii="Times New Roman" w:eastAsia="Times New Roman" w:hAnsi="Times New Roman" w:cs="Times New Roman"/>
                <w:sz w:val="24"/>
                <w:szCs w:val="24"/>
                <w:lang w:eastAsia="ru-RU"/>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AE455B"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A768BC" w14:textId="77777777" w:rsidR="001B62C2" w:rsidRPr="008E3E88" w:rsidRDefault="001B62C2" w:rsidP="00835BBF">
            <w:pPr>
              <w:spacing w:after="0" w:line="240" w:lineRule="auto"/>
              <w:jc w:val="center"/>
              <w:rPr>
                <w:rFonts w:ascii="Times New Roman" w:eastAsia="Times New Roman" w:hAnsi="Times New Roman" w:cs="Times New Roman"/>
                <w:sz w:val="24"/>
                <w:szCs w:val="24"/>
                <w:lang w:eastAsia="ru-RU"/>
              </w:rPr>
            </w:pPr>
          </w:p>
        </w:tc>
      </w:tr>
    </w:tbl>
    <w:p w14:paraId="04529AB2" w14:textId="77777777" w:rsidR="00A016C7" w:rsidRPr="00843225" w:rsidRDefault="00A016C7" w:rsidP="00835BBF">
      <w:pPr>
        <w:widowControl w:val="0"/>
        <w:spacing w:after="0" w:line="240" w:lineRule="auto"/>
        <w:ind w:firstLine="708"/>
        <w:jc w:val="both"/>
        <w:outlineLvl w:val="1"/>
        <w:rPr>
          <w:rFonts w:ascii="Times New Roman" w:eastAsia="Times New Roman" w:hAnsi="Times New Roman" w:cs="Times New Roman"/>
          <w:b/>
          <w:bCs/>
          <w:iCs/>
          <w:sz w:val="28"/>
          <w:szCs w:val="28"/>
          <w:lang w:eastAsia="ru-RU"/>
        </w:rPr>
      </w:pPr>
    </w:p>
    <w:p w14:paraId="70054C84" w14:textId="77777777" w:rsidR="00835BBF" w:rsidRPr="00843225" w:rsidRDefault="00835BBF" w:rsidP="00835BBF">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p>
    <w:p w14:paraId="16556A74" w14:textId="77777777" w:rsidR="00835BBF" w:rsidRPr="00843225" w:rsidRDefault="00835BBF" w:rsidP="00835BBF">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2BB8" w:rsidRPr="00E81457" w14:paraId="599B06CE" w14:textId="77777777" w:rsidTr="004312D8">
        <w:trPr>
          <w:jc w:val="center"/>
        </w:trPr>
        <w:tc>
          <w:tcPr>
            <w:tcW w:w="8505" w:type="dxa"/>
          </w:tcPr>
          <w:p w14:paraId="253E143C" w14:textId="77777777" w:rsidR="00382BB8" w:rsidRPr="00E81457" w:rsidRDefault="00382BB8"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2.2. Описание существующих и перспективных зон действия индивидуальных источников тепловой энергии</w:t>
            </w:r>
          </w:p>
        </w:tc>
      </w:tr>
    </w:tbl>
    <w:p w14:paraId="406A268E" w14:textId="77777777" w:rsidR="00A016C7" w:rsidRPr="00843225" w:rsidRDefault="00A016C7" w:rsidP="00835BBF">
      <w:pPr>
        <w:widowControl w:val="0"/>
        <w:spacing w:after="0" w:line="240" w:lineRule="auto"/>
        <w:ind w:firstLine="708"/>
        <w:jc w:val="both"/>
        <w:outlineLvl w:val="1"/>
        <w:rPr>
          <w:rFonts w:ascii="Times New Roman" w:eastAsia="Times New Roman" w:hAnsi="Times New Roman" w:cs="Times New Roman"/>
          <w:b/>
          <w:bCs/>
          <w:iCs/>
          <w:sz w:val="28"/>
          <w:szCs w:val="28"/>
          <w:lang w:eastAsia="ru-RU"/>
        </w:rPr>
      </w:pPr>
    </w:p>
    <w:p w14:paraId="78260157" w14:textId="77777777" w:rsidR="00B2547F" w:rsidRDefault="00B2547F" w:rsidP="00B2547F">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AA7CAD">
        <w:rPr>
          <w:rFonts w:ascii="Times New Roman" w:eastAsia="Times New Roman" w:hAnsi="Times New Roman" w:cs="Times New Roman"/>
          <w:sz w:val="28"/>
          <w:szCs w:val="28"/>
          <w:lang w:eastAsia="ru-RU"/>
        </w:rPr>
        <w:t xml:space="preserve">Отопление от индивидуальных источников тепловой энергии выгоднее, чем отопление от централизованного теплоснабжения. </w:t>
      </w:r>
    </w:p>
    <w:p w14:paraId="56B22F08" w14:textId="2A78D23C" w:rsidR="00B2547F" w:rsidRPr="00AA7CAD" w:rsidRDefault="00B2547F" w:rsidP="00B2547F">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AA7CAD">
        <w:rPr>
          <w:rFonts w:ascii="Times New Roman" w:eastAsia="Times New Roman" w:hAnsi="Times New Roman" w:cs="Times New Roman"/>
          <w:sz w:val="28"/>
          <w:szCs w:val="28"/>
          <w:lang w:eastAsia="ru-RU"/>
        </w:rPr>
        <w:t>Индивидуальные источники поставляют тепловую энергию без потерь. Так же отсутствует риск поломки тепловых сетей в отопительный период.</w:t>
      </w:r>
    </w:p>
    <w:p w14:paraId="71AB060D" w14:textId="77777777" w:rsidR="00B2547F" w:rsidRDefault="00FB04D7" w:rsidP="00835BBF">
      <w:pPr>
        <w:spacing w:after="0" w:line="240" w:lineRule="auto"/>
        <w:ind w:right="-1" w:firstLine="708"/>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Индивидуальные источники тепловой энергии </w:t>
      </w:r>
      <w:r w:rsidRPr="00843225">
        <w:rPr>
          <w:rFonts w:ascii="Times New Roman" w:hAnsi="Times New Roman" w:cs="Times New Roman"/>
          <w:sz w:val="28"/>
          <w:szCs w:val="28"/>
        </w:rPr>
        <w:t>Троицкого сельского поселения</w:t>
      </w:r>
      <w:r w:rsidR="00382BB8">
        <w:rPr>
          <w:rFonts w:ascii="Times New Roman" w:hAnsi="Times New Roman" w:cs="Times New Roman"/>
          <w:sz w:val="28"/>
          <w:szCs w:val="28"/>
        </w:rPr>
        <w:t xml:space="preserve"> Крымского района</w:t>
      </w:r>
      <w:r w:rsidRPr="00843225">
        <w:rPr>
          <w:rFonts w:ascii="Times New Roman" w:hAnsi="Times New Roman" w:cs="Times New Roman"/>
          <w:sz w:val="28"/>
          <w:szCs w:val="28"/>
          <w:lang w:eastAsia="ru-RU"/>
        </w:rPr>
        <w:t xml:space="preserve"> служат для отопления и горячего водоснабжения индивидуального жилого фонда суммарной площадью 111,75 тыс. м².</w:t>
      </w:r>
    </w:p>
    <w:p w14:paraId="1D04DFEA" w14:textId="77777777" w:rsidR="00B2547F" w:rsidRDefault="00B2547F" w:rsidP="00835BBF">
      <w:pPr>
        <w:spacing w:after="0" w:line="240" w:lineRule="auto"/>
        <w:ind w:right="-1" w:firstLine="708"/>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Поскольку данные об установленной тепловой мощности данных </w:t>
      </w:r>
      <w:proofErr w:type="spellStart"/>
      <w:r w:rsidRPr="00AA7CAD">
        <w:rPr>
          <w:rFonts w:ascii="Times New Roman" w:hAnsi="Times New Roman" w:cs="Times New Roman"/>
          <w:sz w:val="28"/>
          <w:szCs w:val="28"/>
          <w:lang w:eastAsia="ru-RU"/>
        </w:rPr>
        <w:t>теплоагрегатов</w:t>
      </w:r>
      <w:proofErr w:type="spellEnd"/>
      <w:r w:rsidRPr="00AA7CAD">
        <w:rPr>
          <w:rFonts w:ascii="Times New Roman" w:hAnsi="Times New Roman" w:cs="Times New Roman"/>
          <w:sz w:val="28"/>
          <w:szCs w:val="28"/>
          <w:lang w:eastAsia="ru-RU"/>
        </w:rPr>
        <w:t xml:space="preserve"> отсутствуют, не представляется возможн</w:t>
      </w:r>
      <w:r>
        <w:rPr>
          <w:rFonts w:ascii="Times New Roman" w:hAnsi="Times New Roman" w:cs="Times New Roman"/>
          <w:sz w:val="28"/>
          <w:szCs w:val="28"/>
          <w:lang w:eastAsia="ru-RU"/>
        </w:rPr>
        <w:t>ым</w:t>
      </w:r>
      <w:r w:rsidRPr="00AA7CAD">
        <w:rPr>
          <w:rFonts w:ascii="Times New Roman" w:hAnsi="Times New Roman" w:cs="Times New Roman"/>
          <w:sz w:val="28"/>
          <w:szCs w:val="28"/>
          <w:lang w:eastAsia="ru-RU"/>
        </w:rPr>
        <w:t xml:space="preserve"> точно оценить резервы этого вида оборудования. </w:t>
      </w:r>
    </w:p>
    <w:p w14:paraId="54A3163F" w14:textId="77777777" w:rsidR="00B2547F" w:rsidRDefault="00B2547F" w:rsidP="00835BBF">
      <w:pPr>
        <w:spacing w:after="0" w:line="240" w:lineRule="auto"/>
        <w:ind w:right="-1" w:firstLine="708"/>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Расход тепла на отопление существующих индивидуальных жилых домов определен из условий 20 ккал/ч на 1 м</w:t>
      </w:r>
      <w:r w:rsidRPr="00AA7CAD">
        <w:rPr>
          <w:rFonts w:ascii="Times New Roman" w:hAnsi="Times New Roman" w:cs="Times New Roman"/>
          <w:sz w:val="28"/>
          <w:szCs w:val="28"/>
          <w:vertAlign w:val="superscript"/>
          <w:lang w:eastAsia="ru-RU"/>
        </w:rPr>
        <w:t>2</w:t>
      </w:r>
      <w:r w:rsidR="00FB04D7" w:rsidRPr="00843225">
        <w:rPr>
          <w:rFonts w:ascii="Times New Roman" w:hAnsi="Times New Roman" w:cs="Times New Roman"/>
          <w:sz w:val="28"/>
          <w:szCs w:val="28"/>
          <w:lang w:eastAsia="ru-RU"/>
        </w:rPr>
        <w:t xml:space="preserve">. </w:t>
      </w:r>
    </w:p>
    <w:p w14:paraId="4F87A008" w14:textId="5F0EC4DC" w:rsidR="00FB04D7" w:rsidRPr="00843225" w:rsidRDefault="00FB04D7" w:rsidP="00835BBF">
      <w:pPr>
        <w:spacing w:after="0" w:line="240" w:lineRule="auto"/>
        <w:ind w:right="-1" w:firstLine="708"/>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Ориентировочная тепловая нагрузка </w:t>
      </w:r>
      <w:r w:rsidR="00382BB8">
        <w:rPr>
          <w:rFonts w:ascii="Times New Roman" w:hAnsi="Times New Roman" w:cs="Times New Roman"/>
          <w:sz w:val="28"/>
          <w:szCs w:val="28"/>
          <w:lang w:eastAsia="ru-RU"/>
        </w:rPr>
        <w:t>индивидуального жилого фонда</w:t>
      </w:r>
      <w:r w:rsidRPr="00843225">
        <w:rPr>
          <w:rFonts w:ascii="Times New Roman" w:hAnsi="Times New Roman" w:cs="Times New Roman"/>
          <w:sz w:val="28"/>
          <w:szCs w:val="28"/>
          <w:lang w:eastAsia="ru-RU"/>
        </w:rPr>
        <w:t xml:space="preserve">, обеспечиваемая от индивидуальных теплогенераторов, составляет около </w:t>
      </w:r>
      <w:r w:rsidR="00382BB8">
        <w:rPr>
          <w:rFonts w:ascii="Times New Roman" w:hAnsi="Times New Roman" w:cs="Times New Roman"/>
          <w:sz w:val="28"/>
          <w:szCs w:val="28"/>
          <w:lang w:eastAsia="ru-RU"/>
        </w:rPr>
        <w:t xml:space="preserve">                  </w:t>
      </w:r>
      <w:r w:rsidRPr="00843225">
        <w:rPr>
          <w:rFonts w:ascii="Times New Roman" w:hAnsi="Times New Roman" w:cs="Times New Roman"/>
          <w:sz w:val="28"/>
          <w:szCs w:val="28"/>
          <w:lang w:eastAsia="ru-RU"/>
        </w:rPr>
        <w:t>2,235 Гкал/час.</w:t>
      </w:r>
    </w:p>
    <w:p w14:paraId="21133A62" w14:textId="77777777" w:rsidR="00A016C7" w:rsidRPr="00843225" w:rsidRDefault="00A016C7" w:rsidP="00835BBF">
      <w:pPr>
        <w:spacing w:after="0" w:line="240" w:lineRule="auto"/>
        <w:ind w:right="-1"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2547F" w:rsidRPr="00E81457" w14:paraId="4AD555D5" w14:textId="77777777" w:rsidTr="004312D8">
        <w:trPr>
          <w:jc w:val="center"/>
        </w:trPr>
        <w:tc>
          <w:tcPr>
            <w:tcW w:w="8505" w:type="dxa"/>
          </w:tcPr>
          <w:p w14:paraId="506EEF0B" w14:textId="77777777" w:rsidR="00B2547F" w:rsidRPr="00E81457" w:rsidRDefault="00B2547F"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797BF9F0" w14:textId="77777777" w:rsidR="00A016C7" w:rsidRPr="00843225" w:rsidRDefault="00A016C7" w:rsidP="00835BBF">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p>
    <w:p w14:paraId="3AB7F49D" w14:textId="77777777" w:rsidR="00B2547F" w:rsidRDefault="007A5326" w:rsidP="00B2547F">
      <w:pPr>
        <w:spacing w:after="0" w:line="240" w:lineRule="auto"/>
        <w:ind w:firstLine="709"/>
        <w:jc w:val="both"/>
        <w:rPr>
          <w:rFonts w:ascii="Times New Roman" w:eastAsia="Times New Roman" w:hAnsi="Times New Roman" w:cs="Times New Roman"/>
          <w:sz w:val="28"/>
          <w:szCs w:val="28"/>
          <w:lang w:eastAsia="ru-RU"/>
        </w:rPr>
      </w:pPr>
      <w:r w:rsidRPr="00843225">
        <w:rPr>
          <w:rFonts w:ascii="Times New Roman" w:eastAsia="Times New Roman" w:hAnsi="Times New Roman" w:cs="Times New Roman"/>
          <w:sz w:val="28"/>
          <w:szCs w:val="28"/>
          <w:lang w:eastAsia="ru-RU"/>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843225">
        <w:rPr>
          <w:rFonts w:ascii="Times New Roman" w:eastAsia="Times New Roman" w:hAnsi="Times New Roman" w:cs="Times New Roman"/>
          <w:sz w:val="28"/>
          <w:szCs w:val="28"/>
          <w:lang w:eastAsia="ru-RU"/>
        </w:rPr>
        <w:t xml:space="preserve"> и перспективные балансы,</w:t>
      </w:r>
      <w:r w:rsidRPr="00843225">
        <w:rPr>
          <w:rFonts w:ascii="Times New Roman" w:eastAsia="Times New Roman" w:hAnsi="Times New Roman" w:cs="Times New Roman"/>
          <w:sz w:val="28"/>
          <w:szCs w:val="28"/>
          <w:lang w:eastAsia="ru-RU"/>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843225">
        <w:rPr>
          <w:rFonts w:ascii="Times New Roman" w:eastAsia="Times New Roman" w:hAnsi="Times New Roman" w:cs="Times New Roman"/>
          <w:sz w:val="28"/>
          <w:szCs w:val="28"/>
          <w:lang w:eastAsia="ru-RU"/>
        </w:rPr>
        <w:t>,</w:t>
      </w:r>
      <w:r w:rsidRPr="00843225">
        <w:rPr>
          <w:rFonts w:ascii="Times New Roman" w:eastAsia="Times New Roman" w:hAnsi="Times New Roman" w:cs="Times New Roman"/>
          <w:sz w:val="28"/>
          <w:szCs w:val="28"/>
          <w:lang w:eastAsia="ru-RU"/>
        </w:rPr>
        <w:t xml:space="preserve"> приведены в таблице </w:t>
      </w:r>
      <w:r w:rsidR="000713FB" w:rsidRPr="00843225">
        <w:rPr>
          <w:rFonts w:ascii="Times New Roman" w:eastAsia="Times New Roman" w:hAnsi="Times New Roman" w:cs="Times New Roman"/>
          <w:sz w:val="28"/>
          <w:szCs w:val="28"/>
          <w:lang w:eastAsia="ru-RU"/>
        </w:rPr>
        <w:t>7</w:t>
      </w:r>
      <w:r w:rsidR="00614ABC" w:rsidRPr="00843225">
        <w:rPr>
          <w:rFonts w:ascii="Times New Roman" w:eastAsia="Times New Roman" w:hAnsi="Times New Roman" w:cs="Times New Roman"/>
          <w:sz w:val="28"/>
          <w:szCs w:val="28"/>
          <w:lang w:eastAsia="ru-RU"/>
        </w:rPr>
        <w:t>.</w:t>
      </w:r>
      <w:bookmarkStart w:id="2" w:name="_Hlk50123925"/>
    </w:p>
    <w:p w14:paraId="72230B01" w14:textId="77777777" w:rsidR="00166474" w:rsidRDefault="00166474" w:rsidP="00B2547F">
      <w:pPr>
        <w:spacing w:after="0" w:line="240" w:lineRule="auto"/>
        <w:jc w:val="both"/>
        <w:rPr>
          <w:rFonts w:ascii="Times New Roman" w:eastAsia="Times New Roman" w:hAnsi="Times New Roman" w:cs="Times New Roman"/>
          <w:sz w:val="28"/>
          <w:szCs w:val="28"/>
          <w:lang w:eastAsia="ru-RU"/>
        </w:rPr>
        <w:sectPr w:rsidR="00166474" w:rsidSect="009E2495">
          <w:headerReference w:type="default" r:id="rId9"/>
          <w:type w:val="continuous"/>
          <w:pgSz w:w="11906" w:h="16838" w:code="9"/>
          <w:pgMar w:top="1134" w:right="567" w:bottom="1134" w:left="1701" w:header="567" w:footer="567" w:gutter="0"/>
          <w:cols w:space="720"/>
          <w:titlePg/>
          <w:docGrid w:linePitch="299"/>
        </w:sectPr>
      </w:pPr>
    </w:p>
    <w:p w14:paraId="5CB16575" w14:textId="77777777" w:rsidR="00166474" w:rsidRDefault="00166474" w:rsidP="00166474">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Существующий и перспективный баланс тепловой мощности и присоединенной тепловой нагрузки, Гкал/ч</w:t>
      </w:r>
    </w:p>
    <w:p w14:paraId="1C8E1C09" w14:textId="77777777" w:rsidR="00166474" w:rsidRPr="00645D36" w:rsidRDefault="00166474" w:rsidP="00166474">
      <w:pPr>
        <w:widowControl w:val="0"/>
        <w:suppressAutoHyphens/>
        <w:spacing w:after="0" w:line="240" w:lineRule="auto"/>
        <w:jc w:val="center"/>
        <w:rPr>
          <w:rFonts w:ascii="Times New Roman" w:hAnsi="Times New Roman" w:cs="Times New Roman"/>
          <w:sz w:val="28"/>
          <w:szCs w:val="28"/>
        </w:rPr>
      </w:pPr>
    </w:p>
    <w:p w14:paraId="12D659A4" w14:textId="77777777" w:rsidR="00166474" w:rsidRDefault="00166474" w:rsidP="00166474">
      <w:pPr>
        <w:widowControl w:val="0"/>
        <w:suppressAutoHyphens/>
        <w:spacing w:after="0" w:line="240" w:lineRule="auto"/>
        <w:rPr>
          <w:rFonts w:ascii="Times New Roman" w:hAnsi="Times New Roman" w:cs="Times New Roman"/>
          <w:sz w:val="28"/>
          <w:szCs w:val="28"/>
          <w:lang w:eastAsia="ru-RU"/>
        </w:rPr>
      </w:pPr>
    </w:p>
    <w:p w14:paraId="4439B049" w14:textId="77777777" w:rsidR="00166474" w:rsidRDefault="00166474" w:rsidP="00166474">
      <w:pPr>
        <w:widowControl w:val="0"/>
        <w:suppressAutoHyphens/>
        <w:spacing w:after="0" w:line="240" w:lineRule="auto"/>
        <w:jc w:val="right"/>
        <w:rPr>
          <w:rFonts w:ascii="Times New Roman" w:hAnsi="Times New Roman" w:cs="Times New Roman"/>
          <w:sz w:val="28"/>
          <w:szCs w:val="28"/>
          <w:lang w:eastAsia="ru-RU"/>
        </w:rPr>
      </w:pPr>
      <w:r w:rsidRPr="00EC612B">
        <w:rPr>
          <w:rFonts w:ascii="Times New Roman" w:hAnsi="Times New Roman" w:cs="Times New Roman"/>
          <w:sz w:val="28"/>
          <w:szCs w:val="28"/>
          <w:lang w:eastAsia="ru-RU"/>
        </w:rPr>
        <w:t>Таблица 7</w:t>
      </w:r>
    </w:p>
    <w:p w14:paraId="742CB3D6" w14:textId="77777777" w:rsidR="00166474" w:rsidRDefault="00166474" w:rsidP="00166474">
      <w:pPr>
        <w:widowControl w:val="0"/>
        <w:suppressAutoHyphens/>
        <w:spacing w:after="0" w:line="240" w:lineRule="auto"/>
        <w:rPr>
          <w:rFonts w:ascii="Times New Roman" w:hAnsi="Times New Roman" w:cs="Times New Roman"/>
          <w:sz w:val="28"/>
          <w:szCs w:val="28"/>
          <w:lang w:eastAsia="ru-RU"/>
        </w:rPr>
      </w:pPr>
    </w:p>
    <w:tbl>
      <w:tblPr>
        <w:tblW w:w="1460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559"/>
        <w:gridCol w:w="2268"/>
        <w:gridCol w:w="850"/>
        <w:gridCol w:w="1134"/>
        <w:gridCol w:w="851"/>
        <w:gridCol w:w="1134"/>
        <w:gridCol w:w="850"/>
        <w:gridCol w:w="993"/>
        <w:gridCol w:w="992"/>
        <w:gridCol w:w="1134"/>
        <w:gridCol w:w="1417"/>
        <w:gridCol w:w="993"/>
      </w:tblGrid>
      <w:tr w:rsidR="00166474" w:rsidRPr="00DA0958" w14:paraId="78982313" w14:textId="77777777" w:rsidTr="00CA11D0">
        <w:trPr>
          <w:trHeight w:hRule="exact" w:val="2221"/>
        </w:trPr>
        <w:tc>
          <w:tcPr>
            <w:tcW w:w="426" w:type="dxa"/>
            <w:tcBorders>
              <w:top w:val="single" w:sz="4" w:space="0" w:color="auto"/>
              <w:left w:val="single" w:sz="4" w:space="0" w:color="auto"/>
              <w:bottom w:val="single" w:sz="4" w:space="0" w:color="auto"/>
              <w:right w:val="single" w:sz="4" w:space="0" w:color="auto"/>
            </w:tcBorders>
            <w:vAlign w:val="center"/>
          </w:tcPr>
          <w:p w14:paraId="71FC1858" w14:textId="77777777" w:rsidR="00166474" w:rsidRPr="00DA0958" w:rsidRDefault="00166474" w:rsidP="004312D8">
            <w:pPr>
              <w:widowControl w:val="0"/>
              <w:suppressAutoHyphens/>
              <w:spacing w:after="0" w:line="240" w:lineRule="auto"/>
              <w:ind w:left="-105"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 п/п</w:t>
            </w:r>
          </w:p>
        </w:tc>
        <w:tc>
          <w:tcPr>
            <w:tcW w:w="1559" w:type="dxa"/>
            <w:tcBorders>
              <w:top w:val="single" w:sz="4" w:space="0" w:color="auto"/>
              <w:left w:val="single" w:sz="4" w:space="0" w:color="auto"/>
              <w:bottom w:val="single" w:sz="4" w:space="0" w:color="auto"/>
              <w:right w:val="single" w:sz="4" w:space="0" w:color="auto"/>
            </w:tcBorders>
            <w:vAlign w:val="center"/>
          </w:tcPr>
          <w:p w14:paraId="6F3ECEB1" w14:textId="77777777" w:rsidR="00166474" w:rsidRPr="00DA0958" w:rsidRDefault="00166474" w:rsidP="004312D8">
            <w:pPr>
              <w:widowControl w:val="0"/>
              <w:suppressAutoHyphens/>
              <w:spacing w:after="0" w:line="240" w:lineRule="auto"/>
              <w:ind w:left="-113"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Наименование ТСО</w:t>
            </w:r>
          </w:p>
        </w:tc>
        <w:tc>
          <w:tcPr>
            <w:tcW w:w="2268" w:type="dxa"/>
            <w:tcBorders>
              <w:top w:val="single" w:sz="4" w:space="0" w:color="auto"/>
              <w:left w:val="single" w:sz="4" w:space="0" w:color="auto"/>
              <w:bottom w:val="single" w:sz="4" w:space="0" w:color="auto"/>
              <w:right w:val="single" w:sz="4" w:space="0" w:color="auto"/>
            </w:tcBorders>
            <w:vAlign w:val="center"/>
          </w:tcPr>
          <w:p w14:paraId="578C5DB3" w14:textId="77777777" w:rsidR="00166474" w:rsidRPr="00DA0958" w:rsidRDefault="00166474" w:rsidP="004312D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Наименование и адрес котельной</w:t>
            </w:r>
          </w:p>
        </w:tc>
        <w:tc>
          <w:tcPr>
            <w:tcW w:w="850" w:type="dxa"/>
            <w:tcBorders>
              <w:top w:val="single" w:sz="4" w:space="0" w:color="auto"/>
              <w:left w:val="single" w:sz="4" w:space="0" w:color="auto"/>
              <w:bottom w:val="single" w:sz="4" w:space="0" w:color="auto"/>
              <w:right w:val="single" w:sz="4" w:space="0" w:color="auto"/>
            </w:tcBorders>
            <w:vAlign w:val="center"/>
          </w:tcPr>
          <w:p w14:paraId="3EF3908B" w14:textId="77777777" w:rsidR="00166474" w:rsidRPr="00DA0958" w:rsidRDefault="00166474" w:rsidP="004312D8">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20FCE948" w14:textId="77777777" w:rsidR="00166474" w:rsidRPr="00DA0958" w:rsidRDefault="00166474" w:rsidP="004312D8">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Установленная мощность Гкал/ч</w:t>
            </w:r>
          </w:p>
        </w:tc>
        <w:tc>
          <w:tcPr>
            <w:tcW w:w="851" w:type="dxa"/>
            <w:tcBorders>
              <w:top w:val="single" w:sz="4" w:space="0" w:color="auto"/>
              <w:left w:val="single" w:sz="4" w:space="0" w:color="auto"/>
              <w:bottom w:val="single" w:sz="4" w:space="0" w:color="auto"/>
              <w:right w:val="single" w:sz="4" w:space="0" w:color="auto"/>
            </w:tcBorders>
            <w:vAlign w:val="center"/>
          </w:tcPr>
          <w:p w14:paraId="218E3F42" w14:textId="77777777" w:rsidR="00166474" w:rsidRPr="00DA0958" w:rsidRDefault="00166474" w:rsidP="004312D8">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Располагаемая, Гкал/ч</w:t>
            </w:r>
          </w:p>
        </w:tc>
        <w:tc>
          <w:tcPr>
            <w:tcW w:w="1134" w:type="dxa"/>
            <w:tcBorders>
              <w:top w:val="single" w:sz="4" w:space="0" w:color="auto"/>
              <w:left w:val="single" w:sz="4" w:space="0" w:color="auto"/>
              <w:bottom w:val="single" w:sz="4" w:space="0" w:color="auto"/>
              <w:right w:val="single" w:sz="4" w:space="0" w:color="auto"/>
            </w:tcBorders>
            <w:vAlign w:val="center"/>
          </w:tcPr>
          <w:p w14:paraId="691D811E" w14:textId="77777777" w:rsidR="00166474" w:rsidRPr="00DA0958" w:rsidRDefault="00166474" w:rsidP="004312D8">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Тепловая мощность нетто, Гкал/ч</w:t>
            </w:r>
          </w:p>
        </w:tc>
        <w:tc>
          <w:tcPr>
            <w:tcW w:w="850" w:type="dxa"/>
            <w:tcBorders>
              <w:top w:val="single" w:sz="4" w:space="0" w:color="auto"/>
              <w:left w:val="single" w:sz="4" w:space="0" w:color="auto"/>
              <w:bottom w:val="single" w:sz="4" w:space="0" w:color="auto"/>
              <w:right w:val="single" w:sz="4" w:space="0" w:color="auto"/>
            </w:tcBorders>
            <w:vAlign w:val="center"/>
          </w:tcPr>
          <w:p w14:paraId="2BEF5A4E" w14:textId="77777777" w:rsidR="00166474" w:rsidRPr="00DA0958" w:rsidRDefault="00166474" w:rsidP="004312D8">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Собственные нужды, Гкал/ч</w:t>
            </w:r>
          </w:p>
        </w:tc>
        <w:tc>
          <w:tcPr>
            <w:tcW w:w="993" w:type="dxa"/>
            <w:tcBorders>
              <w:top w:val="single" w:sz="4" w:space="0" w:color="auto"/>
              <w:left w:val="single" w:sz="4" w:space="0" w:color="auto"/>
              <w:bottom w:val="single" w:sz="4" w:space="0" w:color="auto"/>
              <w:right w:val="single" w:sz="4" w:space="0" w:color="auto"/>
            </w:tcBorders>
            <w:vAlign w:val="center"/>
          </w:tcPr>
          <w:p w14:paraId="18682639" w14:textId="77777777" w:rsidR="00166474" w:rsidRPr="00DA0958" w:rsidRDefault="00166474" w:rsidP="004312D8">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Потери в тепловых сетях, Гкал/ч</w:t>
            </w:r>
          </w:p>
        </w:tc>
        <w:tc>
          <w:tcPr>
            <w:tcW w:w="992" w:type="dxa"/>
            <w:tcBorders>
              <w:top w:val="single" w:sz="4" w:space="0" w:color="auto"/>
              <w:left w:val="single" w:sz="4" w:space="0" w:color="auto"/>
              <w:bottom w:val="single" w:sz="4" w:space="0" w:color="auto"/>
              <w:right w:val="single" w:sz="4" w:space="0" w:color="auto"/>
            </w:tcBorders>
            <w:vAlign w:val="center"/>
          </w:tcPr>
          <w:p w14:paraId="6E8F21E9" w14:textId="77777777" w:rsidR="00166474" w:rsidRPr="00DA0958" w:rsidRDefault="00166474" w:rsidP="004312D8">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Подключенная нагрузка, Гкал/ч</w:t>
            </w:r>
          </w:p>
        </w:tc>
        <w:tc>
          <w:tcPr>
            <w:tcW w:w="1134" w:type="dxa"/>
            <w:tcBorders>
              <w:top w:val="single" w:sz="4" w:space="0" w:color="auto"/>
              <w:left w:val="single" w:sz="4" w:space="0" w:color="auto"/>
              <w:bottom w:val="single" w:sz="4" w:space="0" w:color="auto"/>
              <w:right w:val="single" w:sz="4" w:space="0" w:color="auto"/>
            </w:tcBorders>
            <w:vAlign w:val="center"/>
          </w:tcPr>
          <w:p w14:paraId="0414D33F" w14:textId="77777777" w:rsidR="00166474" w:rsidRPr="00DA0958" w:rsidRDefault="00166474" w:rsidP="004312D8">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Тепловая нагрузка на источнике Гкал/ч</w:t>
            </w:r>
          </w:p>
        </w:tc>
        <w:tc>
          <w:tcPr>
            <w:tcW w:w="1417" w:type="dxa"/>
            <w:tcBorders>
              <w:top w:val="single" w:sz="4" w:space="0" w:color="auto"/>
              <w:left w:val="single" w:sz="4" w:space="0" w:color="auto"/>
              <w:bottom w:val="single" w:sz="4" w:space="0" w:color="auto"/>
              <w:right w:val="single" w:sz="4" w:space="0" w:color="auto"/>
            </w:tcBorders>
            <w:vAlign w:val="center"/>
          </w:tcPr>
          <w:p w14:paraId="2DF8C512" w14:textId="77777777" w:rsidR="00166474" w:rsidRPr="00DA0958" w:rsidRDefault="00166474" w:rsidP="004312D8">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Резерв (+)/ дефицит (-) тепловой мощности в номинальном режиме, Гкал/ч</w:t>
            </w:r>
          </w:p>
        </w:tc>
        <w:tc>
          <w:tcPr>
            <w:tcW w:w="993" w:type="dxa"/>
            <w:tcBorders>
              <w:top w:val="single" w:sz="4" w:space="0" w:color="auto"/>
              <w:left w:val="single" w:sz="4" w:space="0" w:color="auto"/>
              <w:bottom w:val="single" w:sz="4" w:space="0" w:color="auto"/>
              <w:right w:val="single" w:sz="4" w:space="0" w:color="auto"/>
            </w:tcBorders>
            <w:vAlign w:val="center"/>
          </w:tcPr>
          <w:p w14:paraId="3BAD0B52" w14:textId="77777777" w:rsidR="00166474" w:rsidRPr="00DA0958" w:rsidRDefault="00166474" w:rsidP="004312D8">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КИУТМ, %</w:t>
            </w:r>
          </w:p>
        </w:tc>
      </w:tr>
      <w:tr w:rsidR="00166474" w:rsidRPr="00DA0958" w14:paraId="75E8DF26" w14:textId="77777777" w:rsidTr="00CA11D0">
        <w:trPr>
          <w:trHeight w:hRule="exact" w:val="285"/>
        </w:trPr>
        <w:tc>
          <w:tcPr>
            <w:tcW w:w="426" w:type="dxa"/>
            <w:tcBorders>
              <w:top w:val="single" w:sz="4" w:space="0" w:color="auto"/>
              <w:left w:val="single" w:sz="4" w:space="0" w:color="auto"/>
              <w:bottom w:val="single" w:sz="4" w:space="0" w:color="auto"/>
              <w:right w:val="single" w:sz="4" w:space="0" w:color="auto"/>
            </w:tcBorders>
            <w:vAlign w:val="center"/>
          </w:tcPr>
          <w:p w14:paraId="7F868B61" w14:textId="77777777" w:rsidR="00166474" w:rsidRPr="00DA0958" w:rsidRDefault="00166474" w:rsidP="004312D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9E15A0" w14:textId="77777777" w:rsidR="00166474" w:rsidRPr="00DA0958" w:rsidRDefault="00166474" w:rsidP="004312D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14:paraId="36B09209" w14:textId="77777777" w:rsidR="00166474" w:rsidRPr="00DA0958" w:rsidRDefault="00166474" w:rsidP="004312D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14:paraId="2EDF473A" w14:textId="77777777" w:rsidR="00166474" w:rsidRPr="00DA0958" w:rsidRDefault="00166474" w:rsidP="004312D8">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46BC3B62" w14:textId="77777777" w:rsidR="00166474" w:rsidRPr="00DA0958" w:rsidRDefault="00166474" w:rsidP="004312D8">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3E3F0B19" w14:textId="77777777" w:rsidR="00166474" w:rsidRPr="00DA0958" w:rsidRDefault="00166474" w:rsidP="004312D8">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13999886" w14:textId="77777777" w:rsidR="00166474" w:rsidRPr="00DA0958" w:rsidRDefault="00166474" w:rsidP="004312D8">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067D0960" w14:textId="77777777" w:rsidR="00166474" w:rsidRPr="00DA0958" w:rsidRDefault="00166474" w:rsidP="004312D8">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14:paraId="05DD604D" w14:textId="77777777" w:rsidR="00166474" w:rsidRPr="00DA0958" w:rsidRDefault="00166474" w:rsidP="004312D8">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14:paraId="18C414D6" w14:textId="77777777" w:rsidR="00166474" w:rsidRPr="00DA0958" w:rsidRDefault="00166474" w:rsidP="004312D8">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5600553" w14:textId="77777777" w:rsidR="00166474" w:rsidRPr="00DA0958" w:rsidRDefault="00166474" w:rsidP="004312D8">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14:paraId="3FB901BE" w14:textId="77777777" w:rsidR="00166474" w:rsidRPr="00DA0958" w:rsidRDefault="00166474" w:rsidP="004312D8">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14:paraId="37849F87" w14:textId="77777777" w:rsidR="00166474" w:rsidRPr="00DA0958" w:rsidRDefault="00166474" w:rsidP="004312D8">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13</w:t>
            </w:r>
          </w:p>
        </w:tc>
      </w:tr>
      <w:bookmarkEnd w:id="2"/>
      <w:tr w:rsidR="00FB04D7" w:rsidRPr="00843225" w14:paraId="7A94EA33" w14:textId="77777777" w:rsidTr="00CA11D0">
        <w:trPr>
          <w:trHeight w:hRule="exact" w:val="282"/>
        </w:trPr>
        <w:tc>
          <w:tcPr>
            <w:tcW w:w="426" w:type="dxa"/>
            <w:vMerge w:val="restart"/>
            <w:tcBorders>
              <w:top w:val="single" w:sz="4" w:space="0" w:color="auto"/>
              <w:left w:val="single" w:sz="4" w:space="0" w:color="auto"/>
              <w:bottom w:val="single" w:sz="4" w:space="0" w:color="auto"/>
              <w:right w:val="single" w:sz="4" w:space="0" w:color="auto"/>
            </w:tcBorders>
          </w:tcPr>
          <w:p w14:paraId="677A4FC1" w14:textId="77777777" w:rsidR="00FB04D7" w:rsidRPr="0081694F" w:rsidRDefault="00FB04D7" w:rsidP="00835BBF">
            <w:pPr>
              <w:spacing w:after="0" w:line="240" w:lineRule="auto"/>
              <w:jc w:val="center"/>
              <w:rPr>
                <w:rFonts w:ascii="Times New Roman" w:hAnsi="Times New Roman" w:cs="Times New Roman"/>
                <w:sz w:val="24"/>
                <w:szCs w:val="24"/>
                <w:lang w:eastAsia="ru-RU"/>
              </w:rPr>
            </w:pPr>
            <w:r w:rsidRPr="0081694F">
              <w:rPr>
                <w:rFonts w:ascii="Times New Roman" w:hAnsi="Times New Roman" w:cs="Times New Roman"/>
                <w:sz w:val="24"/>
                <w:szCs w:val="24"/>
                <w:lang w:eastAsia="ru-RU"/>
              </w:rPr>
              <w:t>1</w:t>
            </w:r>
          </w:p>
        </w:tc>
        <w:tc>
          <w:tcPr>
            <w:tcW w:w="1559" w:type="dxa"/>
            <w:vMerge w:val="restart"/>
            <w:tcBorders>
              <w:top w:val="single" w:sz="4" w:space="0" w:color="auto"/>
              <w:left w:val="single" w:sz="4" w:space="0" w:color="auto"/>
              <w:bottom w:val="single" w:sz="4" w:space="0" w:color="auto"/>
              <w:right w:val="single" w:sz="4" w:space="0" w:color="auto"/>
            </w:tcBorders>
          </w:tcPr>
          <w:p w14:paraId="5A529C51" w14:textId="77777777" w:rsidR="00FB04D7" w:rsidRPr="00843225" w:rsidRDefault="00FB04D7"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7AA86051" w14:textId="77777777" w:rsidR="00D20888" w:rsidRDefault="00FB04D7" w:rsidP="00835BBF">
            <w:pPr>
              <w:widowControl w:val="0"/>
              <w:spacing w:after="0" w:line="240" w:lineRule="auto"/>
              <w:ind w:right="-99"/>
              <w:outlineLvl w:val="1"/>
              <w:rPr>
                <w:rFonts w:ascii="Times New Roman" w:hAnsi="Times New Roman" w:cs="Times New Roman"/>
                <w:sz w:val="24"/>
                <w:szCs w:val="24"/>
              </w:rPr>
            </w:pPr>
            <w:r w:rsidRPr="00843225">
              <w:rPr>
                <w:rFonts w:ascii="Times New Roman" w:hAnsi="Times New Roman" w:cs="Times New Roman"/>
                <w:sz w:val="24"/>
                <w:szCs w:val="24"/>
              </w:rPr>
              <w:t xml:space="preserve">Котельная №14, </w:t>
            </w:r>
          </w:p>
          <w:p w14:paraId="2E43BD46" w14:textId="4DE8E50F" w:rsidR="00A016C7" w:rsidRPr="00843225" w:rsidRDefault="00FB04D7" w:rsidP="00835BBF">
            <w:pPr>
              <w:widowControl w:val="0"/>
              <w:spacing w:after="0" w:line="240" w:lineRule="auto"/>
              <w:ind w:right="-99"/>
              <w:outlineLvl w:val="1"/>
              <w:rPr>
                <w:rFonts w:ascii="Times New Roman" w:hAnsi="Times New Roman" w:cs="Times New Roman"/>
                <w:sz w:val="24"/>
                <w:szCs w:val="24"/>
              </w:rPr>
            </w:pPr>
            <w:proofErr w:type="spellStart"/>
            <w:r w:rsidRPr="00843225">
              <w:rPr>
                <w:rFonts w:ascii="Times New Roman" w:hAnsi="Times New Roman" w:cs="Times New Roman"/>
                <w:sz w:val="24"/>
                <w:szCs w:val="24"/>
              </w:rPr>
              <w:t>ст</w:t>
            </w:r>
            <w:r w:rsidR="00A016C7" w:rsidRPr="00843225">
              <w:rPr>
                <w:rFonts w:ascii="Times New Roman" w:hAnsi="Times New Roman" w:cs="Times New Roman"/>
                <w:sz w:val="24"/>
                <w:szCs w:val="24"/>
              </w:rPr>
              <w:t>-ца</w:t>
            </w:r>
            <w:proofErr w:type="spellEnd"/>
            <w:r w:rsidRPr="00843225">
              <w:rPr>
                <w:rFonts w:ascii="Times New Roman" w:hAnsi="Times New Roman" w:cs="Times New Roman"/>
                <w:sz w:val="24"/>
                <w:szCs w:val="24"/>
              </w:rPr>
              <w:t xml:space="preserve"> Троицкая, </w:t>
            </w:r>
          </w:p>
          <w:p w14:paraId="77C0E4D8" w14:textId="77777777" w:rsidR="00FB04D7" w:rsidRPr="00843225" w:rsidRDefault="00FB04D7" w:rsidP="00835BBF">
            <w:pPr>
              <w:widowControl w:val="0"/>
              <w:spacing w:after="0" w:line="240" w:lineRule="auto"/>
              <w:ind w:right="-99"/>
              <w:outlineLvl w:val="1"/>
              <w:rPr>
                <w:rFonts w:ascii="Times New Roman" w:eastAsia="Times New Roman" w:hAnsi="Times New Roman" w:cs="Times New Roman"/>
                <w:sz w:val="24"/>
                <w:szCs w:val="24"/>
                <w:highlight w:val="yellow"/>
                <w:lang w:eastAsia="ru-RU"/>
              </w:rPr>
            </w:pPr>
            <w:r w:rsidRPr="00843225">
              <w:rPr>
                <w:rFonts w:ascii="Times New Roman" w:hAnsi="Times New Roman" w:cs="Times New Roman"/>
                <w:sz w:val="24"/>
                <w:szCs w:val="24"/>
              </w:rPr>
              <w:t>ул. Школьная, 15</w:t>
            </w:r>
          </w:p>
        </w:tc>
        <w:tc>
          <w:tcPr>
            <w:tcW w:w="850" w:type="dxa"/>
            <w:tcBorders>
              <w:top w:val="single" w:sz="4" w:space="0" w:color="auto"/>
              <w:left w:val="single" w:sz="4" w:space="0" w:color="auto"/>
              <w:bottom w:val="single" w:sz="4" w:space="0" w:color="auto"/>
              <w:right w:val="single" w:sz="4" w:space="0" w:color="auto"/>
            </w:tcBorders>
          </w:tcPr>
          <w:p w14:paraId="3E181812" w14:textId="39BFDF65" w:rsidR="00FB04D7" w:rsidRPr="00843225" w:rsidRDefault="00FB04D7"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D605011" w14:textId="77777777" w:rsidR="00FB04D7" w:rsidRPr="00843225" w:rsidRDefault="00FB04D7"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32EC7ABD" w14:textId="77777777" w:rsidR="00FB04D7" w:rsidRPr="00843225" w:rsidRDefault="00FB04D7"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352D60FA" w14:textId="77777777" w:rsidR="00FB04D7"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28EE3921" w14:textId="77777777" w:rsidR="00FB04D7" w:rsidRPr="00843225" w:rsidRDefault="00FB04D7"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56126674" w14:textId="77777777" w:rsidR="00FB04D7" w:rsidRPr="00843225" w:rsidRDefault="00FB04D7"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1AF14436" w14:textId="77777777" w:rsidR="00FB04D7" w:rsidRPr="00843225" w:rsidRDefault="00FB04D7"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34D29DD1" w14:textId="77777777" w:rsidR="00FB04D7" w:rsidRPr="00843225" w:rsidRDefault="00FB04D7"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0EFD185F" w14:textId="77777777" w:rsidR="00FB04D7" w:rsidRPr="00843225" w:rsidRDefault="00FB04D7"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1E9CA5E4" w14:textId="77777777" w:rsidR="00FB04D7" w:rsidRPr="00843225" w:rsidRDefault="00FB04D7"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329986DE" w14:textId="77777777" w:rsidTr="00CA11D0">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3DE9A695"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7A865F0"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225B90CA"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DCE5EBD" w14:textId="2505A430"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1154BD4"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090AF5AF"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0480031C"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3E03F60E"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3903495C"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4E2212D5"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0C394901"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0CB253C1"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3043C2EB"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2DB195FC" w14:textId="77777777" w:rsidTr="00CA11D0">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46D7AFCA"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B7FBA9D"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4E26F7E5"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800E462" w14:textId="0218DD41"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6546556C"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5647F78F"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21F1154C"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38CAD11D"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57C50A78"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3D2F7BA1"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61A6A7C1"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517E6FE7"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7A97D41F"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596FF276" w14:textId="77777777" w:rsidTr="00CA11D0">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10D3AD9B"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3B7CA9C"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5CE47818"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3E01E1D" w14:textId="2A75387D"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07F01FDF"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22035F9E"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7677ED50"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71D809C0"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07FAF5FA"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41BB2899"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441158F0"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688DC37B"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21912CC9"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0D849A00" w14:textId="77777777" w:rsidTr="00CA11D0">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36B571BC"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9D8FD1B"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4472DD69"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5A4CE81" w14:textId="4BEC5A7E"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1E92D7AC"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0268ACCB"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04B989EB"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5CECA941"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7E260BE0"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14A2892A"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3A74BC3E"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2B6661E7"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11C6AA6C"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71971696" w14:textId="77777777" w:rsidTr="00CA11D0">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33149E49"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39091768"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2CD3D629"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5CBB384" w14:textId="6EBC5752"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02B2B9E1"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1D91A7EF"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77E44255"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0AD1A4CD"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27AC11EF"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0F38BFEA"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0F272F6E"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6D534402"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2E64F1A5"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6D73657A" w14:textId="77777777" w:rsidTr="00CA11D0">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4C4A7BEA"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080B0EC"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441043AC"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F00F394" w14:textId="53EE7605"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228D434B"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205B5583"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6AEC3E15"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04168E04"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7052CF98"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0,067</w:t>
            </w:r>
          </w:p>
        </w:tc>
        <w:tc>
          <w:tcPr>
            <w:tcW w:w="992" w:type="dxa"/>
            <w:tcBorders>
              <w:top w:val="single" w:sz="4" w:space="0" w:color="auto"/>
              <w:left w:val="single" w:sz="4" w:space="0" w:color="auto"/>
              <w:bottom w:val="single" w:sz="4" w:space="0" w:color="auto"/>
              <w:right w:val="single" w:sz="4" w:space="0" w:color="auto"/>
            </w:tcBorders>
          </w:tcPr>
          <w:p w14:paraId="33F2F780"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0B0DB7F4"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2856C5F0"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23F447CE"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C622D1" w:rsidRPr="00843225" w14:paraId="2531A87F" w14:textId="77777777" w:rsidTr="00A6714E">
        <w:trPr>
          <w:trHeight w:hRule="exact" w:val="271"/>
        </w:trPr>
        <w:tc>
          <w:tcPr>
            <w:tcW w:w="426" w:type="dxa"/>
            <w:vMerge/>
            <w:tcBorders>
              <w:top w:val="single" w:sz="4" w:space="0" w:color="auto"/>
              <w:left w:val="single" w:sz="4" w:space="0" w:color="auto"/>
              <w:bottom w:val="single" w:sz="4" w:space="0" w:color="auto"/>
              <w:right w:val="single" w:sz="4" w:space="0" w:color="auto"/>
            </w:tcBorders>
          </w:tcPr>
          <w:p w14:paraId="7F08E9A2"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3F7F6D9"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2AC59436"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8D3A9FD" w14:textId="19C184B1"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6B2D4EF6"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443B1D8A"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2AE91FCF"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4C761886"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69979BBA"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0,054</w:t>
            </w:r>
          </w:p>
        </w:tc>
        <w:tc>
          <w:tcPr>
            <w:tcW w:w="992" w:type="dxa"/>
            <w:tcBorders>
              <w:top w:val="single" w:sz="4" w:space="0" w:color="auto"/>
              <w:left w:val="single" w:sz="4" w:space="0" w:color="auto"/>
              <w:bottom w:val="single" w:sz="4" w:space="0" w:color="auto"/>
              <w:right w:val="single" w:sz="4" w:space="0" w:color="auto"/>
            </w:tcBorders>
          </w:tcPr>
          <w:p w14:paraId="783E209C"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0275EC0C"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00ED4714"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29CC7F05"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A6714E" w:rsidRPr="00843225" w14:paraId="6CBF5047" w14:textId="77777777" w:rsidTr="00A6714E">
        <w:trPr>
          <w:trHeight w:hRule="exact" w:val="271"/>
        </w:trPr>
        <w:tc>
          <w:tcPr>
            <w:tcW w:w="426" w:type="dxa"/>
            <w:vMerge/>
            <w:tcBorders>
              <w:top w:val="single" w:sz="4" w:space="0" w:color="auto"/>
              <w:left w:val="single" w:sz="4" w:space="0" w:color="auto"/>
              <w:bottom w:val="single" w:sz="4" w:space="0" w:color="auto"/>
              <w:right w:val="single" w:sz="4" w:space="0" w:color="auto"/>
            </w:tcBorders>
          </w:tcPr>
          <w:p w14:paraId="490953C5" w14:textId="77777777" w:rsidR="00A6714E" w:rsidRPr="0081694F" w:rsidRDefault="00A6714E"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5DF8E0D" w14:textId="77777777" w:rsidR="00A6714E" w:rsidRPr="00843225" w:rsidRDefault="00A6714E"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6C594842" w14:textId="77777777" w:rsidR="00A6714E" w:rsidRPr="00843225" w:rsidRDefault="00A6714E"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8360D61" w14:textId="027799A0" w:rsidR="00A6714E" w:rsidRPr="00843225" w:rsidRDefault="00A6714E" w:rsidP="00A67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tcBorders>
              <w:top w:val="single" w:sz="4" w:space="0" w:color="auto"/>
              <w:left w:val="single" w:sz="4" w:space="0" w:color="auto"/>
              <w:bottom w:val="single" w:sz="4" w:space="0" w:color="auto"/>
              <w:right w:val="single" w:sz="4" w:space="0" w:color="auto"/>
            </w:tcBorders>
          </w:tcPr>
          <w:p w14:paraId="0CAC1064" w14:textId="414D3CE8" w:rsidR="00A6714E" w:rsidRPr="00843225" w:rsidRDefault="00A6714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3FFD911D" w14:textId="4B266973" w:rsidR="00A6714E" w:rsidRPr="00843225" w:rsidRDefault="00A6714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7DB4D5A1" w14:textId="1BA8311A" w:rsidR="00A6714E" w:rsidRPr="00843225" w:rsidRDefault="00A6714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1D74885D" w14:textId="1E70817F" w:rsidR="00A6714E" w:rsidRPr="00843225" w:rsidRDefault="00A6714E" w:rsidP="00835BB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1AA00977" w14:textId="5D24B0D0" w:rsidR="00A6714E" w:rsidRPr="00843225" w:rsidRDefault="00A6714E" w:rsidP="00835BB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0,054</w:t>
            </w:r>
          </w:p>
        </w:tc>
        <w:tc>
          <w:tcPr>
            <w:tcW w:w="992" w:type="dxa"/>
            <w:tcBorders>
              <w:top w:val="single" w:sz="4" w:space="0" w:color="auto"/>
              <w:left w:val="single" w:sz="4" w:space="0" w:color="auto"/>
              <w:bottom w:val="single" w:sz="4" w:space="0" w:color="auto"/>
              <w:right w:val="single" w:sz="4" w:space="0" w:color="auto"/>
            </w:tcBorders>
          </w:tcPr>
          <w:p w14:paraId="0897DE1F" w14:textId="63A006EF" w:rsidR="00A6714E" w:rsidRPr="00843225" w:rsidRDefault="00A6714E" w:rsidP="00835BB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4530EE1A" w14:textId="0D36E3D5" w:rsidR="00A6714E" w:rsidRPr="00843225" w:rsidRDefault="00A6714E" w:rsidP="00835BB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012B470C" w14:textId="0DCF102A" w:rsidR="00A6714E" w:rsidRPr="00843225" w:rsidRDefault="00A6714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7451448A" w14:textId="5BABCE0F" w:rsidR="00A6714E" w:rsidRPr="00843225" w:rsidRDefault="00A6714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C622D1" w:rsidRPr="00843225" w14:paraId="20B6CD84" w14:textId="77777777" w:rsidTr="00400B2E">
        <w:trPr>
          <w:trHeight w:hRule="exact" w:val="591"/>
        </w:trPr>
        <w:tc>
          <w:tcPr>
            <w:tcW w:w="426" w:type="dxa"/>
            <w:vMerge/>
            <w:tcBorders>
              <w:top w:val="single" w:sz="4" w:space="0" w:color="auto"/>
              <w:left w:val="single" w:sz="4" w:space="0" w:color="auto"/>
              <w:bottom w:val="single" w:sz="4" w:space="0" w:color="auto"/>
              <w:right w:val="single" w:sz="4" w:space="0" w:color="auto"/>
            </w:tcBorders>
          </w:tcPr>
          <w:p w14:paraId="7D19D3FB" w14:textId="77777777" w:rsidR="00C622D1" w:rsidRPr="0081694F" w:rsidRDefault="00C622D1"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2E64373"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36B66D5E" w14:textId="77777777" w:rsidR="00C622D1" w:rsidRPr="00843225" w:rsidRDefault="00C622D1"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F8E79C8" w14:textId="3124F178" w:rsidR="00C622D1" w:rsidRPr="00843225" w:rsidRDefault="00C622D1"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203</w:t>
            </w:r>
            <w:r w:rsidR="00A6714E">
              <w:rPr>
                <w:rFonts w:ascii="Times New Roman" w:eastAsia="Times New Roman" w:hAnsi="Times New Roman" w:cs="Times New Roman"/>
                <w:color w:val="000000"/>
                <w:sz w:val="24"/>
                <w:szCs w:val="24"/>
                <w:lang w:eastAsia="ru-RU"/>
              </w:rPr>
              <w:t>3</w:t>
            </w:r>
            <w:r w:rsidRPr="00843225">
              <w:rPr>
                <w:rFonts w:ascii="Times New Roman" w:eastAsia="Times New Roman" w:hAnsi="Times New Roman" w:cs="Times New Roman"/>
                <w:color w:val="000000"/>
                <w:sz w:val="24"/>
                <w:szCs w:val="24"/>
                <w:lang w:eastAsia="ru-RU"/>
              </w:rPr>
              <w:t>-2049</w:t>
            </w:r>
          </w:p>
        </w:tc>
        <w:tc>
          <w:tcPr>
            <w:tcW w:w="1134" w:type="dxa"/>
            <w:tcBorders>
              <w:top w:val="single" w:sz="4" w:space="0" w:color="auto"/>
              <w:left w:val="single" w:sz="4" w:space="0" w:color="auto"/>
              <w:bottom w:val="single" w:sz="4" w:space="0" w:color="auto"/>
              <w:right w:val="single" w:sz="4" w:space="0" w:color="auto"/>
            </w:tcBorders>
          </w:tcPr>
          <w:p w14:paraId="67E29DD5"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7BCDECB6"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25FEF762" w14:textId="77777777" w:rsidR="00C622D1" w:rsidRPr="00843225" w:rsidRDefault="00C622D1"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1,712</w:t>
            </w:r>
          </w:p>
        </w:tc>
        <w:tc>
          <w:tcPr>
            <w:tcW w:w="850" w:type="dxa"/>
            <w:tcBorders>
              <w:top w:val="single" w:sz="4" w:space="0" w:color="auto"/>
              <w:left w:val="single" w:sz="4" w:space="0" w:color="auto"/>
              <w:bottom w:val="single" w:sz="4" w:space="0" w:color="auto"/>
              <w:right w:val="single" w:sz="4" w:space="0" w:color="auto"/>
            </w:tcBorders>
          </w:tcPr>
          <w:p w14:paraId="4165286B"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3" w:type="dxa"/>
            <w:tcBorders>
              <w:top w:val="single" w:sz="4" w:space="0" w:color="auto"/>
              <w:left w:val="single" w:sz="4" w:space="0" w:color="auto"/>
              <w:bottom w:val="single" w:sz="4" w:space="0" w:color="auto"/>
              <w:right w:val="single" w:sz="4" w:space="0" w:color="auto"/>
            </w:tcBorders>
          </w:tcPr>
          <w:p w14:paraId="60CC6517"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0,054</w:t>
            </w:r>
          </w:p>
        </w:tc>
        <w:tc>
          <w:tcPr>
            <w:tcW w:w="992" w:type="dxa"/>
            <w:tcBorders>
              <w:top w:val="single" w:sz="4" w:space="0" w:color="auto"/>
              <w:left w:val="single" w:sz="4" w:space="0" w:color="auto"/>
              <w:bottom w:val="single" w:sz="4" w:space="0" w:color="auto"/>
              <w:right w:val="single" w:sz="4" w:space="0" w:color="auto"/>
            </w:tcBorders>
          </w:tcPr>
          <w:p w14:paraId="1C4F037E"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134" w:type="dxa"/>
            <w:tcBorders>
              <w:top w:val="single" w:sz="4" w:space="0" w:color="auto"/>
              <w:left w:val="single" w:sz="4" w:space="0" w:color="auto"/>
              <w:bottom w:val="single" w:sz="4" w:space="0" w:color="auto"/>
              <w:right w:val="single" w:sz="4" w:space="0" w:color="auto"/>
            </w:tcBorders>
          </w:tcPr>
          <w:p w14:paraId="1E45ADFA" w14:textId="77777777" w:rsidR="00C622D1" w:rsidRPr="00843225" w:rsidRDefault="00C622D1" w:rsidP="00835BBF">
            <w:pPr>
              <w:spacing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0,42</w:t>
            </w:r>
          </w:p>
        </w:tc>
        <w:tc>
          <w:tcPr>
            <w:tcW w:w="1417" w:type="dxa"/>
            <w:tcBorders>
              <w:top w:val="single" w:sz="4" w:space="0" w:color="auto"/>
              <w:left w:val="single" w:sz="4" w:space="0" w:color="auto"/>
              <w:bottom w:val="single" w:sz="4" w:space="0" w:color="auto"/>
              <w:right w:val="single" w:sz="4" w:space="0" w:color="auto"/>
            </w:tcBorders>
          </w:tcPr>
          <w:p w14:paraId="723001F2"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+1,3</w:t>
            </w:r>
          </w:p>
        </w:tc>
        <w:tc>
          <w:tcPr>
            <w:tcW w:w="993" w:type="dxa"/>
            <w:tcBorders>
              <w:top w:val="single" w:sz="4" w:space="0" w:color="auto"/>
              <w:left w:val="single" w:sz="4" w:space="0" w:color="auto"/>
              <w:bottom w:val="single" w:sz="4" w:space="0" w:color="auto"/>
              <w:right w:val="single" w:sz="4" w:space="0" w:color="auto"/>
            </w:tcBorders>
          </w:tcPr>
          <w:p w14:paraId="36C78E9C" w14:textId="77777777" w:rsidR="00C622D1" w:rsidRPr="00843225" w:rsidRDefault="00C622D1"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24</w:t>
            </w:r>
          </w:p>
        </w:tc>
      </w:tr>
      <w:tr w:rsidR="001B62C2" w:rsidRPr="00843225" w14:paraId="51328037" w14:textId="77777777" w:rsidTr="00CA11D0">
        <w:trPr>
          <w:trHeight w:hRule="exact" w:val="277"/>
        </w:trPr>
        <w:tc>
          <w:tcPr>
            <w:tcW w:w="426" w:type="dxa"/>
            <w:vMerge w:val="restart"/>
            <w:tcBorders>
              <w:top w:val="single" w:sz="4" w:space="0" w:color="auto"/>
              <w:left w:val="single" w:sz="4" w:space="0" w:color="auto"/>
              <w:bottom w:val="single" w:sz="4" w:space="0" w:color="auto"/>
              <w:right w:val="single" w:sz="4" w:space="0" w:color="auto"/>
            </w:tcBorders>
          </w:tcPr>
          <w:p w14:paraId="1FF70870" w14:textId="77777777" w:rsidR="001B62C2" w:rsidRPr="0081694F" w:rsidRDefault="001B62C2" w:rsidP="00835BBF">
            <w:pPr>
              <w:spacing w:after="0" w:line="240" w:lineRule="auto"/>
              <w:jc w:val="center"/>
              <w:rPr>
                <w:rFonts w:ascii="Times New Roman" w:hAnsi="Times New Roman" w:cs="Times New Roman"/>
                <w:sz w:val="24"/>
                <w:szCs w:val="24"/>
                <w:lang w:eastAsia="ru-RU"/>
              </w:rPr>
            </w:pPr>
            <w:r w:rsidRPr="0081694F">
              <w:rPr>
                <w:rFonts w:ascii="Times New Roman" w:hAnsi="Times New Roman" w:cs="Times New Roman"/>
                <w:sz w:val="24"/>
                <w:szCs w:val="24"/>
                <w:lang w:eastAsia="ru-RU"/>
              </w:rPr>
              <w:t>2</w:t>
            </w:r>
          </w:p>
        </w:tc>
        <w:tc>
          <w:tcPr>
            <w:tcW w:w="1559" w:type="dxa"/>
            <w:vMerge w:val="restart"/>
            <w:tcBorders>
              <w:top w:val="single" w:sz="4" w:space="0" w:color="auto"/>
              <w:left w:val="single" w:sz="4" w:space="0" w:color="auto"/>
              <w:bottom w:val="single" w:sz="4" w:space="0" w:color="auto"/>
              <w:right w:val="single" w:sz="4" w:space="0" w:color="auto"/>
            </w:tcBorders>
          </w:tcPr>
          <w:p w14:paraId="630B6F1A" w14:textId="77777777" w:rsidR="001B62C2" w:rsidRPr="00843225" w:rsidRDefault="001B62C2" w:rsidP="00835BB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48B21E0C" w14:textId="5B766A82" w:rsidR="001B62C2" w:rsidRPr="00843225" w:rsidRDefault="001B62C2" w:rsidP="00835BBF">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Котельная №45, </w:t>
            </w:r>
            <w:proofErr w:type="spellStart"/>
            <w:r w:rsidRPr="00843225">
              <w:rPr>
                <w:rFonts w:ascii="Times New Roman" w:eastAsia="Times New Roman" w:hAnsi="Times New Roman" w:cs="Times New Roman"/>
                <w:color w:val="000000"/>
                <w:sz w:val="24"/>
                <w:szCs w:val="24"/>
                <w:lang w:eastAsia="ru-RU"/>
              </w:rPr>
              <w:t>х</w:t>
            </w:r>
            <w:r w:rsidR="00A016C7" w:rsidRPr="00843225">
              <w:rPr>
                <w:rFonts w:ascii="Times New Roman" w:eastAsia="Times New Roman" w:hAnsi="Times New Roman" w:cs="Times New Roman"/>
                <w:color w:val="000000"/>
                <w:sz w:val="24"/>
                <w:szCs w:val="24"/>
                <w:lang w:eastAsia="ru-RU"/>
              </w:rPr>
              <w:t>ут</w:t>
            </w:r>
            <w:proofErr w:type="spellEnd"/>
            <w:r w:rsidRPr="00843225">
              <w:rPr>
                <w:rFonts w:ascii="Times New Roman" w:eastAsia="Times New Roman" w:hAnsi="Times New Roman" w:cs="Times New Roman"/>
                <w:color w:val="000000"/>
                <w:sz w:val="24"/>
                <w:szCs w:val="24"/>
                <w:lang w:eastAsia="ru-RU"/>
              </w:rPr>
              <w:t>. Новотроицкий, ул. Шоссейная, 61</w:t>
            </w:r>
          </w:p>
        </w:tc>
        <w:tc>
          <w:tcPr>
            <w:tcW w:w="850" w:type="dxa"/>
            <w:tcBorders>
              <w:top w:val="single" w:sz="4" w:space="0" w:color="auto"/>
              <w:left w:val="single" w:sz="4" w:space="0" w:color="auto"/>
              <w:bottom w:val="single" w:sz="4" w:space="0" w:color="auto"/>
              <w:right w:val="single" w:sz="4" w:space="0" w:color="auto"/>
            </w:tcBorders>
          </w:tcPr>
          <w:p w14:paraId="743797E2" w14:textId="38437C88" w:rsidR="001B62C2" w:rsidRPr="00843225" w:rsidRDefault="001B62C2" w:rsidP="00400B2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400B2E">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3CABE07"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63E8CF02"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755A6FF7"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29865AAE"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22519A1B"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2F91CFEE"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07E2BA4D"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2011D17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669DDCF5"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400B2E" w:rsidRPr="00843225" w14:paraId="53E76893"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tcPr>
          <w:p w14:paraId="3C1FD1C5" w14:textId="77777777" w:rsidR="00400B2E" w:rsidRPr="0081694F" w:rsidRDefault="00400B2E"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BBF3BC6" w14:textId="77777777" w:rsidR="00400B2E" w:rsidRPr="00843225" w:rsidRDefault="00400B2E" w:rsidP="00835BBF">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264E029" w14:textId="77777777" w:rsidR="00400B2E" w:rsidRPr="00843225" w:rsidRDefault="00400B2E" w:rsidP="00835BBF">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2F87ECD" w14:textId="4DEDB212" w:rsidR="00400B2E" w:rsidRPr="00843225" w:rsidRDefault="00400B2E" w:rsidP="00A67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14:paraId="22256C9F" w14:textId="100D4719"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10C4C3B1" w14:textId="686D4DD1"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67940C0E" w14:textId="444F2C8F"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359F5C1D" w14:textId="2C6D376D"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D9D9502" w14:textId="74F42364"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616A4AB6" w14:textId="54FEA884"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45C111EA" w14:textId="4893AD17"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1AD92A22" w14:textId="64641CBA" w:rsidR="00400B2E" w:rsidRPr="00843225" w:rsidRDefault="00400B2E" w:rsidP="00835BB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183211F3" w14:textId="77777777" w:rsidR="00400B2E" w:rsidRPr="00843225" w:rsidRDefault="00400B2E" w:rsidP="00835BBF">
            <w:pPr>
              <w:spacing w:after="0" w:line="240" w:lineRule="auto"/>
              <w:jc w:val="center"/>
              <w:rPr>
                <w:rFonts w:ascii="Times New Roman" w:hAnsi="Times New Roman" w:cs="Times New Roman"/>
                <w:color w:val="000000"/>
                <w:sz w:val="24"/>
                <w:szCs w:val="24"/>
              </w:rPr>
            </w:pPr>
          </w:p>
        </w:tc>
      </w:tr>
      <w:tr w:rsidR="001B62C2" w:rsidRPr="00843225" w14:paraId="555F1115"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196D9653" w14:textId="77777777" w:rsidR="001B62C2" w:rsidRPr="0081694F" w:rsidRDefault="001B62C2"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C2CA78D"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82484F1"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C0CFEA6" w14:textId="1B89F6F5" w:rsidR="001B62C2" w:rsidRPr="00843225" w:rsidRDefault="001B62C2"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0991EBC4"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3E0E804A"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4D5C78AA"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6F8DED2B"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2D07B8A"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03202CC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0462D1B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5E144A40"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4B7151E1"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1B62C2" w:rsidRPr="00843225" w14:paraId="572CEDEF"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3B1F457F" w14:textId="77777777" w:rsidR="001B62C2" w:rsidRPr="0081694F" w:rsidRDefault="001B62C2"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9B9DE12"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A893693"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CFF7DAA" w14:textId="5A36F4E2" w:rsidR="001B62C2" w:rsidRPr="00843225" w:rsidRDefault="001B62C2"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084E1EA"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4DB8AED"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156D736D"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22F1E175"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4631C92"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594BE96D"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5046D303"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481A00D1"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289E2CE4"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1B62C2" w:rsidRPr="00843225" w14:paraId="3D652A50"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71B0D21F" w14:textId="77777777" w:rsidR="001B62C2" w:rsidRPr="0081694F" w:rsidRDefault="001B62C2"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779E979"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AFE8454"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12734EC" w14:textId="5EF5EEB4" w:rsidR="001B62C2" w:rsidRPr="00843225" w:rsidRDefault="001B62C2"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38263A98"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DA2B28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55A7F906"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2809516B"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885417A"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7B2DA35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20E0E98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6F6C73B4"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2E9FA40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1B62C2" w:rsidRPr="00843225" w14:paraId="11E4E755"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6D15239D" w14:textId="77777777" w:rsidR="001B62C2" w:rsidRPr="0081694F" w:rsidRDefault="001B62C2"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F043518"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F75CBAF"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513DCFB" w14:textId="7A2BFEF0" w:rsidR="001B62C2" w:rsidRPr="00843225" w:rsidRDefault="001B62C2"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29</w:t>
            </w:r>
          </w:p>
        </w:tc>
        <w:tc>
          <w:tcPr>
            <w:tcW w:w="1134" w:type="dxa"/>
            <w:tcBorders>
              <w:top w:val="single" w:sz="4" w:space="0" w:color="auto"/>
              <w:left w:val="single" w:sz="4" w:space="0" w:color="auto"/>
              <w:bottom w:val="single" w:sz="4" w:space="0" w:color="auto"/>
              <w:right w:val="single" w:sz="4" w:space="0" w:color="auto"/>
            </w:tcBorders>
          </w:tcPr>
          <w:p w14:paraId="06114BF3"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609B56A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42595443"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78025C43"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D9A72F3"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79388A73"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09244422"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4F56849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452AB16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1B62C2" w:rsidRPr="00843225" w14:paraId="09D014AD"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158B67B9" w14:textId="77777777" w:rsidR="001B62C2" w:rsidRPr="0081694F" w:rsidRDefault="001B62C2"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016CE65"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5F8B649"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175CDD5" w14:textId="2849E664" w:rsidR="001B62C2" w:rsidRPr="00843225" w:rsidRDefault="001B62C2"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2F6650E0"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03397BD1"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4F4FBD9E"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412A352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B47344E"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45AE3AD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48147E9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5549F01A"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108CEF96"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1B62C2" w:rsidRPr="00843225" w14:paraId="2E04FA6B" w14:textId="77777777" w:rsidTr="00A6714E">
        <w:trPr>
          <w:trHeight w:hRule="exact" w:val="341"/>
        </w:trPr>
        <w:tc>
          <w:tcPr>
            <w:tcW w:w="426" w:type="dxa"/>
            <w:vMerge/>
            <w:tcBorders>
              <w:top w:val="single" w:sz="4" w:space="0" w:color="auto"/>
              <w:left w:val="single" w:sz="4" w:space="0" w:color="auto"/>
              <w:bottom w:val="single" w:sz="4" w:space="0" w:color="auto"/>
              <w:right w:val="single" w:sz="4" w:space="0" w:color="auto"/>
            </w:tcBorders>
            <w:vAlign w:val="center"/>
          </w:tcPr>
          <w:p w14:paraId="0EB5F9C2" w14:textId="77777777" w:rsidR="001B62C2" w:rsidRPr="0081694F" w:rsidRDefault="001B62C2" w:rsidP="00835BBF">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63B30D6"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7CD65C5" w14:textId="77777777" w:rsidR="001B62C2" w:rsidRPr="00843225" w:rsidRDefault="001B62C2" w:rsidP="00835BBF">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DC62349" w14:textId="7DD58C6D" w:rsidR="001B62C2" w:rsidRPr="00843225" w:rsidRDefault="001B62C2"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354496DD" w14:textId="77777777" w:rsidR="001B62C2" w:rsidRPr="00843225" w:rsidRDefault="001B62C2"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35C7321"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2CB9807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6382605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1BB8021E"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7D35F80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1A7A5C60"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63368B57"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3E8C78D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81694F" w:rsidRPr="00843225" w14:paraId="4C6251E7" w14:textId="77777777" w:rsidTr="004312D8">
        <w:trPr>
          <w:trHeight w:hRule="exact" w:val="277"/>
        </w:trPr>
        <w:tc>
          <w:tcPr>
            <w:tcW w:w="426" w:type="dxa"/>
            <w:tcBorders>
              <w:top w:val="single" w:sz="4" w:space="0" w:color="auto"/>
              <w:left w:val="single" w:sz="4" w:space="0" w:color="auto"/>
              <w:bottom w:val="single" w:sz="4" w:space="0" w:color="auto"/>
              <w:right w:val="single" w:sz="4" w:space="0" w:color="auto"/>
            </w:tcBorders>
            <w:vAlign w:val="center"/>
          </w:tcPr>
          <w:p w14:paraId="20D622DD" w14:textId="41B0B506" w:rsidR="0081694F" w:rsidRPr="0081694F" w:rsidRDefault="0081694F" w:rsidP="0081694F">
            <w:pPr>
              <w:spacing w:after="0" w:line="240" w:lineRule="auto"/>
              <w:jc w:val="center"/>
              <w:rPr>
                <w:rFonts w:ascii="Times New Roman" w:hAnsi="Times New Roman" w:cs="Times New Roman"/>
                <w:sz w:val="24"/>
                <w:szCs w:val="24"/>
                <w:lang w:eastAsia="ru-RU"/>
              </w:rPr>
            </w:pPr>
            <w:r w:rsidRPr="00DA0958">
              <w:rPr>
                <w:rFonts w:ascii="Times New Roman" w:eastAsia="Times New Roman" w:hAnsi="Times New Roman" w:cs="Times New Roman"/>
                <w:color w:val="000000"/>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14:paraId="52042F35" w14:textId="331D6BD1" w:rsidR="0081694F" w:rsidRPr="00843225" w:rsidRDefault="0081694F" w:rsidP="0081694F">
            <w:pPr>
              <w:spacing w:after="0" w:line="240" w:lineRule="auto"/>
              <w:jc w:val="center"/>
              <w:rPr>
                <w:rFonts w:ascii="Times New Roman" w:hAnsi="Times New Roman" w:cs="Times New Roman"/>
                <w:sz w:val="24"/>
                <w:szCs w:val="24"/>
              </w:rPr>
            </w:pPr>
            <w:r w:rsidRPr="00DA0958">
              <w:rPr>
                <w:rFonts w:ascii="Times New Roman" w:eastAsia="Times New Roman"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14:paraId="0593E391" w14:textId="0ABDF317" w:rsidR="0081694F" w:rsidRPr="00843225" w:rsidRDefault="0081694F" w:rsidP="0081694F">
            <w:pPr>
              <w:spacing w:after="0" w:line="240" w:lineRule="auto"/>
              <w:ind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14:paraId="158DE6F4" w14:textId="34237BBE" w:rsidR="0081694F" w:rsidRPr="00843225" w:rsidRDefault="0081694F" w:rsidP="0081694F">
            <w:pPr>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7FE1D7BB" w14:textId="504EFF50"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161E30E0" w14:textId="01A5915C"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1F45B24E" w14:textId="47C61C1C"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4FD62543" w14:textId="16314607"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14:paraId="65606DC1" w14:textId="7B58300A"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14:paraId="3F5F6CF7" w14:textId="0137E400"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AE41021" w14:textId="58328AEC"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14:paraId="2A4B9802" w14:textId="26085F0C"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14:paraId="31134C49" w14:textId="2A331019" w:rsidR="0081694F" w:rsidRPr="00843225" w:rsidRDefault="0081694F" w:rsidP="0081694F">
            <w:pPr>
              <w:spacing w:after="0" w:line="240" w:lineRule="auto"/>
              <w:jc w:val="center"/>
              <w:rPr>
                <w:rFonts w:ascii="Times New Roman" w:hAnsi="Times New Roman" w:cs="Times New Roman"/>
                <w:color w:val="000000"/>
                <w:sz w:val="24"/>
                <w:szCs w:val="24"/>
              </w:rPr>
            </w:pPr>
            <w:r w:rsidRPr="00DA0958">
              <w:rPr>
                <w:rFonts w:ascii="Times New Roman" w:eastAsia="Times New Roman" w:hAnsi="Times New Roman" w:cs="Times New Roman"/>
                <w:color w:val="000000"/>
                <w:sz w:val="24"/>
                <w:szCs w:val="24"/>
                <w:lang w:eastAsia="ru-RU"/>
              </w:rPr>
              <w:t>13</w:t>
            </w:r>
          </w:p>
        </w:tc>
      </w:tr>
      <w:tr w:rsidR="00E53EA3" w:rsidRPr="00843225" w14:paraId="0700D9B7" w14:textId="77777777" w:rsidTr="00A6714E">
        <w:trPr>
          <w:trHeight w:hRule="exact" w:val="302"/>
        </w:trPr>
        <w:tc>
          <w:tcPr>
            <w:tcW w:w="426" w:type="dxa"/>
            <w:vMerge w:val="restart"/>
            <w:tcBorders>
              <w:top w:val="single" w:sz="4" w:space="0" w:color="auto"/>
              <w:left w:val="single" w:sz="4" w:space="0" w:color="auto"/>
              <w:right w:val="single" w:sz="4" w:space="0" w:color="auto"/>
            </w:tcBorders>
          </w:tcPr>
          <w:p w14:paraId="4A47EF9C" w14:textId="77777777" w:rsidR="00E53EA3" w:rsidRPr="0081694F" w:rsidRDefault="00E53EA3" w:rsidP="0081694F">
            <w:pPr>
              <w:spacing w:after="0" w:line="240" w:lineRule="auto"/>
              <w:jc w:val="center"/>
              <w:rPr>
                <w:rFonts w:ascii="Times New Roman" w:hAnsi="Times New Roman" w:cs="Times New Roman"/>
                <w:sz w:val="24"/>
                <w:szCs w:val="24"/>
                <w:lang w:eastAsia="ru-RU"/>
              </w:rPr>
            </w:pPr>
          </w:p>
        </w:tc>
        <w:tc>
          <w:tcPr>
            <w:tcW w:w="1559" w:type="dxa"/>
            <w:vMerge w:val="restart"/>
            <w:tcBorders>
              <w:top w:val="single" w:sz="4" w:space="0" w:color="auto"/>
              <w:left w:val="single" w:sz="4" w:space="0" w:color="auto"/>
              <w:right w:val="single" w:sz="4" w:space="0" w:color="auto"/>
            </w:tcBorders>
          </w:tcPr>
          <w:p w14:paraId="44C00D49" w14:textId="77777777" w:rsidR="00E53EA3" w:rsidRPr="00843225" w:rsidRDefault="00E53EA3" w:rsidP="0081694F">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14:paraId="16CA8CA7" w14:textId="77777777" w:rsidR="00E53EA3" w:rsidRPr="00843225" w:rsidRDefault="00E53EA3" w:rsidP="0081694F">
            <w:pPr>
              <w:spacing w:after="0" w:line="240" w:lineRule="auto"/>
              <w:ind w:right="-113"/>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382A20E" w14:textId="61E3C1D3" w:rsidR="00E53EA3" w:rsidRPr="00843225" w:rsidRDefault="00E53EA3"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32</w:t>
            </w:r>
          </w:p>
        </w:tc>
        <w:tc>
          <w:tcPr>
            <w:tcW w:w="1134" w:type="dxa"/>
            <w:tcBorders>
              <w:top w:val="single" w:sz="4" w:space="0" w:color="auto"/>
              <w:left w:val="single" w:sz="4" w:space="0" w:color="auto"/>
              <w:bottom w:val="single" w:sz="4" w:space="0" w:color="auto"/>
              <w:right w:val="single" w:sz="4" w:space="0" w:color="auto"/>
            </w:tcBorders>
          </w:tcPr>
          <w:p w14:paraId="758FE68C" w14:textId="213CC21E"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C8C859E" w14:textId="32EFC3D4"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25EEC283" w14:textId="33386812"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53A8D356" w14:textId="15FD3C07"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EC0697B" w14:textId="2EF4A8F1"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069B41FE" w14:textId="7B01FB91"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0D3F6A7E" w14:textId="161CD799"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54E5269C" w14:textId="6B87CE0A"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76070968" w14:textId="53F83E15"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E53EA3" w:rsidRPr="00843225" w14:paraId="04040530" w14:textId="77777777" w:rsidTr="004312D8">
        <w:trPr>
          <w:trHeight w:hRule="exact" w:val="567"/>
        </w:trPr>
        <w:tc>
          <w:tcPr>
            <w:tcW w:w="426" w:type="dxa"/>
            <w:vMerge/>
            <w:tcBorders>
              <w:left w:val="single" w:sz="4" w:space="0" w:color="auto"/>
              <w:bottom w:val="single" w:sz="4" w:space="0" w:color="auto"/>
              <w:right w:val="single" w:sz="4" w:space="0" w:color="auto"/>
            </w:tcBorders>
          </w:tcPr>
          <w:p w14:paraId="7224A006" w14:textId="77777777" w:rsidR="00E53EA3" w:rsidRPr="0081694F" w:rsidRDefault="00E53EA3" w:rsidP="0081694F">
            <w:pPr>
              <w:spacing w:after="0" w:line="240" w:lineRule="auto"/>
              <w:jc w:val="center"/>
              <w:rPr>
                <w:rFonts w:ascii="Times New Roman" w:hAnsi="Times New Roman" w:cs="Times New Roman"/>
                <w:sz w:val="24"/>
                <w:szCs w:val="24"/>
                <w:lang w:eastAsia="ru-RU"/>
              </w:rPr>
            </w:pPr>
          </w:p>
        </w:tc>
        <w:tc>
          <w:tcPr>
            <w:tcW w:w="1559" w:type="dxa"/>
            <w:vMerge/>
            <w:tcBorders>
              <w:left w:val="single" w:sz="4" w:space="0" w:color="auto"/>
              <w:bottom w:val="single" w:sz="4" w:space="0" w:color="auto"/>
              <w:right w:val="single" w:sz="4" w:space="0" w:color="auto"/>
            </w:tcBorders>
          </w:tcPr>
          <w:p w14:paraId="021BFC0C" w14:textId="77777777" w:rsidR="00E53EA3" w:rsidRPr="00843225" w:rsidRDefault="00E53EA3" w:rsidP="0081694F">
            <w:pPr>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14:paraId="06A10133" w14:textId="77777777" w:rsidR="00E53EA3" w:rsidRPr="00843225" w:rsidRDefault="00E53EA3" w:rsidP="0081694F">
            <w:pPr>
              <w:spacing w:after="0" w:line="240" w:lineRule="auto"/>
              <w:ind w:right="-113"/>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9B7B4C7" w14:textId="1871A5E4" w:rsidR="00E53EA3" w:rsidRPr="00843225" w:rsidRDefault="00E53EA3"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203</w:t>
            </w:r>
            <w:r w:rsidR="00A6714E">
              <w:rPr>
                <w:rFonts w:ascii="Times New Roman" w:eastAsia="Times New Roman" w:hAnsi="Times New Roman" w:cs="Times New Roman"/>
                <w:color w:val="000000"/>
                <w:sz w:val="24"/>
                <w:szCs w:val="24"/>
                <w:lang w:eastAsia="ru-RU"/>
              </w:rPr>
              <w:t>3</w:t>
            </w:r>
            <w:r w:rsidRPr="00843225">
              <w:rPr>
                <w:rFonts w:ascii="Times New Roman" w:eastAsia="Times New Roman" w:hAnsi="Times New Roman" w:cs="Times New Roman"/>
                <w:color w:val="000000"/>
                <w:sz w:val="24"/>
                <w:szCs w:val="24"/>
                <w:lang w:eastAsia="ru-RU"/>
              </w:rPr>
              <w:t>-2049</w:t>
            </w:r>
          </w:p>
        </w:tc>
        <w:tc>
          <w:tcPr>
            <w:tcW w:w="1134" w:type="dxa"/>
            <w:tcBorders>
              <w:top w:val="single" w:sz="4" w:space="0" w:color="auto"/>
              <w:left w:val="single" w:sz="4" w:space="0" w:color="auto"/>
              <w:bottom w:val="single" w:sz="4" w:space="0" w:color="auto"/>
              <w:right w:val="single" w:sz="4" w:space="0" w:color="auto"/>
            </w:tcBorders>
          </w:tcPr>
          <w:p w14:paraId="479F306B" w14:textId="46AD904C"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41114646" w14:textId="0B859C70"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4EC1B742" w14:textId="1FCF2C96"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78A031EB" w14:textId="69EE3D4C"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4A8077F" w14:textId="73B27F66"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2D34682F" w14:textId="21CE5063"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4E8D8CC5" w14:textId="02EEA1D6"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275E362A" w14:textId="17C3473E"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+0,163</w:t>
            </w:r>
          </w:p>
        </w:tc>
        <w:tc>
          <w:tcPr>
            <w:tcW w:w="993" w:type="dxa"/>
            <w:tcBorders>
              <w:top w:val="single" w:sz="4" w:space="0" w:color="auto"/>
              <w:left w:val="single" w:sz="4" w:space="0" w:color="auto"/>
              <w:bottom w:val="single" w:sz="4" w:space="0" w:color="auto"/>
              <w:right w:val="single" w:sz="4" w:space="0" w:color="auto"/>
            </w:tcBorders>
          </w:tcPr>
          <w:p w14:paraId="64509F81" w14:textId="3990C75B" w:rsidR="00E53EA3" w:rsidRPr="00843225" w:rsidRDefault="00E53EA3"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36,81</w:t>
            </w:r>
          </w:p>
        </w:tc>
      </w:tr>
      <w:tr w:rsidR="0081694F" w:rsidRPr="00843225" w14:paraId="29537E17" w14:textId="77777777" w:rsidTr="00CA11D0">
        <w:trPr>
          <w:trHeight w:hRule="exact" w:val="277"/>
        </w:trPr>
        <w:tc>
          <w:tcPr>
            <w:tcW w:w="426" w:type="dxa"/>
            <w:vMerge w:val="restart"/>
            <w:tcBorders>
              <w:top w:val="single" w:sz="4" w:space="0" w:color="auto"/>
              <w:left w:val="single" w:sz="4" w:space="0" w:color="auto"/>
              <w:bottom w:val="single" w:sz="4" w:space="0" w:color="auto"/>
              <w:right w:val="single" w:sz="4" w:space="0" w:color="auto"/>
            </w:tcBorders>
          </w:tcPr>
          <w:p w14:paraId="46DF8605" w14:textId="77777777" w:rsidR="0081694F" w:rsidRPr="0081694F" w:rsidRDefault="0081694F" w:rsidP="0081694F">
            <w:pPr>
              <w:spacing w:after="0" w:line="240" w:lineRule="auto"/>
              <w:jc w:val="center"/>
              <w:rPr>
                <w:rFonts w:ascii="Times New Roman" w:hAnsi="Times New Roman" w:cs="Times New Roman"/>
                <w:sz w:val="24"/>
                <w:szCs w:val="24"/>
                <w:lang w:eastAsia="ru-RU"/>
              </w:rPr>
            </w:pPr>
            <w:r w:rsidRPr="0081694F">
              <w:rPr>
                <w:rFonts w:ascii="Times New Roman" w:hAnsi="Times New Roman" w:cs="Times New Roman"/>
                <w:sz w:val="24"/>
                <w:szCs w:val="24"/>
                <w:lang w:eastAsia="ru-RU"/>
              </w:rPr>
              <w:t>3</w:t>
            </w:r>
          </w:p>
        </w:tc>
        <w:tc>
          <w:tcPr>
            <w:tcW w:w="1559" w:type="dxa"/>
            <w:vMerge w:val="restart"/>
            <w:tcBorders>
              <w:top w:val="single" w:sz="4" w:space="0" w:color="auto"/>
              <w:left w:val="single" w:sz="4" w:space="0" w:color="auto"/>
              <w:bottom w:val="single" w:sz="4" w:space="0" w:color="auto"/>
              <w:right w:val="single" w:sz="4" w:space="0" w:color="auto"/>
            </w:tcBorders>
          </w:tcPr>
          <w:p w14:paraId="08253CF2" w14:textId="77777777" w:rsidR="0081694F" w:rsidRPr="00843225" w:rsidRDefault="0081694F" w:rsidP="0081694F">
            <w:pPr>
              <w:spacing w:after="0" w:line="240" w:lineRule="auto"/>
              <w:rPr>
                <w:rFonts w:ascii="Times New Roman" w:hAnsi="Times New Roman" w:cs="Times New Roman"/>
                <w:sz w:val="24"/>
                <w:szCs w:val="24"/>
              </w:rPr>
            </w:pPr>
            <w:r w:rsidRPr="00843225">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58F7B168" w14:textId="77777777" w:rsidR="0081694F" w:rsidRDefault="0081694F" w:rsidP="0081694F">
            <w:pPr>
              <w:spacing w:after="0" w:line="240" w:lineRule="auto"/>
              <w:ind w:right="-113"/>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Котельная №51, </w:t>
            </w:r>
          </w:p>
          <w:p w14:paraId="18A3EAF1" w14:textId="7B146871" w:rsidR="0081694F" w:rsidRDefault="0081694F" w:rsidP="0081694F">
            <w:pPr>
              <w:spacing w:after="0" w:line="240" w:lineRule="auto"/>
              <w:ind w:right="-113"/>
              <w:rPr>
                <w:rFonts w:ascii="Times New Roman" w:eastAsia="Times New Roman" w:hAnsi="Times New Roman" w:cs="Times New Roman"/>
                <w:color w:val="000000"/>
                <w:sz w:val="24"/>
                <w:szCs w:val="24"/>
                <w:lang w:eastAsia="ru-RU"/>
              </w:rPr>
            </w:pPr>
            <w:proofErr w:type="spellStart"/>
            <w:r w:rsidRPr="00843225">
              <w:rPr>
                <w:rFonts w:ascii="Times New Roman" w:eastAsia="Times New Roman" w:hAnsi="Times New Roman" w:cs="Times New Roman"/>
                <w:color w:val="000000"/>
                <w:sz w:val="24"/>
                <w:szCs w:val="24"/>
                <w:lang w:eastAsia="ru-RU"/>
              </w:rPr>
              <w:t>хут</w:t>
            </w:r>
            <w:proofErr w:type="spellEnd"/>
            <w:r w:rsidRPr="00843225">
              <w:rPr>
                <w:rFonts w:ascii="Times New Roman" w:eastAsia="Times New Roman" w:hAnsi="Times New Roman" w:cs="Times New Roman"/>
                <w:color w:val="000000"/>
                <w:sz w:val="24"/>
                <w:szCs w:val="24"/>
                <w:lang w:eastAsia="ru-RU"/>
              </w:rPr>
              <w:t xml:space="preserve">. </w:t>
            </w:r>
            <w:proofErr w:type="spellStart"/>
            <w:r w:rsidRPr="00843225">
              <w:rPr>
                <w:rFonts w:ascii="Times New Roman" w:eastAsia="Times New Roman" w:hAnsi="Times New Roman" w:cs="Times New Roman"/>
                <w:color w:val="000000"/>
                <w:sz w:val="24"/>
                <w:szCs w:val="24"/>
                <w:lang w:eastAsia="ru-RU"/>
              </w:rPr>
              <w:t>Могукоровский</w:t>
            </w:r>
            <w:proofErr w:type="spellEnd"/>
            <w:r w:rsidRPr="00843225">
              <w:rPr>
                <w:rFonts w:ascii="Times New Roman" w:eastAsia="Times New Roman" w:hAnsi="Times New Roman" w:cs="Times New Roman"/>
                <w:color w:val="000000"/>
                <w:sz w:val="24"/>
                <w:szCs w:val="24"/>
                <w:lang w:eastAsia="ru-RU"/>
              </w:rPr>
              <w:t xml:space="preserve">, </w:t>
            </w:r>
          </w:p>
          <w:p w14:paraId="179FBC33" w14:textId="2EFCDC81" w:rsidR="0081694F" w:rsidRPr="00843225" w:rsidRDefault="0081694F" w:rsidP="0081694F">
            <w:pPr>
              <w:spacing w:after="0" w:line="240" w:lineRule="auto"/>
              <w:ind w:right="-113"/>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ул. Пролетарская,</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46</w:t>
            </w:r>
          </w:p>
        </w:tc>
        <w:tc>
          <w:tcPr>
            <w:tcW w:w="850" w:type="dxa"/>
            <w:tcBorders>
              <w:top w:val="single" w:sz="4" w:space="0" w:color="auto"/>
              <w:left w:val="single" w:sz="4" w:space="0" w:color="auto"/>
              <w:bottom w:val="single" w:sz="4" w:space="0" w:color="auto"/>
              <w:right w:val="single" w:sz="4" w:space="0" w:color="auto"/>
            </w:tcBorders>
          </w:tcPr>
          <w:p w14:paraId="6603B16A" w14:textId="24F61FCD"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6BA14E3"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1BC0191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338F4BE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1B603191"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545A4E2F"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277637F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7D4ED9B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55036ED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7FC0FA69"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38636E8B"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0318FA39"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0440338"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C3C631E"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3B37CB2" w14:textId="491C9961" w:rsidR="0081694F" w:rsidRPr="00843225" w:rsidRDefault="0081694F" w:rsidP="0081694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07C389D1"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738ABF89"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2CE2D5D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153288A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4EB21A15"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219F6B2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7BDF6520"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44377D4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1FCDE1F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4F53709C"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599496D9"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46BE032"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9849E14"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FB13CC8" w14:textId="2DB104E0"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D75A47E"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1534357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0EF3D8D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3BD29C4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19C31AE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6CEBDD1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2F8DBF01"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6BE568BF"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5AF049F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2BC559A0"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4F13FA9F"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C827975"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47A5339"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23D783C1" w14:textId="661E0831"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1DE658FC"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8F0752B"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2BCBC040"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429B119F"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51FFC75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5C8F58D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025093E4"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68464C7F"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6BF1869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544F4E72"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4D0C11E3"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17053C"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530AB7D"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72F81F9" w14:textId="44E3DBBB"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349A03B3"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138CC67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1AA788CC"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2837B65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7C5B760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5BCBFAD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3B63776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71E88E12"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019F38B6"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2540E28D"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01814B54"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8338146"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AF33744"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F9C1307" w14:textId="3C9CCBA8"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A6714E">
              <w:rPr>
                <w:rFonts w:ascii="Times New Roman" w:eastAsia="Times New Roman" w:hAnsi="Times New Roman" w:cs="Times New Roman"/>
                <w:color w:val="000000"/>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5192DFE3"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0AA3FA7C"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4FCD138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09740462"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42D8D641"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13A04D5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07C4A2C9"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1DA59CC3"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757BB0F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30C5C9BB" w14:textId="77777777" w:rsidTr="00CA11D0">
        <w:trPr>
          <w:trHeight w:hRule="exact" w:val="277"/>
        </w:trPr>
        <w:tc>
          <w:tcPr>
            <w:tcW w:w="426" w:type="dxa"/>
            <w:vMerge/>
            <w:tcBorders>
              <w:top w:val="single" w:sz="4" w:space="0" w:color="auto"/>
              <w:left w:val="single" w:sz="4" w:space="0" w:color="auto"/>
              <w:bottom w:val="single" w:sz="4" w:space="0" w:color="auto"/>
              <w:right w:val="single" w:sz="4" w:space="0" w:color="auto"/>
            </w:tcBorders>
            <w:vAlign w:val="center"/>
          </w:tcPr>
          <w:p w14:paraId="45400793"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6F6FC3"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21F721F"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B69C06B" w14:textId="4F64EDB6"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73078257"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022040A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2A5D175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50563CA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1762AD4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3F9EADB3"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457A803F"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0796D106"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3FDD8861"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81694F" w:rsidRPr="00843225" w14:paraId="62ECD8CC" w14:textId="77777777" w:rsidTr="00A6714E">
        <w:trPr>
          <w:trHeight w:hRule="exact" w:val="327"/>
        </w:trPr>
        <w:tc>
          <w:tcPr>
            <w:tcW w:w="426" w:type="dxa"/>
            <w:vMerge/>
            <w:tcBorders>
              <w:top w:val="single" w:sz="4" w:space="0" w:color="auto"/>
              <w:left w:val="single" w:sz="4" w:space="0" w:color="auto"/>
              <w:bottom w:val="single" w:sz="4" w:space="0" w:color="auto"/>
              <w:right w:val="single" w:sz="4" w:space="0" w:color="auto"/>
            </w:tcBorders>
            <w:vAlign w:val="center"/>
          </w:tcPr>
          <w:p w14:paraId="2ED8D244"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F07518B"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6D02F57"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BB50162" w14:textId="2FFD7384"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w:t>
            </w:r>
            <w:r w:rsidR="00A6714E">
              <w:rPr>
                <w:rFonts w:ascii="Times New Roman" w:eastAsia="Times New Roman" w:hAnsi="Times New Roman" w:cs="Times New Roman"/>
                <w:color w:val="000000"/>
                <w:sz w:val="24"/>
                <w:szCs w:val="24"/>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4A02F234"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6E129A6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5ABAD96E"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4D3433C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66B3BCA0"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185823B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085ED1F1"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38A8AF57"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3A5B7D90"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r w:rsidR="00A6714E" w:rsidRPr="00843225" w14:paraId="01339B85" w14:textId="77777777" w:rsidTr="00A6714E">
        <w:trPr>
          <w:trHeight w:hRule="exact" w:val="327"/>
        </w:trPr>
        <w:tc>
          <w:tcPr>
            <w:tcW w:w="426" w:type="dxa"/>
            <w:vMerge/>
            <w:tcBorders>
              <w:top w:val="single" w:sz="4" w:space="0" w:color="auto"/>
              <w:left w:val="single" w:sz="4" w:space="0" w:color="auto"/>
              <w:bottom w:val="single" w:sz="4" w:space="0" w:color="auto"/>
              <w:right w:val="single" w:sz="4" w:space="0" w:color="auto"/>
            </w:tcBorders>
            <w:vAlign w:val="center"/>
          </w:tcPr>
          <w:p w14:paraId="2D14B004" w14:textId="77777777" w:rsidR="00A6714E" w:rsidRPr="00843225" w:rsidRDefault="00A6714E"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DB1652B" w14:textId="77777777" w:rsidR="00A6714E" w:rsidRPr="00843225" w:rsidRDefault="00A6714E"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982E2AF" w14:textId="77777777" w:rsidR="00A6714E" w:rsidRPr="00843225" w:rsidRDefault="00A6714E"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D3F3907" w14:textId="33E1E421" w:rsidR="00A6714E" w:rsidRPr="00843225" w:rsidRDefault="00A6714E" w:rsidP="00A67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2032</w:t>
            </w:r>
          </w:p>
        </w:tc>
        <w:tc>
          <w:tcPr>
            <w:tcW w:w="1134" w:type="dxa"/>
            <w:tcBorders>
              <w:top w:val="single" w:sz="4" w:space="0" w:color="auto"/>
              <w:left w:val="single" w:sz="4" w:space="0" w:color="auto"/>
              <w:bottom w:val="single" w:sz="4" w:space="0" w:color="auto"/>
              <w:right w:val="single" w:sz="4" w:space="0" w:color="auto"/>
            </w:tcBorders>
          </w:tcPr>
          <w:p w14:paraId="5D7B9922" w14:textId="7BF9A346"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69AE9427" w14:textId="32F99F3E"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69767E19" w14:textId="2D5ED17C"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01D06E6F" w14:textId="29975239"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4295AA3" w14:textId="2D3A15D2"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3186EF8B" w14:textId="2863ED36"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20A06730" w14:textId="1C8FF4E1"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44A35F0C" w14:textId="59B2216C"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4A823B8E" w14:textId="21B9033A" w:rsidR="00A6714E" w:rsidRPr="00843225" w:rsidRDefault="00A6714E" w:rsidP="008169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30,18</w:t>
            </w:r>
          </w:p>
        </w:tc>
      </w:tr>
      <w:tr w:rsidR="0081694F" w:rsidRPr="00843225" w14:paraId="7FF72080" w14:textId="77777777" w:rsidTr="00CA11D0">
        <w:trPr>
          <w:trHeight w:hRule="exact" w:val="565"/>
        </w:trPr>
        <w:tc>
          <w:tcPr>
            <w:tcW w:w="426" w:type="dxa"/>
            <w:vMerge/>
            <w:tcBorders>
              <w:top w:val="single" w:sz="4" w:space="0" w:color="auto"/>
              <w:left w:val="single" w:sz="4" w:space="0" w:color="auto"/>
              <w:bottom w:val="single" w:sz="4" w:space="0" w:color="auto"/>
              <w:right w:val="single" w:sz="4" w:space="0" w:color="auto"/>
            </w:tcBorders>
            <w:vAlign w:val="center"/>
          </w:tcPr>
          <w:p w14:paraId="334601FF" w14:textId="77777777" w:rsidR="0081694F" w:rsidRPr="00843225" w:rsidRDefault="0081694F" w:rsidP="0081694F">
            <w:pPr>
              <w:spacing w:after="0" w:line="240" w:lineRule="auto"/>
              <w:jc w:val="center"/>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FC75F18"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E97CBD3" w14:textId="77777777" w:rsidR="0081694F" w:rsidRPr="00843225" w:rsidRDefault="0081694F" w:rsidP="0081694F">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07328A7" w14:textId="724FA0F2" w:rsidR="0081694F" w:rsidRPr="00843225" w:rsidRDefault="0081694F" w:rsidP="00A6714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203</w:t>
            </w:r>
            <w:r w:rsidR="00A6714E">
              <w:rPr>
                <w:rFonts w:ascii="Times New Roman" w:eastAsia="Times New Roman" w:hAnsi="Times New Roman" w:cs="Times New Roman"/>
                <w:color w:val="000000"/>
                <w:sz w:val="24"/>
                <w:szCs w:val="24"/>
                <w:lang w:eastAsia="ru-RU"/>
              </w:rPr>
              <w:t>3</w:t>
            </w:r>
            <w:r w:rsidRPr="00843225">
              <w:rPr>
                <w:rFonts w:ascii="Times New Roman" w:eastAsia="Times New Roman" w:hAnsi="Times New Roman" w:cs="Times New Roman"/>
                <w:color w:val="000000"/>
                <w:sz w:val="24"/>
                <w:szCs w:val="24"/>
                <w:lang w:eastAsia="ru-RU"/>
              </w:rPr>
              <w:t>-2049</w:t>
            </w:r>
          </w:p>
        </w:tc>
        <w:tc>
          <w:tcPr>
            <w:tcW w:w="1134" w:type="dxa"/>
            <w:tcBorders>
              <w:top w:val="single" w:sz="4" w:space="0" w:color="auto"/>
              <w:left w:val="single" w:sz="4" w:space="0" w:color="auto"/>
              <w:bottom w:val="single" w:sz="4" w:space="0" w:color="auto"/>
              <w:right w:val="single" w:sz="4" w:space="0" w:color="auto"/>
            </w:tcBorders>
          </w:tcPr>
          <w:p w14:paraId="3CEB880D" w14:textId="77777777" w:rsidR="0081694F" w:rsidRPr="00843225" w:rsidRDefault="0081694F" w:rsidP="0081694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32CF3E74"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539BB8EA"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1811BB82"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7B531D2D"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3E9334F8"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3063DE0B"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024A1E92"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708380F5" w14:textId="77777777" w:rsidR="0081694F" w:rsidRPr="00843225" w:rsidRDefault="0081694F" w:rsidP="0081694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30,18</w:t>
            </w:r>
          </w:p>
        </w:tc>
      </w:tr>
    </w:tbl>
    <w:p w14:paraId="46A6DC30" w14:textId="77777777" w:rsidR="00BD7BDD" w:rsidRPr="00843225" w:rsidRDefault="00BD7BDD" w:rsidP="00835BBF">
      <w:pPr>
        <w:tabs>
          <w:tab w:val="left" w:pos="6486"/>
          <w:tab w:val="center" w:pos="7710"/>
        </w:tabs>
        <w:spacing w:after="0" w:line="240" w:lineRule="auto"/>
        <w:rPr>
          <w:rFonts w:ascii="Times New Roman" w:hAnsi="Times New Roman" w:cs="Times New Roman"/>
          <w:sz w:val="28"/>
          <w:szCs w:val="28"/>
          <w:lang w:eastAsia="ru-RU"/>
        </w:rPr>
      </w:pPr>
    </w:p>
    <w:p w14:paraId="42041486" w14:textId="77777777" w:rsidR="006C05C8" w:rsidRDefault="006C05C8" w:rsidP="00835BBF">
      <w:pPr>
        <w:spacing w:after="0" w:line="240" w:lineRule="auto"/>
        <w:rPr>
          <w:rFonts w:ascii="Times New Roman" w:hAnsi="Times New Roman" w:cs="Times New Roman"/>
          <w:sz w:val="28"/>
          <w:szCs w:val="28"/>
          <w:lang w:eastAsia="ru-RU"/>
        </w:rPr>
        <w:sectPr w:rsidR="006C05C8" w:rsidSect="00171713">
          <w:headerReference w:type="default" r:id="rId10"/>
          <w:pgSz w:w="16838" w:h="11906" w:orient="landscape" w:code="9"/>
          <w:pgMar w:top="1701" w:right="1134" w:bottom="567" w:left="1134" w:header="567" w:footer="567" w:gutter="0"/>
          <w:pgNumType w:start="17"/>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69B7" w:rsidRPr="00E81457" w14:paraId="6BEE2CF6" w14:textId="77777777" w:rsidTr="004312D8">
        <w:trPr>
          <w:jc w:val="center"/>
        </w:trPr>
        <w:tc>
          <w:tcPr>
            <w:tcW w:w="8505" w:type="dxa"/>
          </w:tcPr>
          <w:p w14:paraId="04A93F4D" w14:textId="77777777" w:rsidR="000469B7" w:rsidRPr="00E81457" w:rsidRDefault="000469B7" w:rsidP="004312D8">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0E28557C" w14:textId="77777777" w:rsidR="00355F74" w:rsidRPr="000469B7" w:rsidRDefault="00355F74" w:rsidP="00835BBF">
      <w:pPr>
        <w:spacing w:after="0" w:line="240" w:lineRule="auto"/>
        <w:jc w:val="center"/>
        <w:rPr>
          <w:rFonts w:ascii="Times New Roman" w:hAnsi="Times New Roman" w:cs="Times New Roman"/>
          <w:bCs/>
          <w:sz w:val="28"/>
          <w:szCs w:val="28"/>
          <w:lang w:eastAsia="ru-RU"/>
        </w:rPr>
      </w:pPr>
    </w:p>
    <w:p w14:paraId="3C642C4C" w14:textId="74BCF8C5" w:rsidR="00470979" w:rsidRPr="00843225" w:rsidRDefault="004D028E" w:rsidP="00835BBF">
      <w:pPr>
        <w:spacing w:after="0" w:line="240" w:lineRule="auto"/>
        <w:ind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На территории </w:t>
      </w:r>
      <w:r w:rsidR="00FB04D7" w:rsidRPr="00843225">
        <w:rPr>
          <w:rFonts w:ascii="Times New Roman" w:hAnsi="Times New Roman" w:cs="Times New Roman"/>
          <w:sz w:val="28"/>
          <w:szCs w:val="28"/>
          <w:lang w:eastAsia="ru-RU"/>
        </w:rPr>
        <w:t>Троицкого сельского поселения</w:t>
      </w:r>
      <w:r w:rsidR="000469B7">
        <w:rPr>
          <w:rFonts w:ascii="Times New Roman" w:hAnsi="Times New Roman" w:cs="Times New Roman"/>
          <w:sz w:val="28"/>
          <w:szCs w:val="28"/>
          <w:lang w:eastAsia="ru-RU"/>
        </w:rPr>
        <w:t xml:space="preserve"> Крымского района</w:t>
      </w:r>
      <w:r w:rsidR="005100C5" w:rsidRPr="00843225">
        <w:rPr>
          <w:rFonts w:ascii="Times New Roman" w:hAnsi="Times New Roman" w:cs="Times New Roman"/>
          <w:sz w:val="28"/>
          <w:szCs w:val="28"/>
          <w:lang w:eastAsia="ru-RU"/>
        </w:rPr>
        <w:t xml:space="preserve"> </w:t>
      </w:r>
      <w:r w:rsidRPr="00843225">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14:paraId="6A042690" w14:textId="77777777" w:rsidR="00355F74" w:rsidRPr="00843225" w:rsidRDefault="00355F74" w:rsidP="00835BBF">
      <w:pPr>
        <w:spacing w:after="0" w:line="240" w:lineRule="auto"/>
        <w:ind w:firstLine="709"/>
        <w:jc w:val="both"/>
        <w:rPr>
          <w:rFonts w:ascii="Times New Roman" w:hAnsi="Times New Roman" w:cs="Times New Roman"/>
          <w:sz w:val="28"/>
          <w:szCs w:val="28"/>
          <w:lang w:eastAsia="ru-RU"/>
        </w:rPr>
      </w:pPr>
    </w:p>
    <w:p w14:paraId="2502E3DC" w14:textId="77777777" w:rsidR="000469B7" w:rsidRDefault="000469B7" w:rsidP="000469B7">
      <w:pPr>
        <w:widowControl w:val="0"/>
        <w:suppressAutoHyphens/>
        <w:spacing w:after="0" w:line="240" w:lineRule="auto"/>
        <w:jc w:val="center"/>
        <w:rPr>
          <w:rFonts w:ascii="Times New Roman" w:hAnsi="Times New Roman" w:cs="Times New Roman"/>
          <w:b/>
          <w:sz w:val="28"/>
          <w:szCs w:val="28"/>
          <w:lang w:eastAsia="ru-RU"/>
        </w:rPr>
      </w:pPr>
      <w:r w:rsidRPr="00567E5A">
        <w:rPr>
          <w:rFonts w:ascii="Times New Roman" w:hAnsi="Times New Roman" w:cs="Times New Roman"/>
          <w:b/>
          <w:sz w:val="28"/>
          <w:szCs w:val="28"/>
          <w:lang w:eastAsia="ru-RU"/>
        </w:rPr>
        <w:t>2.5. Радиус эффективного теплоснабжения</w:t>
      </w:r>
    </w:p>
    <w:p w14:paraId="7AEC2684" w14:textId="77777777" w:rsidR="000469B7" w:rsidRPr="00567E5A" w:rsidRDefault="000469B7" w:rsidP="000469B7">
      <w:pPr>
        <w:widowControl w:val="0"/>
        <w:suppressAutoHyphens/>
        <w:spacing w:after="0" w:line="240" w:lineRule="auto"/>
        <w:jc w:val="center"/>
        <w:rPr>
          <w:rFonts w:ascii="Times New Roman" w:hAnsi="Times New Roman" w:cs="Times New Roman"/>
          <w:b/>
          <w:sz w:val="28"/>
          <w:szCs w:val="28"/>
          <w:lang w:eastAsia="ru-RU"/>
        </w:rPr>
      </w:pPr>
    </w:p>
    <w:p w14:paraId="508E8D9D" w14:textId="77777777" w:rsidR="000469B7" w:rsidRPr="00E8145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14:paraId="07DB9D06" w14:textId="77777777" w:rsidR="000469B7" w:rsidRPr="00E8145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14:paraId="0F23B29E" w14:textId="77777777" w:rsidR="000469B7" w:rsidRPr="00E8145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67881D28" w14:textId="77777777" w:rsidR="000469B7" w:rsidRPr="00E8145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14:paraId="6BD3657D" w14:textId="77777777" w:rsidR="000469B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27E96413" w14:textId="77777777" w:rsidR="000469B7" w:rsidRPr="00330323"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3FB0E387" w14:textId="77777777" w:rsidR="000469B7" w:rsidRDefault="000469B7" w:rsidP="000469B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69B7" w:rsidRPr="00E81457" w14:paraId="5248B571" w14:textId="77777777" w:rsidTr="004312D8">
        <w:trPr>
          <w:jc w:val="center"/>
        </w:trPr>
        <w:tc>
          <w:tcPr>
            <w:tcW w:w="8505" w:type="dxa"/>
          </w:tcPr>
          <w:p w14:paraId="0015757C" w14:textId="77777777" w:rsidR="000469B7" w:rsidRPr="00E81457" w:rsidRDefault="000469B7"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4A658E03" w14:textId="77777777" w:rsidR="000469B7" w:rsidRPr="00E81457" w:rsidRDefault="000469B7" w:rsidP="000469B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69B7" w:rsidRPr="00E81457" w14:paraId="3EA30D57" w14:textId="77777777" w:rsidTr="004312D8">
        <w:trPr>
          <w:jc w:val="center"/>
        </w:trPr>
        <w:tc>
          <w:tcPr>
            <w:tcW w:w="8505" w:type="dxa"/>
          </w:tcPr>
          <w:p w14:paraId="3505E806" w14:textId="77777777" w:rsidR="000469B7" w:rsidRPr="00E81457" w:rsidRDefault="000469B7"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1043904F" w14:textId="77777777" w:rsidR="000469B7" w:rsidRPr="00B62213" w:rsidRDefault="000469B7" w:rsidP="000469B7">
      <w:pPr>
        <w:widowControl w:val="0"/>
        <w:suppressAutoHyphens/>
        <w:spacing w:after="0" w:line="240" w:lineRule="auto"/>
        <w:rPr>
          <w:rFonts w:ascii="Times New Roman" w:hAnsi="Times New Roman" w:cs="Times New Roman"/>
          <w:sz w:val="28"/>
          <w:szCs w:val="28"/>
        </w:rPr>
      </w:pPr>
    </w:p>
    <w:p w14:paraId="0B03E80A" w14:textId="77777777" w:rsidR="000469B7" w:rsidRPr="00E8145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2FE98A18"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2D6398FB" w14:textId="77777777" w:rsidR="000469B7" w:rsidRPr="00E81457" w:rsidRDefault="000469B7" w:rsidP="000469B7">
      <w:pPr>
        <w:widowControl w:val="0"/>
        <w:suppressAutoHyphens/>
        <w:spacing w:after="0" w:line="240" w:lineRule="auto"/>
        <w:rPr>
          <w:rFonts w:ascii="Times New Roman" w:hAnsi="Times New Roman" w:cs="Times New Roman"/>
          <w:sz w:val="28"/>
          <w:szCs w:val="28"/>
        </w:rPr>
      </w:pPr>
    </w:p>
    <w:p w14:paraId="60F09BFD" w14:textId="77777777" w:rsidR="000469B7" w:rsidRPr="00E81457" w:rsidRDefault="000469B7" w:rsidP="000469B7">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099D2BB4" w14:textId="77777777" w:rsidR="000469B7" w:rsidRPr="00E81457" w:rsidRDefault="000469B7" w:rsidP="000469B7">
      <w:pPr>
        <w:widowControl w:val="0"/>
        <w:suppressAutoHyphens/>
        <w:spacing w:after="0" w:line="240" w:lineRule="auto"/>
        <w:jc w:val="center"/>
        <w:rPr>
          <w:rFonts w:ascii="Times New Roman" w:hAnsi="Times New Roman" w:cs="Times New Roman"/>
          <w:sz w:val="28"/>
          <w:szCs w:val="28"/>
        </w:rPr>
      </w:pPr>
    </w:p>
    <w:p w14:paraId="6DA2565B"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07D7C338"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7B68ED05"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0359C312" w14:textId="77777777" w:rsidR="000469B7" w:rsidRPr="00E81457" w:rsidRDefault="000469B7" w:rsidP="000469B7">
      <w:pPr>
        <w:widowControl w:val="0"/>
        <w:suppressAutoHyphens/>
        <w:spacing w:after="0" w:line="240" w:lineRule="auto"/>
        <w:rPr>
          <w:rFonts w:ascii="Times New Roman" w:hAnsi="Times New Roman" w:cs="Times New Roman"/>
          <w:sz w:val="28"/>
          <w:szCs w:val="28"/>
        </w:rPr>
      </w:pPr>
    </w:p>
    <w:p w14:paraId="259D2C88" w14:textId="77777777" w:rsidR="000469B7" w:rsidRPr="00E81457" w:rsidRDefault="000469B7" w:rsidP="000469B7">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19C23094" w14:textId="77777777" w:rsidR="000469B7" w:rsidRPr="00E81457" w:rsidRDefault="000469B7" w:rsidP="000469B7">
      <w:pPr>
        <w:widowControl w:val="0"/>
        <w:suppressAutoHyphens/>
        <w:spacing w:after="0" w:line="240" w:lineRule="auto"/>
        <w:rPr>
          <w:rFonts w:ascii="Times New Roman" w:hAnsi="Times New Roman" w:cs="Times New Roman"/>
          <w:sz w:val="28"/>
          <w:szCs w:val="28"/>
        </w:rPr>
      </w:pPr>
    </w:p>
    <w:p w14:paraId="49CE6911"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i-го диаметра, м³;</w:t>
      </w:r>
    </w:p>
    <w:p w14:paraId="0EA1A013"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L</w:t>
      </w:r>
      <w:r w:rsidRPr="00CD7611">
        <w:rPr>
          <w:rFonts w:ascii="Times New Roman" w:hAnsi="Times New Roman" w:cs="Times New Roman"/>
          <w:sz w:val="20"/>
          <w:szCs w:val="20"/>
        </w:rPr>
        <w:t>i</w:t>
      </w:r>
      <w:r w:rsidRPr="00E81457">
        <w:rPr>
          <w:rFonts w:ascii="Times New Roman" w:hAnsi="Times New Roman" w:cs="Times New Roman"/>
          <w:sz w:val="28"/>
          <w:szCs w:val="28"/>
        </w:rPr>
        <w:t xml:space="preserve"> – длина участка i-го диаметра, м.</w:t>
      </w:r>
    </w:p>
    <w:p w14:paraId="6986A5C8"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6D92E24A" w14:textId="77777777" w:rsidR="000469B7" w:rsidRPr="00E81457" w:rsidRDefault="000469B7" w:rsidP="000469B7">
      <w:pPr>
        <w:widowControl w:val="0"/>
        <w:suppressAutoHyphens/>
        <w:spacing w:after="0" w:line="240" w:lineRule="auto"/>
        <w:rPr>
          <w:rFonts w:ascii="Times New Roman" w:hAnsi="Times New Roman" w:cs="Times New Roman"/>
          <w:sz w:val="28"/>
          <w:szCs w:val="28"/>
        </w:rPr>
      </w:pPr>
    </w:p>
    <w:p w14:paraId="37001BA8" w14:textId="77777777" w:rsidR="000469B7" w:rsidRDefault="000469B7" w:rsidP="000469B7">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1A31CFBB" w14:textId="77777777" w:rsidR="000469B7" w:rsidRPr="00E81457" w:rsidRDefault="000469B7" w:rsidP="000469B7">
      <w:pPr>
        <w:widowControl w:val="0"/>
        <w:suppressAutoHyphens/>
        <w:spacing w:after="0" w:line="240" w:lineRule="auto"/>
        <w:jc w:val="center"/>
        <w:rPr>
          <w:rFonts w:ascii="Times New Roman" w:hAnsi="Times New Roman" w:cs="Times New Roman"/>
          <w:sz w:val="28"/>
          <w:szCs w:val="28"/>
        </w:rPr>
      </w:pPr>
    </w:p>
    <w:p w14:paraId="03FAE84B"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4BAE30EE"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7497F053" w14:textId="77777777" w:rsidR="000469B7" w:rsidRPr="00E81457" w:rsidRDefault="000469B7" w:rsidP="000469B7">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м</w:t>
      </w:r>
      <w:r>
        <w:rPr>
          <w:rFonts w:ascii="Times New Roman" w:hAnsi="Times New Roman" w:cs="Times New Roman"/>
          <w:sz w:val="28"/>
          <w:szCs w:val="28"/>
        </w:rPr>
        <w:t>³</w:t>
      </w:r>
      <w:r w:rsidRPr="00E81457">
        <w:rPr>
          <w:rFonts w:ascii="Times New Roman" w:hAnsi="Times New Roman" w:cs="Times New Roman"/>
          <w:sz w:val="28"/>
          <w:szCs w:val="28"/>
        </w:rPr>
        <w:t>/час.</w:t>
      </w:r>
    </w:p>
    <w:p w14:paraId="03EBA681" w14:textId="77777777" w:rsidR="000469B7" w:rsidRDefault="000469B7" w:rsidP="000469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6E1AF800" w14:textId="77777777" w:rsidR="00133A08" w:rsidRDefault="00133A08" w:rsidP="00133A08">
      <w:pPr>
        <w:spacing w:after="0" w:line="240" w:lineRule="auto"/>
        <w:jc w:val="center"/>
        <w:rPr>
          <w:rFonts w:ascii="Times New Roman" w:eastAsia="Arial Unicode MS" w:hAnsi="Times New Roman" w:cs="Times New Roman"/>
          <w:sz w:val="28"/>
          <w:szCs w:val="28"/>
          <w:lang w:eastAsia="ru-RU"/>
        </w:rPr>
      </w:pPr>
    </w:p>
    <w:p w14:paraId="2AC1AFE8" w14:textId="77777777" w:rsidR="00542460" w:rsidRDefault="00542460" w:rsidP="00133A08">
      <w:pPr>
        <w:spacing w:after="0" w:line="240" w:lineRule="auto"/>
        <w:jc w:val="right"/>
        <w:rPr>
          <w:rFonts w:ascii="Times New Roman" w:eastAsia="Arial Unicode MS" w:hAnsi="Times New Roman" w:cs="Times New Roman"/>
          <w:sz w:val="28"/>
          <w:szCs w:val="28"/>
          <w:lang w:eastAsia="ru-RU"/>
        </w:rPr>
      </w:pPr>
    </w:p>
    <w:p w14:paraId="2E4261FF" w14:textId="77777777" w:rsidR="00542460" w:rsidRDefault="00542460" w:rsidP="00133A08">
      <w:pPr>
        <w:spacing w:after="0" w:line="240" w:lineRule="auto"/>
        <w:jc w:val="right"/>
        <w:rPr>
          <w:rFonts w:ascii="Times New Roman" w:eastAsia="Arial Unicode MS" w:hAnsi="Times New Roman" w:cs="Times New Roman"/>
          <w:sz w:val="28"/>
          <w:szCs w:val="28"/>
          <w:lang w:eastAsia="ru-RU"/>
        </w:rPr>
      </w:pPr>
    </w:p>
    <w:p w14:paraId="40321C3F" w14:textId="77777777" w:rsidR="00542460" w:rsidRDefault="00542460" w:rsidP="00133A08">
      <w:pPr>
        <w:spacing w:after="0" w:line="240" w:lineRule="auto"/>
        <w:jc w:val="right"/>
        <w:rPr>
          <w:rFonts w:ascii="Times New Roman" w:eastAsia="Arial Unicode MS" w:hAnsi="Times New Roman" w:cs="Times New Roman"/>
          <w:sz w:val="28"/>
          <w:szCs w:val="28"/>
          <w:lang w:eastAsia="ru-RU"/>
        </w:rPr>
      </w:pPr>
    </w:p>
    <w:p w14:paraId="0CBA1E4E" w14:textId="77777777" w:rsidR="00542460" w:rsidRDefault="00542460" w:rsidP="00133A08">
      <w:pPr>
        <w:spacing w:after="0" w:line="240" w:lineRule="auto"/>
        <w:jc w:val="right"/>
        <w:rPr>
          <w:rFonts w:ascii="Times New Roman" w:eastAsia="Arial Unicode MS" w:hAnsi="Times New Roman" w:cs="Times New Roman"/>
          <w:sz w:val="28"/>
          <w:szCs w:val="28"/>
          <w:lang w:eastAsia="ru-RU"/>
        </w:rPr>
      </w:pPr>
    </w:p>
    <w:p w14:paraId="5985E7CB" w14:textId="2EB814A5" w:rsidR="00542460" w:rsidRDefault="00542460" w:rsidP="00542460">
      <w:pPr>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lastRenderedPageBreak/>
        <w:t>Баланс теплоносителя</w:t>
      </w:r>
    </w:p>
    <w:p w14:paraId="6844B3F1" w14:textId="77777777" w:rsidR="00542460" w:rsidRDefault="00542460" w:rsidP="00133A08">
      <w:pPr>
        <w:spacing w:after="0" w:line="240" w:lineRule="auto"/>
        <w:jc w:val="right"/>
        <w:rPr>
          <w:rFonts w:ascii="Times New Roman" w:eastAsia="Arial Unicode MS" w:hAnsi="Times New Roman" w:cs="Times New Roman"/>
          <w:sz w:val="28"/>
          <w:szCs w:val="28"/>
          <w:lang w:eastAsia="ru-RU"/>
        </w:rPr>
      </w:pPr>
    </w:p>
    <w:p w14:paraId="562F7533" w14:textId="011A47E4" w:rsidR="00105147" w:rsidRDefault="00105147" w:rsidP="00133A08">
      <w:pPr>
        <w:spacing w:after="0" w:line="240" w:lineRule="auto"/>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 xml:space="preserve">Таблица </w:t>
      </w:r>
      <w:r w:rsidR="006A4258" w:rsidRPr="00843225">
        <w:rPr>
          <w:rFonts w:ascii="Times New Roman" w:eastAsia="Arial Unicode MS" w:hAnsi="Times New Roman" w:cs="Times New Roman"/>
          <w:sz w:val="28"/>
          <w:szCs w:val="28"/>
          <w:lang w:eastAsia="ru-RU"/>
        </w:rPr>
        <w:t>8</w:t>
      </w:r>
    </w:p>
    <w:p w14:paraId="68BE12A0" w14:textId="77777777" w:rsidR="00133A08" w:rsidRPr="00843225" w:rsidRDefault="00133A08" w:rsidP="00542460">
      <w:pPr>
        <w:spacing w:after="0" w:line="240" w:lineRule="auto"/>
        <w:jc w:val="right"/>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2126"/>
        <w:gridCol w:w="1276"/>
        <w:gridCol w:w="1559"/>
        <w:gridCol w:w="851"/>
        <w:gridCol w:w="1417"/>
      </w:tblGrid>
      <w:tr w:rsidR="00CF4937" w:rsidRPr="00843225" w14:paraId="5FFC0219" w14:textId="77777777" w:rsidTr="00133A08">
        <w:trPr>
          <w:trHeight w:val="1486"/>
        </w:trPr>
        <w:tc>
          <w:tcPr>
            <w:tcW w:w="2410" w:type="dxa"/>
            <w:shd w:val="clear" w:color="auto" w:fill="FFFFFF"/>
            <w:vAlign w:val="center"/>
          </w:tcPr>
          <w:p w14:paraId="75B01ACA" w14:textId="77777777" w:rsidR="00CF4937" w:rsidRPr="00843225" w:rsidRDefault="00CF4937" w:rsidP="00835BBF">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Наименование источника теплоснабжения</w:t>
            </w:r>
          </w:p>
        </w:tc>
        <w:tc>
          <w:tcPr>
            <w:tcW w:w="2126" w:type="dxa"/>
            <w:shd w:val="clear" w:color="auto" w:fill="FFFFFF"/>
            <w:vAlign w:val="center"/>
          </w:tcPr>
          <w:p w14:paraId="00009B7E" w14:textId="77777777" w:rsidR="00CF4937" w:rsidRPr="00843225" w:rsidRDefault="00CF4937" w:rsidP="00835BBF">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Кол-во воды, необходимого для производства и передачи тепловой энергии котельными, м</w:t>
            </w:r>
            <w:r w:rsidRPr="00843225">
              <w:rPr>
                <w:rFonts w:ascii="Times New Roman" w:eastAsia="Arial Unicode MS" w:hAnsi="Times New Roman" w:cs="Times New Roman"/>
                <w:sz w:val="24"/>
                <w:szCs w:val="24"/>
                <w:vertAlign w:val="superscript"/>
                <w:lang w:eastAsia="ru-RU"/>
              </w:rPr>
              <w:t xml:space="preserve">3 </w:t>
            </w:r>
            <w:r w:rsidRPr="00843225">
              <w:rPr>
                <w:rFonts w:ascii="Times New Roman" w:eastAsia="Arial Unicode MS" w:hAnsi="Times New Roman" w:cs="Times New Roman"/>
                <w:sz w:val="24"/>
                <w:szCs w:val="24"/>
                <w:lang w:eastAsia="ru-RU"/>
              </w:rPr>
              <w:t>(</w:t>
            </w:r>
            <w:r w:rsidRPr="00843225">
              <w:rPr>
                <w:rFonts w:ascii="Times New Roman" w:eastAsia="Arial Unicode MS" w:hAnsi="Times New Roman" w:cs="Times New Roman"/>
                <w:sz w:val="24"/>
                <w:szCs w:val="24"/>
                <w:lang w:val="en-US" w:eastAsia="ru-RU"/>
              </w:rPr>
              <w:t>V</w:t>
            </w:r>
            <w:r w:rsidRPr="00843225">
              <w:rPr>
                <w:rFonts w:ascii="Times New Roman" w:eastAsia="Arial Unicode MS" w:hAnsi="Times New Roman" w:cs="Times New Roman"/>
                <w:sz w:val="24"/>
                <w:szCs w:val="24"/>
                <w:vertAlign w:val="subscript"/>
                <w:lang w:eastAsia="ru-RU"/>
              </w:rPr>
              <w:t>общ</w:t>
            </w:r>
            <w:r w:rsidRPr="00843225">
              <w:rPr>
                <w:rFonts w:ascii="Times New Roman" w:eastAsia="Arial Unicode MS" w:hAnsi="Times New Roman" w:cs="Times New Roman"/>
                <w:sz w:val="24"/>
                <w:szCs w:val="24"/>
                <w:lang w:eastAsia="ru-RU"/>
              </w:rPr>
              <w:t>.)</w:t>
            </w:r>
          </w:p>
        </w:tc>
        <w:tc>
          <w:tcPr>
            <w:tcW w:w="1276" w:type="dxa"/>
            <w:shd w:val="clear" w:color="auto" w:fill="FFFFFF"/>
            <w:vAlign w:val="center"/>
          </w:tcPr>
          <w:p w14:paraId="3259D7AA" w14:textId="77777777" w:rsidR="00CF4937" w:rsidRPr="00843225" w:rsidRDefault="00CF4937" w:rsidP="00133A08">
            <w:pPr>
              <w:spacing w:after="0" w:line="240" w:lineRule="auto"/>
              <w:ind w:left="-106" w:right="-112"/>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Объем воды на заполнение системы теплоснабжения, м</w:t>
            </w:r>
            <w:r w:rsidRPr="00843225">
              <w:rPr>
                <w:rFonts w:ascii="Times New Roman" w:eastAsia="Arial Unicode MS" w:hAnsi="Times New Roman" w:cs="Times New Roman"/>
                <w:sz w:val="24"/>
                <w:szCs w:val="24"/>
                <w:vertAlign w:val="superscript"/>
                <w:lang w:eastAsia="ru-RU"/>
              </w:rPr>
              <w:t>3</w:t>
            </w:r>
          </w:p>
          <w:p w14:paraId="3BB352A7" w14:textId="77777777" w:rsidR="00CF4937" w:rsidRPr="00843225" w:rsidRDefault="00CF4937" w:rsidP="00835BBF">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w:t>
            </w:r>
            <w:r w:rsidRPr="00843225">
              <w:rPr>
                <w:rFonts w:ascii="Times New Roman" w:eastAsia="Arial Unicode MS" w:hAnsi="Times New Roman" w:cs="Times New Roman"/>
                <w:sz w:val="24"/>
                <w:szCs w:val="24"/>
                <w:lang w:val="en-US" w:eastAsia="ru-RU"/>
              </w:rPr>
              <w:t>V</w:t>
            </w:r>
            <w:r w:rsidRPr="00843225">
              <w:rPr>
                <w:rFonts w:ascii="Times New Roman" w:eastAsia="Arial Unicode MS" w:hAnsi="Times New Roman" w:cs="Times New Roman"/>
                <w:sz w:val="24"/>
                <w:szCs w:val="24"/>
                <w:vertAlign w:val="subscript"/>
                <w:lang w:eastAsia="ru-RU"/>
              </w:rPr>
              <w:t>от</w:t>
            </w:r>
            <w:r w:rsidRPr="00843225">
              <w:rPr>
                <w:rFonts w:ascii="Times New Roman" w:eastAsia="Arial Unicode MS" w:hAnsi="Times New Roman" w:cs="Times New Roman"/>
                <w:sz w:val="24"/>
                <w:szCs w:val="24"/>
                <w:lang w:eastAsia="ru-RU"/>
              </w:rPr>
              <w:t>.)</w:t>
            </w:r>
          </w:p>
        </w:tc>
        <w:tc>
          <w:tcPr>
            <w:tcW w:w="1559" w:type="dxa"/>
            <w:shd w:val="clear" w:color="auto" w:fill="FFFFFF"/>
            <w:vAlign w:val="center"/>
          </w:tcPr>
          <w:p w14:paraId="69769347" w14:textId="77777777" w:rsidR="00CF4937" w:rsidRPr="00843225" w:rsidRDefault="00CF4937" w:rsidP="00133A08">
            <w:pPr>
              <w:spacing w:after="0" w:line="240" w:lineRule="auto"/>
              <w:ind w:left="-100" w:right="-111"/>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Объем воды на заполнение трубопроводов сетей, м</w:t>
            </w:r>
            <w:r w:rsidRPr="00843225">
              <w:rPr>
                <w:rFonts w:ascii="Times New Roman" w:eastAsia="Arial Unicode MS" w:hAnsi="Times New Roman" w:cs="Times New Roman"/>
                <w:sz w:val="24"/>
                <w:szCs w:val="24"/>
                <w:vertAlign w:val="superscript"/>
                <w:lang w:eastAsia="ru-RU"/>
              </w:rPr>
              <w:t>3</w:t>
            </w:r>
            <w:r w:rsidRPr="00843225">
              <w:rPr>
                <w:rFonts w:ascii="Times New Roman" w:eastAsia="Arial Unicode MS" w:hAnsi="Times New Roman" w:cs="Times New Roman"/>
                <w:sz w:val="24"/>
                <w:szCs w:val="24"/>
                <w:lang w:val="en-US" w:eastAsia="ru-RU"/>
              </w:rPr>
              <w:t>V</w:t>
            </w:r>
            <w:proofErr w:type="spellStart"/>
            <w:r w:rsidRPr="00843225">
              <w:rPr>
                <w:rFonts w:ascii="Times New Roman" w:eastAsia="Arial Unicode MS" w:hAnsi="Times New Roman" w:cs="Times New Roman"/>
                <w:sz w:val="24"/>
                <w:szCs w:val="24"/>
                <w:vertAlign w:val="subscript"/>
                <w:lang w:eastAsia="ru-RU"/>
              </w:rPr>
              <w:t>т.с</w:t>
            </w:r>
            <w:proofErr w:type="spellEnd"/>
          </w:p>
        </w:tc>
        <w:tc>
          <w:tcPr>
            <w:tcW w:w="851" w:type="dxa"/>
            <w:shd w:val="clear" w:color="auto" w:fill="FFFFFF"/>
            <w:vAlign w:val="center"/>
          </w:tcPr>
          <w:p w14:paraId="779C2CD6" w14:textId="08CCEADB" w:rsidR="00CF4937" w:rsidRPr="00843225" w:rsidRDefault="00CF4937" w:rsidP="00133A08">
            <w:pPr>
              <w:spacing w:after="0" w:line="240" w:lineRule="auto"/>
              <w:ind w:left="-104" w:right="-107"/>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Объем воды на ГВС, м</w:t>
            </w:r>
            <w:r w:rsidRPr="00843225">
              <w:rPr>
                <w:rFonts w:ascii="Times New Roman" w:eastAsia="Arial Unicode MS" w:hAnsi="Times New Roman" w:cs="Times New Roman"/>
                <w:sz w:val="24"/>
                <w:szCs w:val="24"/>
                <w:vertAlign w:val="superscript"/>
                <w:lang w:eastAsia="ru-RU"/>
              </w:rPr>
              <w:t>3</w:t>
            </w:r>
            <w:r w:rsidRPr="00843225">
              <w:rPr>
                <w:rFonts w:ascii="Times New Roman" w:eastAsia="Arial Unicode MS" w:hAnsi="Times New Roman" w:cs="Times New Roman"/>
                <w:sz w:val="24"/>
                <w:szCs w:val="24"/>
                <w:lang w:eastAsia="ru-RU"/>
              </w:rPr>
              <w:t>/год</w:t>
            </w:r>
          </w:p>
        </w:tc>
        <w:tc>
          <w:tcPr>
            <w:tcW w:w="1417" w:type="dxa"/>
            <w:shd w:val="clear" w:color="auto" w:fill="FFFFFF"/>
            <w:vAlign w:val="center"/>
          </w:tcPr>
          <w:p w14:paraId="7827415F" w14:textId="77777777" w:rsidR="00133A08" w:rsidRDefault="00CF4937" w:rsidP="00133A08">
            <w:pPr>
              <w:tabs>
                <w:tab w:val="left" w:pos="605"/>
              </w:tabs>
              <w:spacing w:after="0" w:line="240" w:lineRule="auto"/>
              <w:ind w:left="-104" w:right="-113"/>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 xml:space="preserve">Объем подпиточной воды, </w:t>
            </w:r>
          </w:p>
          <w:p w14:paraId="334B0498" w14:textId="1503E4E2" w:rsidR="00CF4937" w:rsidRPr="00843225" w:rsidRDefault="00CF4937" w:rsidP="00133A08">
            <w:pPr>
              <w:tabs>
                <w:tab w:val="left" w:pos="605"/>
              </w:tabs>
              <w:spacing w:after="0" w:line="240" w:lineRule="auto"/>
              <w:ind w:left="-104" w:right="-113"/>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м</w:t>
            </w:r>
            <w:r w:rsidRPr="00843225">
              <w:rPr>
                <w:rFonts w:ascii="Times New Roman" w:eastAsia="Arial Unicode MS" w:hAnsi="Times New Roman" w:cs="Times New Roman"/>
                <w:sz w:val="24"/>
                <w:szCs w:val="24"/>
                <w:vertAlign w:val="superscript"/>
                <w:lang w:eastAsia="ru-RU"/>
              </w:rPr>
              <w:t>3</w:t>
            </w:r>
            <w:r w:rsidRPr="00843225">
              <w:rPr>
                <w:rFonts w:ascii="Times New Roman" w:eastAsia="Arial Unicode MS" w:hAnsi="Times New Roman" w:cs="Times New Roman"/>
                <w:sz w:val="24"/>
                <w:szCs w:val="24"/>
                <w:lang w:eastAsia="ru-RU"/>
              </w:rPr>
              <w:t>/год</w:t>
            </w:r>
          </w:p>
        </w:tc>
      </w:tr>
      <w:tr w:rsidR="00133A08" w:rsidRPr="00843225" w14:paraId="3A52F91D" w14:textId="77777777" w:rsidTr="00133A08">
        <w:tc>
          <w:tcPr>
            <w:tcW w:w="2410" w:type="dxa"/>
            <w:shd w:val="clear" w:color="auto" w:fill="FFFFFF"/>
            <w:vAlign w:val="center"/>
          </w:tcPr>
          <w:p w14:paraId="5B40E2C1" w14:textId="1C2BA4F1" w:rsidR="00133A08" w:rsidRPr="00843225" w:rsidRDefault="00133A08" w:rsidP="00133A08">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126" w:type="dxa"/>
            <w:shd w:val="clear" w:color="auto" w:fill="FFFFFF"/>
          </w:tcPr>
          <w:p w14:paraId="6347EEC9" w14:textId="516373C9" w:rsidR="00133A08" w:rsidRPr="00843225" w:rsidRDefault="00133A08" w:rsidP="00133A0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276" w:type="dxa"/>
            <w:shd w:val="clear" w:color="auto" w:fill="FFFFFF"/>
          </w:tcPr>
          <w:p w14:paraId="59A08BB4" w14:textId="6F5DD5BC" w:rsidR="00133A08" w:rsidRPr="00843225" w:rsidRDefault="00133A08" w:rsidP="00133A0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shd w:val="clear" w:color="auto" w:fill="FFFFFF"/>
          </w:tcPr>
          <w:p w14:paraId="7F1C6DCD" w14:textId="7DDD86D4" w:rsidR="00133A08" w:rsidRPr="00843225" w:rsidRDefault="00133A08" w:rsidP="00133A0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1" w:type="dxa"/>
            <w:shd w:val="clear" w:color="auto" w:fill="FFFFFF"/>
          </w:tcPr>
          <w:p w14:paraId="00AD4385" w14:textId="368A64D5" w:rsidR="00133A08" w:rsidRPr="00843225" w:rsidRDefault="00133A08" w:rsidP="00133A0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shd w:val="clear" w:color="auto" w:fill="FFFFFF"/>
          </w:tcPr>
          <w:p w14:paraId="1203E41D" w14:textId="764B15EB" w:rsidR="00133A08" w:rsidRPr="00843225" w:rsidRDefault="00133A08" w:rsidP="00133A0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F60EB6" w:rsidRPr="00843225" w14:paraId="20AF56D2" w14:textId="77777777" w:rsidTr="00133A08">
        <w:tc>
          <w:tcPr>
            <w:tcW w:w="2410" w:type="dxa"/>
            <w:shd w:val="clear" w:color="auto" w:fill="FFFFFF"/>
            <w:vAlign w:val="center"/>
          </w:tcPr>
          <w:p w14:paraId="703DE962" w14:textId="727E39D4" w:rsidR="00133A08"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133A08">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14,</w:t>
            </w:r>
          </w:p>
          <w:p w14:paraId="55340A1F" w14:textId="77777777" w:rsidR="00133A08" w:rsidRDefault="00FB04D7" w:rsidP="00133A08">
            <w:pPr>
              <w:pStyle w:val="a9"/>
              <w:spacing w:after="0" w:line="240" w:lineRule="auto"/>
              <w:ind w:left="0" w:right="-109"/>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355F74"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w:t>
            </w:r>
          </w:p>
          <w:p w14:paraId="61E972D7" w14:textId="48753448" w:rsidR="00F60EB6" w:rsidRPr="00843225" w:rsidRDefault="00FB04D7" w:rsidP="00133A08">
            <w:pPr>
              <w:pStyle w:val="a9"/>
              <w:spacing w:after="0" w:line="240" w:lineRule="auto"/>
              <w:ind w:left="0" w:right="-109"/>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2126" w:type="dxa"/>
            <w:shd w:val="clear" w:color="auto" w:fill="FFFFFF"/>
          </w:tcPr>
          <w:p w14:paraId="53E78250" w14:textId="77777777" w:rsidR="00F60EB6" w:rsidRPr="00843225" w:rsidRDefault="00D84B86" w:rsidP="00835BBF">
            <w:pPr>
              <w:spacing w:after="0" w:line="240" w:lineRule="auto"/>
              <w:jc w:val="center"/>
              <w:rPr>
                <w:rFonts w:ascii="Times New Roman" w:hAnsi="Times New Roman" w:cs="Times New Roman"/>
                <w:bCs/>
                <w:color w:val="000000"/>
                <w:sz w:val="24"/>
                <w:szCs w:val="24"/>
                <w:lang w:eastAsia="ru-RU"/>
              </w:rPr>
            </w:pPr>
            <w:r w:rsidRPr="00843225">
              <w:rPr>
                <w:rFonts w:ascii="Times New Roman" w:hAnsi="Times New Roman" w:cs="Times New Roman"/>
                <w:bCs/>
                <w:color w:val="000000"/>
                <w:sz w:val="24"/>
                <w:szCs w:val="24"/>
              </w:rPr>
              <w:t>437,0</w:t>
            </w:r>
          </w:p>
        </w:tc>
        <w:tc>
          <w:tcPr>
            <w:tcW w:w="1276" w:type="dxa"/>
            <w:shd w:val="clear" w:color="auto" w:fill="FFFFFF"/>
          </w:tcPr>
          <w:p w14:paraId="737F1997" w14:textId="77777777" w:rsidR="00F60EB6" w:rsidRPr="00843225" w:rsidRDefault="00F21D2B"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1559" w:type="dxa"/>
            <w:shd w:val="clear" w:color="auto" w:fill="FFFFFF"/>
          </w:tcPr>
          <w:p w14:paraId="6E05B096" w14:textId="77777777" w:rsidR="00F60EB6" w:rsidRPr="00843225" w:rsidRDefault="00F21D2B"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851" w:type="dxa"/>
            <w:shd w:val="clear" w:color="auto" w:fill="FFFFFF"/>
          </w:tcPr>
          <w:p w14:paraId="6B5458B6" w14:textId="77777777" w:rsidR="00F60EB6" w:rsidRPr="00843225" w:rsidRDefault="00F21D2B"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1417" w:type="dxa"/>
            <w:shd w:val="clear" w:color="auto" w:fill="FFFFFF"/>
          </w:tcPr>
          <w:p w14:paraId="1DDC1F74" w14:textId="77777777" w:rsidR="00F60EB6" w:rsidRPr="00843225" w:rsidRDefault="00F21D2B"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r>
      <w:tr w:rsidR="001B62C2" w:rsidRPr="00843225" w14:paraId="0DB9F532" w14:textId="77777777" w:rsidTr="00133A08">
        <w:tc>
          <w:tcPr>
            <w:tcW w:w="2410" w:type="dxa"/>
            <w:shd w:val="clear" w:color="auto" w:fill="FFFFFF"/>
            <w:vAlign w:val="center"/>
          </w:tcPr>
          <w:p w14:paraId="01A27A2E" w14:textId="619EE53D" w:rsidR="00355F74"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133A08">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45,</w:t>
            </w:r>
          </w:p>
          <w:p w14:paraId="5135D98D" w14:textId="77777777" w:rsidR="00355F74" w:rsidRPr="00843225" w:rsidRDefault="001B62C2"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355F74"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Новотроицкий, </w:t>
            </w:r>
          </w:p>
          <w:p w14:paraId="19E7E1D3" w14:textId="0D492951" w:rsidR="001B62C2"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w:t>
            </w:r>
            <w:r w:rsidR="00133A08">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61</w:t>
            </w:r>
          </w:p>
        </w:tc>
        <w:tc>
          <w:tcPr>
            <w:tcW w:w="2126" w:type="dxa"/>
            <w:shd w:val="clear" w:color="auto" w:fill="FFFFFF"/>
          </w:tcPr>
          <w:p w14:paraId="6FCF144C" w14:textId="77777777" w:rsidR="001B62C2" w:rsidRPr="00843225" w:rsidRDefault="001B62C2" w:rsidP="00835BBF">
            <w:pPr>
              <w:spacing w:after="0" w:line="240" w:lineRule="auto"/>
              <w:jc w:val="center"/>
              <w:rPr>
                <w:rFonts w:ascii="Times New Roman" w:hAnsi="Times New Roman" w:cs="Times New Roman"/>
                <w:bCs/>
                <w:color w:val="000000"/>
                <w:sz w:val="24"/>
                <w:szCs w:val="24"/>
              </w:rPr>
            </w:pPr>
            <w:r w:rsidRPr="00843225">
              <w:rPr>
                <w:rFonts w:ascii="Times New Roman" w:hAnsi="Times New Roman" w:cs="Times New Roman"/>
                <w:bCs/>
                <w:color w:val="000000"/>
                <w:sz w:val="24"/>
                <w:szCs w:val="24"/>
              </w:rPr>
              <w:t>416,0</w:t>
            </w:r>
          </w:p>
        </w:tc>
        <w:tc>
          <w:tcPr>
            <w:tcW w:w="1276" w:type="dxa"/>
            <w:shd w:val="clear" w:color="auto" w:fill="FFFFFF"/>
          </w:tcPr>
          <w:p w14:paraId="764A8DB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1559" w:type="dxa"/>
            <w:shd w:val="clear" w:color="auto" w:fill="FFFFFF"/>
          </w:tcPr>
          <w:p w14:paraId="252C5551"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851" w:type="dxa"/>
            <w:shd w:val="clear" w:color="auto" w:fill="FFFFFF"/>
          </w:tcPr>
          <w:p w14:paraId="30D1CD2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1417" w:type="dxa"/>
            <w:shd w:val="clear" w:color="auto" w:fill="FFFFFF"/>
          </w:tcPr>
          <w:p w14:paraId="7BB945D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r>
      <w:tr w:rsidR="001B62C2" w:rsidRPr="00843225" w14:paraId="556CE3E3" w14:textId="77777777" w:rsidTr="00133A08">
        <w:tc>
          <w:tcPr>
            <w:tcW w:w="2410" w:type="dxa"/>
            <w:shd w:val="clear" w:color="auto" w:fill="FFFFFF"/>
            <w:vAlign w:val="center"/>
          </w:tcPr>
          <w:p w14:paraId="320044C6" w14:textId="27CD3020" w:rsidR="00355F74"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133A08">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51, </w:t>
            </w:r>
          </w:p>
          <w:p w14:paraId="4F5B2FF4" w14:textId="14D2639B" w:rsidR="00355F74" w:rsidRPr="00843225" w:rsidRDefault="00133A08" w:rsidP="00835BBF">
            <w:pPr>
              <w:pStyle w:val="a9"/>
              <w:spacing w:after="0" w:line="240" w:lineRule="auto"/>
              <w:ind w:left="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хут</w:t>
            </w:r>
            <w:proofErr w:type="spellEnd"/>
            <w:r>
              <w:rPr>
                <w:rFonts w:ascii="Times New Roman" w:hAnsi="Times New Roman" w:cs="Times New Roman"/>
                <w:sz w:val="24"/>
                <w:szCs w:val="24"/>
                <w:lang w:eastAsia="ru-RU"/>
              </w:rPr>
              <w:t>.</w:t>
            </w:r>
            <w:r w:rsidR="001B62C2" w:rsidRPr="00843225">
              <w:rPr>
                <w:rFonts w:ascii="Times New Roman" w:hAnsi="Times New Roman" w:cs="Times New Roman"/>
                <w:sz w:val="24"/>
                <w:szCs w:val="24"/>
                <w:lang w:eastAsia="ru-RU"/>
              </w:rPr>
              <w:t xml:space="preserve"> </w:t>
            </w:r>
            <w:proofErr w:type="spellStart"/>
            <w:r w:rsidR="001B62C2" w:rsidRPr="00843225">
              <w:rPr>
                <w:rFonts w:ascii="Times New Roman" w:hAnsi="Times New Roman" w:cs="Times New Roman"/>
                <w:sz w:val="24"/>
                <w:szCs w:val="24"/>
                <w:lang w:eastAsia="ru-RU"/>
              </w:rPr>
              <w:t>Могукоровский</w:t>
            </w:r>
            <w:proofErr w:type="spellEnd"/>
            <w:r w:rsidR="001B62C2" w:rsidRPr="00843225">
              <w:rPr>
                <w:rFonts w:ascii="Times New Roman" w:hAnsi="Times New Roman" w:cs="Times New Roman"/>
                <w:sz w:val="24"/>
                <w:szCs w:val="24"/>
                <w:lang w:eastAsia="ru-RU"/>
              </w:rPr>
              <w:t xml:space="preserve">, </w:t>
            </w:r>
          </w:p>
          <w:p w14:paraId="784B7D2D" w14:textId="4787F15E" w:rsidR="001B62C2" w:rsidRPr="00843225"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w:t>
            </w:r>
            <w:r w:rsidR="00133A08">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46</w:t>
            </w:r>
          </w:p>
        </w:tc>
        <w:tc>
          <w:tcPr>
            <w:tcW w:w="2126" w:type="dxa"/>
            <w:shd w:val="clear" w:color="auto" w:fill="FFFFFF"/>
          </w:tcPr>
          <w:p w14:paraId="030E29E0" w14:textId="77777777" w:rsidR="001B62C2" w:rsidRPr="00843225" w:rsidRDefault="001B62C2" w:rsidP="00835BBF">
            <w:pPr>
              <w:spacing w:after="0" w:line="240" w:lineRule="auto"/>
              <w:jc w:val="center"/>
              <w:rPr>
                <w:rFonts w:ascii="Times New Roman" w:hAnsi="Times New Roman" w:cs="Times New Roman"/>
                <w:bCs/>
                <w:color w:val="000000"/>
                <w:sz w:val="24"/>
                <w:szCs w:val="24"/>
              </w:rPr>
            </w:pPr>
            <w:r w:rsidRPr="00843225">
              <w:rPr>
                <w:rFonts w:ascii="Times New Roman" w:hAnsi="Times New Roman" w:cs="Times New Roman"/>
                <w:bCs/>
                <w:color w:val="000000"/>
                <w:sz w:val="24"/>
                <w:szCs w:val="24"/>
              </w:rPr>
              <w:t>416,0</w:t>
            </w:r>
          </w:p>
        </w:tc>
        <w:tc>
          <w:tcPr>
            <w:tcW w:w="1276" w:type="dxa"/>
            <w:shd w:val="clear" w:color="auto" w:fill="FFFFFF"/>
          </w:tcPr>
          <w:p w14:paraId="51693A09"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1559" w:type="dxa"/>
            <w:shd w:val="clear" w:color="auto" w:fill="FFFFFF"/>
          </w:tcPr>
          <w:p w14:paraId="4CE445EF"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851" w:type="dxa"/>
            <w:shd w:val="clear" w:color="auto" w:fill="FFFFFF"/>
          </w:tcPr>
          <w:p w14:paraId="6C5BCA6C"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c>
          <w:tcPr>
            <w:tcW w:w="1417" w:type="dxa"/>
            <w:shd w:val="clear" w:color="auto" w:fill="FFFFFF"/>
          </w:tcPr>
          <w:p w14:paraId="187180F5"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w:t>
            </w:r>
          </w:p>
        </w:tc>
      </w:tr>
    </w:tbl>
    <w:p w14:paraId="4D6F4DBC" w14:textId="77777777" w:rsidR="00AB299E" w:rsidRPr="00843225" w:rsidRDefault="00AB299E" w:rsidP="00835BBF">
      <w:pPr>
        <w:spacing w:after="0" w:line="240" w:lineRule="auto"/>
        <w:ind w:right="52" w:firstLine="709"/>
        <w:jc w:val="center"/>
        <w:rPr>
          <w:rFonts w:ascii="Times New Roman" w:hAnsi="Times New Roman" w:cs="Times New Roman"/>
          <w:sz w:val="28"/>
          <w:szCs w:val="28"/>
        </w:rPr>
      </w:pPr>
      <w:bookmarkStart w:id="3" w:name="_Ref89623469"/>
    </w:p>
    <w:bookmarkEnd w:id="3"/>
    <w:p w14:paraId="42061012" w14:textId="77777777" w:rsidR="001A51A1" w:rsidRDefault="001A51A1" w:rsidP="00835BBF">
      <w:pPr>
        <w:spacing w:after="0" w:line="240" w:lineRule="auto"/>
        <w:ind w:right="52"/>
        <w:jc w:val="center"/>
        <w:rPr>
          <w:rFonts w:ascii="Times New Roman" w:eastAsia="Arial Unicode MS" w:hAnsi="Times New Roman" w:cs="Times New Roman"/>
          <w:bCs/>
          <w:sz w:val="28"/>
          <w:szCs w:val="28"/>
          <w:lang w:eastAsia="ru-RU"/>
        </w:rPr>
      </w:pPr>
      <w:r w:rsidRPr="00843225">
        <w:rPr>
          <w:rFonts w:ascii="Times New Roman" w:eastAsia="Arial Unicode MS" w:hAnsi="Times New Roman" w:cs="Times New Roman"/>
          <w:bCs/>
          <w:sz w:val="28"/>
          <w:szCs w:val="28"/>
          <w:lang w:eastAsia="ru-RU"/>
        </w:rPr>
        <w:t>Расчетные балансы ВПУ и подпитки тепловых сетей</w:t>
      </w:r>
    </w:p>
    <w:p w14:paraId="1B34C65F" w14:textId="77777777" w:rsidR="00542460" w:rsidRPr="00843225" w:rsidRDefault="00542460" w:rsidP="00835BBF">
      <w:pPr>
        <w:spacing w:after="0" w:line="240" w:lineRule="auto"/>
        <w:ind w:right="52"/>
        <w:jc w:val="center"/>
        <w:rPr>
          <w:rFonts w:ascii="Times New Roman" w:eastAsia="Arial Unicode MS" w:hAnsi="Times New Roman" w:cs="Times New Roman"/>
          <w:bCs/>
          <w:sz w:val="28"/>
          <w:szCs w:val="28"/>
          <w:lang w:eastAsia="ru-RU"/>
        </w:rPr>
      </w:pPr>
    </w:p>
    <w:p w14:paraId="7DA35628" w14:textId="6F834E24" w:rsidR="00355F74" w:rsidRDefault="00355F74" w:rsidP="00542460">
      <w:pPr>
        <w:spacing w:after="0" w:line="240" w:lineRule="auto"/>
        <w:ind w:right="-37"/>
        <w:jc w:val="right"/>
        <w:rPr>
          <w:rFonts w:ascii="Times New Roman" w:hAnsi="Times New Roman" w:cs="Times New Roman"/>
          <w:sz w:val="28"/>
          <w:szCs w:val="28"/>
        </w:rPr>
      </w:pPr>
      <w:r w:rsidRPr="00843225">
        <w:rPr>
          <w:rFonts w:ascii="Times New Roman" w:hAnsi="Times New Roman" w:cs="Times New Roman"/>
          <w:sz w:val="28"/>
          <w:szCs w:val="28"/>
        </w:rPr>
        <w:t>Таблица 9</w:t>
      </w:r>
    </w:p>
    <w:p w14:paraId="7FA009C0" w14:textId="77777777" w:rsidR="00542460" w:rsidRPr="00843225" w:rsidRDefault="00542460" w:rsidP="00542460">
      <w:pPr>
        <w:spacing w:after="0" w:line="240" w:lineRule="auto"/>
        <w:ind w:right="-37"/>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2268"/>
        <w:gridCol w:w="1559"/>
        <w:gridCol w:w="2126"/>
        <w:gridCol w:w="1559"/>
        <w:gridCol w:w="1701"/>
      </w:tblGrid>
      <w:tr w:rsidR="00F844F2" w:rsidRPr="00843225" w14:paraId="444ABA05" w14:textId="77777777" w:rsidTr="00542460">
        <w:trPr>
          <w:cantSplit/>
          <w:trHeight w:val="2259"/>
          <w:tblHeader/>
        </w:trPr>
        <w:tc>
          <w:tcPr>
            <w:tcW w:w="426" w:type="dxa"/>
            <w:tcBorders>
              <w:top w:val="single" w:sz="4" w:space="0" w:color="auto"/>
              <w:left w:val="single" w:sz="4" w:space="0" w:color="auto"/>
              <w:bottom w:val="single" w:sz="4" w:space="0" w:color="auto"/>
              <w:right w:val="single" w:sz="4" w:space="0" w:color="auto"/>
            </w:tcBorders>
            <w:hideMark/>
          </w:tcPr>
          <w:p w14:paraId="7E2D31A4" w14:textId="77777777" w:rsidR="00F844F2" w:rsidRPr="00843225" w:rsidRDefault="00F844F2" w:rsidP="00542460">
            <w:pPr>
              <w:spacing w:after="0" w:line="240" w:lineRule="auto"/>
              <w:ind w:left="-105" w:right="-11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hideMark/>
          </w:tcPr>
          <w:p w14:paraId="26D65D30" w14:textId="77777777" w:rsidR="00F844F2" w:rsidRPr="00843225" w:rsidRDefault="00F844F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Наименование и адрес котельной</w:t>
            </w:r>
          </w:p>
        </w:tc>
        <w:tc>
          <w:tcPr>
            <w:tcW w:w="1559" w:type="dxa"/>
            <w:tcBorders>
              <w:top w:val="single" w:sz="4" w:space="0" w:color="auto"/>
              <w:left w:val="single" w:sz="4" w:space="0" w:color="auto"/>
              <w:bottom w:val="single" w:sz="4" w:space="0" w:color="auto"/>
              <w:right w:val="single" w:sz="4" w:space="0" w:color="auto"/>
            </w:tcBorders>
            <w:hideMark/>
          </w:tcPr>
          <w:p w14:paraId="08C1B09D" w14:textId="77777777" w:rsidR="00F844F2" w:rsidRPr="00843225" w:rsidRDefault="00F844F2" w:rsidP="00542460">
            <w:pPr>
              <w:spacing w:after="0" w:line="240" w:lineRule="auto"/>
              <w:ind w:left="-110" w:right="-102"/>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Балансовая мощность подпиточного устройства источника - </w:t>
            </w:r>
            <w:proofErr w:type="spellStart"/>
            <w:r w:rsidRPr="00843225">
              <w:rPr>
                <w:rFonts w:ascii="Times New Roman" w:eastAsia="Arial Unicode MS" w:hAnsi="Times New Roman" w:cs="Times New Roman"/>
                <w:color w:val="000000"/>
                <w:sz w:val="24"/>
                <w:szCs w:val="24"/>
                <w:lang w:eastAsia="ru-RU"/>
              </w:rPr>
              <w:t>G</w:t>
            </w:r>
            <w:r w:rsidRPr="00843225">
              <w:rPr>
                <w:rFonts w:ascii="Times New Roman" w:eastAsia="Arial Unicode MS" w:hAnsi="Times New Roman" w:cs="Times New Roman"/>
                <w:bCs/>
                <w:color w:val="000000"/>
                <w:sz w:val="24"/>
                <w:szCs w:val="24"/>
                <w:vertAlign w:val="subscript"/>
                <w:lang w:eastAsia="ru-RU"/>
              </w:rPr>
              <w:t>пу</w:t>
            </w:r>
            <w:r w:rsidRPr="00843225">
              <w:rPr>
                <w:rFonts w:ascii="Times New Roman" w:eastAsia="Arial Unicode MS" w:hAnsi="Times New Roman" w:cs="Times New Roman"/>
                <w:bCs/>
                <w:color w:val="000000"/>
                <w:sz w:val="24"/>
                <w:szCs w:val="24"/>
                <w:vertAlign w:val="superscript"/>
                <w:lang w:eastAsia="ru-RU"/>
              </w:rPr>
              <w:t>б</w:t>
            </w:r>
            <w:proofErr w:type="spellEnd"/>
            <w:r w:rsidRPr="00843225">
              <w:rPr>
                <w:rFonts w:ascii="Times New Roman" w:eastAsia="Arial Unicode MS" w:hAnsi="Times New Roman" w:cs="Times New Roman"/>
                <w:bCs/>
                <w:color w:val="000000"/>
                <w:sz w:val="24"/>
                <w:szCs w:val="24"/>
                <w:lang w:eastAsia="ru-RU"/>
              </w:rPr>
              <w:t>, м</w:t>
            </w:r>
            <w:r w:rsidRPr="00843225">
              <w:rPr>
                <w:rFonts w:ascii="Times New Roman" w:eastAsia="Arial Unicode MS" w:hAnsi="Times New Roman" w:cs="Times New Roman"/>
                <w:bCs/>
                <w:color w:val="000000"/>
                <w:sz w:val="24"/>
                <w:szCs w:val="24"/>
                <w:vertAlign w:val="superscript"/>
                <w:lang w:eastAsia="ru-RU"/>
              </w:rPr>
              <w:t>3</w:t>
            </w:r>
            <w:r w:rsidRPr="00843225">
              <w:rPr>
                <w:rFonts w:ascii="Times New Roman" w:eastAsia="Arial Unicode MS" w:hAnsi="Times New Roman" w:cs="Times New Roman"/>
                <w:bCs/>
                <w:color w:val="000000"/>
                <w:sz w:val="24"/>
                <w:szCs w:val="24"/>
                <w:lang w:eastAsia="ru-RU"/>
              </w:rPr>
              <w:t>/ч</w:t>
            </w:r>
          </w:p>
        </w:tc>
        <w:tc>
          <w:tcPr>
            <w:tcW w:w="2126" w:type="dxa"/>
            <w:tcBorders>
              <w:top w:val="single" w:sz="4" w:space="0" w:color="auto"/>
              <w:left w:val="single" w:sz="4" w:space="0" w:color="auto"/>
              <w:bottom w:val="single" w:sz="4" w:space="0" w:color="auto"/>
              <w:right w:val="single" w:sz="4" w:space="0" w:color="auto"/>
            </w:tcBorders>
            <w:hideMark/>
          </w:tcPr>
          <w:p w14:paraId="09A13707" w14:textId="77777777" w:rsidR="00F844F2" w:rsidRPr="00843225" w:rsidRDefault="00F844F2" w:rsidP="00542460">
            <w:pPr>
              <w:spacing w:after="0" w:line="240" w:lineRule="auto"/>
              <w:ind w:left="-107" w:right="-109"/>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Ограничение производительности </w:t>
            </w:r>
            <w:proofErr w:type="spellStart"/>
            <w:r w:rsidRPr="00843225">
              <w:rPr>
                <w:rFonts w:ascii="Times New Roman" w:eastAsia="Arial Unicode MS" w:hAnsi="Times New Roman" w:cs="Times New Roman"/>
                <w:color w:val="000000"/>
                <w:sz w:val="24"/>
                <w:szCs w:val="24"/>
                <w:lang w:eastAsia="ru-RU"/>
              </w:rPr>
              <w:t>подпиточного</w:t>
            </w:r>
            <w:proofErr w:type="spellEnd"/>
            <w:r w:rsidRPr="00843225">
              <w:rPr>
                <w:rFonts w:ascii="Times New Roman" w:eastAsia="Arial Unicode MS" w:hAnsi="Times New Roman" w:cs="Times New Roman"/>
                <w:color w:val="000000"/>
                <w:sz w:val="24"/>
                <w:szCs w:val="24"/>
                <w:lang w:eastAsia="ru-RU"/>
              </w:rPr>
              <w:t xml:space="preserve"> устройства - </w:t>
            </w:r>
            <w:proofErr w:type="spellStart"/>
            <w:r w:rsidRPr="00843225">
              <w:rPr>
                <w:rFonts w:ascii="Times New Roman" w:eastAsia="Arial Unicode MS" w:hAnsi="Times New Roman" w:cs="Times New Roman"/>
                <w:color w:val="000000"/>
                <w:sz w:val="24"/>
                <w:szCs w:val="24"/>
                <w:lang w:eastAsia="ru-RU"/>
              </w:rPr>
              <w:t>G</w:t>
            </w:r>
            <w:r w:rsidRPr="00843225">
              <w:rPr>
                <w:rFonts w:ascii="Times New Roman" w:eastAsia="Arial Unicode MS" w:hAnsi="Times New Roman" w:cs="Times New Roman"/>
                <w:bCs/>
                <w:color w:val="000000"/>
                <w:sz w:val="24"/>
                <w:szCs w:val="24"/>
                <w:vertAlign w:val="subscript"/>
                <w:lang w:eastAsia="ru-RU"/>
              </w:rPr>
              <w:t>огр</w:t>
            </w:r>
            <w:proofErr w:type="spellEnd"/>
            <w:r w:rsidRPr="00843225">
              <w:rPr>
                <w:rFonts w:ascii="Times New Roman" w:eastAsia="Arial Unicode MS" w:hAnsi="Times New Roman" w:cs="Times New Roman"/>
                <w:bCs/>
                <w:color w:val="000000"/>
                <w:sz w:val="24"/>
                <w:szCs w:val="24"/>
                <w:lang w:eastAsia="ru-RU"/>
              </w:rPr>
              <w:t>, м</w:t>
            </w:r>
            <w:r w:rsidRPr="00843225">
              <w:rPr>
                <w:rFonts w:ascii="Times New Roman" w:eastAsia="Arial Unicode MS" w:hAnsi="Times New Roman" w:cs="Times New Roman"/>
                <w:bCs/>
                <w:color w:val="000000"/>
                <w:sz w:val="24"/>
                <w:szCs w:val="24"/>
                <w:vertAlign w:val="superscript"/>
                <w:lang w:eastAsia="ru-RU"/>
              </w:rPr>
              <w:t>3</w:t>
            </w:r>
            <w:r w:rsidRPr="00843225">
              <w:rPr>
                <w:rFonts w:ascii="Times New Roman" w:eastAsia="Arial Unicode MS" w:hAnsi="Times New Roman" w:cs="Times New Roman"/>
                <w:bCs/>
                <w:color w:val="000000"/>
                <w:sz w:val="24"/>
                <w:szCs w:val="24"/>
                <w:lang w:eastAsia="ru-RU"/>
              </w:rPr>
              <w:t>/ч</w:t>
            </w:r>
          </w:p>
        </w:tc>
        <w:tc>
          <w:tcPr>
            <w:tcW w:w="1559" w:type="dxa"/>
            <w:tcBorders>
              <w:top w:val="single" w:sz="4" w:space="0" w:color="auto"/>
              <w:left w:val="single" w:sz="4" w:space="0" w:color="auto"/>
              <w:bottom w:val="single" w:sz="4" w:space="0" w:color="auto"/>
              <w:right w:val="single" w:sz="4" w:space="0" w:color="auto"/>
            </w:tcBorders>
            <w:hideMark/>
          </w:tcPr>
          <w:p w14:paraId="08C8BFAB" w14:textId="773F2C66" w:rsidR="00F844F2" w:rsidRPr="00843225" w:rsidRDefault="00F844F2" w:rsidP="00542460">
            <w:pPr>
              <w:spacing w:after="0" w:line="240" w:lineRule="auto"/>
              <w:ind w:left="-101" w:right="-108"/>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Нормативная (расч</w:t>
            </w:r>
            <w:r w:rsidR="00542460">
              <w:rPr>
                <w:rFonts w:ascii="Times New Roman" w:eastAsia="Arial Unicode MS" w:hAnsi="Times New Roman" w:cs="Times New Roman"/>
                <w:color w:val="000000"/>
                <w:sz w:val="24"/>
                <w:szCs w:val="24"/>
                <w:lang w:eastAsia="ru-RU"/>
              </w:rPr>
              <w:t>е</w:t>
            </w:r>
            <w:r w:rsidRPr="00843225">
              <w:rPr>
                <w:rFonts w:ascii="Times New Roman" w:eastAsia="Arial Unicode MS" w:hAnsi="Times New Roman" w:cs="Times New Roman"/>
                <w:color w:val="000000"/>
                <w:sz w:val="24"/>
                <w:szCs w:val="24"/>
                <w:lang w:eastAsia="ru-RU"/>
              </w:rPr>
              <w:t xml:space="preserve">тная) среднечасовая подпитка  - </w:t>
            </w:r>
            <w:proofErr w:type="spellStart"/>
            <w:proofErr w:type="gramStart"/>
            <w:r w:rsidRPr="00843225">
              <w:rPr>
                <w:rFonts w:ascii="Times New Roman" w:eastAsia="Arial Unicode MS" w:hAnsi="Times New Roman" w:cs="Times New Roman"/>
                <w:color w:val="000000"/>
                <w:sz w:val="24"/>
                <w:szCs w:val="24"/>
                <w:lang w:eastAsia="ru-RU"/>
              </w:rPr>
              <w:t>G</w:t>
            </w:r>
            <w:proofErr w:type="gramEnd"/>
            <w:r w:rsidRPr="00843225">
              <w:rPr>
                <w:rFonts w:ascii="Times New Roman" w:eastAsia="Arial Unicode MS" w:hAnsi="Times New Roman" w:cs="Times New Roman"/>
                <w:bCs/>
                <w:color w:val="000000"/>
                <w:sz w:val="24"/>
                <w:szCs w:val="24"/>
                <w:vertAlign w:val="subscript"/>
                <w:lang w:eastAsia="ru-RU"/>
              </w:rPr>
              <w:t>п</w:t>
            </w:r>
            <w:r w:rsidRPr="00843225">
              <w:rPr>
                <w:rFonts w:ascii="Times New Roman" w:eastAsia="Arial Unicode MS" w:hAnsi="Times New Roman" w:cs="Times New Roman"/>
                <w:bCs/>
                <w:color w:val="000000"/>
                <w:sz w:val="24"/>
                <w:szCs w:val="24"/>
                <w:vertAlign w:val="superscript"/>
                <w:lang w:eastAsia="ru-RU"/>
              </w:rPr>
              <w:t>пр</w:t>
            </w:r>
            <w:proofErr w:type="spellEnd"/>
            <w:r w:rsidRPr="00843225">
              <w:rPr>
                <w:rFonts w:ascii="Times New Roman" w:eastAsia="Arial Unicode MS" w:hAnsi="Times New Roman" w:cs="Times New Roman"/>
                <w:bCs/>
                <w:color w:val="000000"/>
                <w:sz w:val="24"/>
                <w:szCs w:val="24"/>
                <w:lang w:eastAsia="ru-RU"/>
              </w:rPr>
              <w:t>, м</w:t>
            </w:r>
            <w:r w:rsidRPr="00843225">
              <w:rPr>
                <w:rFonts w:ascii="Times New Roman" w:eastAsia="Arial Unicode MS" w:hAnsi="Times New Roman" w:cs="Times New Roman"/>
                <w:bCs/>
                <w:color w:val="000000"/>
                <w:sz w:val="24"/>
                <w:szCs w:val="24"/>
                <w:vertAlign w:val="superscript"/>
                <w:lang w:eastAsia="ru-RU"/>
              </w:rPr>
              <w:t>3</w:t>
            </w:r>
            <w:r w:rsidRPr="00843225">
              <w:rPr>
                <w:rFonts w:ascii="Times New Roman" w:eastAsia="Arial Unicode MS" w:hAnsi="Times New Roman" w:cs="Times New Roman"/>
                <w:bCs/>
                <w:color w:val="000000"/>
                <w:sz w:val="24"/>
                <w:szCs w:val="24"/>
                <w:lang w:eastAsia="ru-RU"/>
              </w:rPr>
              <w:t>/ч</w:t>
            </w:r>
          </w:p>
        </w:tc>
        <w:tc>
          <w:tcPr>
            <w:tcW w:w="1701" w:type="dxa"/>
            <w:tcBorders>
              <w:top w:val="single" w:sz="4" w:space="0" w:color="auto"/>
              <w:left w:val="single" w:sz="4" w:space="0" w:color="auto"/>
              <w:bottom w:val="single" w:sz="4" w:space="0" w:color="auto"/>
              <w:right w:val="single" w:sz="4" w:space="0" w:color="auto"/>
            </w:tcBorders>
            <w:hideMark/>
          </w:tcPr>
          <w:p w14:paraId="186DB879" w14:textId="77777777" w:rsidR="00F844F2" w:rsidRPr="00843225" w:rsidRDefault="00F844F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Фактическая среднечасовая подпитка тепловой сети в прошедшем сезоне - </w:t>
            </w:r>
            <w:proofErr w:type="spellStart"/>
            <w:r w:rsidRPr="00843225">
              <w:rPr>
                <w:rFonts w:ascii="Times New Roman" w:eastAsia="Arial Unicode MS" w:hAnsi="Times New Roman" w:cs="Times New Roman"/>
                <w:color w:val="000000"/>
                <w:sz w:val="24"/>
                <w:szCs w:val="24"/>
                <w:lang w:eastAsia="ru-RU"/>
              </w:rPr>
              <w:t>G</w:t>
            </w:r>
            <w:r w:rsidRPr="00843225">
              <w:rPr>
                <w:rFonts w:ascii="Times New Roman" w:eastAsia="Arial Unicode MS" w:hAnsi="Times New Roman" w:cs="Times New Roman"/>
                <w:bCs/>
                <w:color w:val="000000"/>
                <w:sz w:val="24"/>
                <w:szCs w:val="24"/>
                <w:vertAlign w:val="subscript"/>
                <w:lang w:eastAsia="ru-RU"/>
              </w:rPr>
              <w:t>п</w:t>
            </w:r>
            <w:r w:rsidRPr="00843225">
              <w:rPr>
                <w:rFonts w:ascii="Times New Roman" w:eastAsia="Arial Unicode MS" w:hAnsi="Times New Roman" w:cs="Times New Roman"/>
                <w:bCs/>
                <w:color w:val="000000"/>
                <w:sz w:val="24"/>
                <w:szCs w:val="24"/>
                <w:vertAlign w:val="superscript"/>
                <w:lang w:eastAsia="ru-RU"/>
              </w:rPr>
              <w:t>ф</w:t>
            </w:r>
            <w:proofErr w:type="spellEnd"/>
            <w:r w:rsidRPr="00843225">
              <w:rPr>
                <w:rFonts w:ascii="Times New Roman" w:eastAsia="Arial Unicode MS" w:hAnsi="Times New Roman" w:cs="Times New Roman"/>
                <w:bCs/>
                <w:color w:val="000000"/>
                <w:sz w:val="24"/>
                <w:szCs w:val="24"/>
                <w:vertAlign w:val="superscript"/>
                <w:lang w:eastAsia="ru-RU"/>
              </w:rPr>
              <w:t>'</w:t>
            </w:r>
            <w:r w:rsidRPr="00843225">
              <w:rPr>
                <w:rFonts w:ascii="Times New Roman" w:eastAsia="Arial Unicode MS" w:hAnsi="Times New Roman" w:cs="Times New Roman"/>
                <w:bCs/>
                <w:color w:val="000000"/>
                <w:sz w:val="24"/>
                <w:szCs w:val="24"/>
                <w:lang w:eastAsia="ru-RU"/>
              </w:rPr>
              <w:t>, м</w:t>
            </w:r>
            <w:r w:rsidRPr="00843225">
              <w:rPr>
                <w:rFonts w:ascii="Times New Roman" w:eastAsia="Arial Unicode MS" w:hAnsi="Times New Roman" w:cs="Times New Roman"/>
                <w:bCs/>
                <w:color w:val="000000"/>
                <w:sz w:val="24"/>
                <w:szCs w:val="24"/>
                <w:vertAlign w:val="superscript"/>
                <w:lang w:eastAsia="ru-RU"/>
              </w:rPr>
              <w:t>3</w:t>
            </w:r>
            <w:r w:rsidRPr="00843225">
              <w:rPr>
                <w:rFonts w:ascii="Times New Roman" w:eastAsia="Arial Unicode MS" w:hAnsi="Times New Roman" w:cs="Times New Roman"/>
                <w:bCs/>
                <w:color w:val="000000"/>
                <w:sz w:val="24"/>
                <w:szCs w:val="24"/>
                <w:lang w:eastAsia="ru-RU"/>
              </w:rPr>
              <w:t>/ч</w:t>
            </w:r>
          </w:p>
        </w:tc>
      </w:tr>
      <w:tr w:rsidR="00542460" w:rsidRPr="00843225" w14:paraId="6537FF55" w14:textId="77777777" w:rsidTr="00542460">
        <w:trPr>
          <w:cantSplit/>
          <w:trHeight w:val="70"/>
          <w:tblHeader/>
        </w:trPr>
        <w:tc>
          <w:tcPr>
            <w:tcW w:w="426" w:type="dxa"/>
            <w:tcBorders>
              <w:top w:val="single" w:sz="4" w:space="0" w:color="auto"/>
              <w:left w:val="single" w:sz="4" w:space="0" w:color="auto"/>
              <w:bottom w:val="single" w:sz="4" w:space="0" w:color="auto"/>
              <w:right w:val="single" w:sz="4" w:space="0" w:color="auto"/>
            </w:tcBorders>
          </w:tcPr>
          <w:p w14:paraId="448BD462" w14:textId="304B5538" w:rsidR="00542460" w:rsidRPr="00843225" w:rsidRDefault="00542460" w:rsidP="00542460">
            <w:pPr>
              <w:spacing w:after="0" w:line="240" w:lineRule="auto"/>
              <w:ind w:left="-105" w:right="-111"/>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tcPr>
          <w:p w14:paraId="435F9815" w14:textId="55110A0D" w:rsidR="00542460" w:rsidRPr="00843225" w:rsidRDefault="00542460" w:rsidP="00835BB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455A275C" w14:textId="09BB8438" w:rsidR="00542460" w:rsidRPr="00843225" w:rsidRDefault="00542460" w:rsidP="00835BB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14:paraId="2EA4C412" w14:textId="79CC169B" w:rsidR="00542460" w:rsidRPr="00843225" w:rsidRDefault="00542460" w:rsidP="00835BB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14:paraId="0202C39B" w14:textId="258C3657" w:rsidR="00542460" w:rsidRPr="00843225" w:rsidRDefault="00542460" w:rsidP="00835BB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14:paraId="3F16B559" w14:textId="0F0D6F2A" w:rsidR="00542460" w:rsidRPr="00843225" w:rsidRDefault="00542460" w:rsidP="00835BB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r>
      <w:tr w:rsidR="00F844F2" w:rsidRPr="00843225" w14:paraId="3B1F601C" w14:textId="77777777" w:rsidTr="00B955EB">
        <w:trPr>
          <w:cantSplit/>
          <w:trHeight w:val="1021"/>
        </w:trPr>
        <w:tc>
          <w:tcPr>
            <w:tcW w:w="426" w:type="dxa"/>
            <w:tcBorders>
              <w:top w:val="single" w:sz="4" w:space="0" w:color="auto"/>
              <w:left w:val="single" w:sz="4" w:space="0" w:color="auto"/>
              <w:bottom w:val="single" w:sz="4" w:space="0" w:color="auto"/>
              <w:right w:val="single" w:sz="4" w:space="0" w:color="auto"/>
            </w:tcBorders>
          </w:tcPr>
          <w:p w14:paraId="01CF3746" w14:textId="77777777" w:rsidR="00F844F2" w:rsidRPr="00843225" w:rsidRDefault="00F844F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tcPr>
          <w:p w14:paraId="6378751B" w14:textId="77777777" w:rsidR="00542460" w:rsidRDefault="00F844F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E958C1"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14, </w:t>
            </w:r>
          </w:p>
          <w:p w14:paraId="49C50BBB" w14:textId="77777777" w:rsidR="00542460" w:rsidRDefault="00F844F2"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355F74"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058829A9" w14:textId="1F3184EC" w:rsidR="00F844F2" w:rsidRPr="00843225" w:rsidRDefault="00F844F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1559" w:type="dxa"/>
            <w:tcBorders>
              <w:top w:val="single" w:sz="4" w:space="0" w:color="auto"/>
              <w:left w:val="single" w:sz="4" w:space="0" w:color="auto"/>
              <w:bottom w:val="single" w:sz="4" w:space="0" w:color="auto"/>
              <w:right w:val="single" w:sz="4" w:space="0" w:color="auto"/>
            </w:tcBorders>
            <w:vAlign w:val="center"/>
          </w:tcPr>
          <w:p w14:paraId="53B2F8D6" w14:textId="77777777" w:rsidR="00F844F2" w:rsidRPr="00843225" w:rsidRDefault="00F844F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00FC4F" w14:textId="77777777" w:rsidR="00F844F2" w:rsidRPr="00843225" w:rsidRDefault="00F844F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04DC0D56" w14:textId="77777777" w:rsidR="00F844F2" w:rsidRPr="00843225" w:rsidRDefault="00F844F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0,124</w:t>
            </w:r>
          </w:p>
        </w:tc>
        <w:tc>
          <w:tcPr>
            <w:tcW w:w="1701" w:type="dxa"/>
            <w:tcBorders>
              <w:top w:val="single" w:sz="4" w:space="0" w:color="auto"/>
              <w:left w:val="single" w:sz="4" w:space="0" w:color="auto"/>
              <w:bottom w:val="single" w:sz="4" w:space="0" w:color="auto"/>
              <w:right w:val="single" w:sz="4" w:space="0" w:color="auto"/>
            </w:tcBorders>
            <w:vAlign w:val="center"/>
          </w:tcPr>
          <w:p w14:paraId="08F85D49" w14:textId="77777777" w:rsidR="00F844F2" w:rsidRPr="00843225" w:rsidRDefault="00F844F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0,124</w:t>
            </w:r>
          </w:p>
        </w:tc>
      </w:tr>
      <w:tr w:rsidR="001B62C2" w:rsidRPr="00843225" w14:paraId="08021393" w14:textId="77777777" w:rsidTr="00B955EB">
        <w:trPr>
          <w:cantSplit/>
          <w:trHeight w:val="1021"/>
        </w:trPr>
        <w:tc>
          <w:tcPr>
            <w:tcW w:w="426" w:type="dxa"/>
            <w:tcBorders>
              <w:top w:val="single" w:sz="4" w:space="0" w:color="auto"/>
              <w:left w:val="single" w:sz="4" w:space="0" w:color="auto"/>
              <w:bottom w:val="single" w:sz="4" w:space="0" w:color="auto"/>
              <w:right w:val="single" w:sz="4" w:space="0" w:color="auto"/>
            </w:tcBorders>
          </w:tcPr>
          <w:p w14:paraId="3DB6DA8E" w14:textId="77777777" w:rsidR="001B62C2" w:rsidRPr="00843225" w:rsidRDefault="001B62C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tcPr>
          <w:p w14:paraId="21967EC3" w14:textId="77777777" w:rsidR="00542460" w:rsidRDefault="001B62C2"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E958C1"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45,</w:t>
            </w:r>
          </w:p>
          <w:p w14:paraId="340A2CDC" w14:textId="77777777" w:rsidR="00542460" w:rsidRDefault="001B62C2"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E958C1"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Новотроицкий, </w:t>
            </w:r>
          </w:p>
          <w:p w14:paraId="1DD8B1B5" w14:textId="7275C3BF" w:rsidR="001B62C2" w:rsidRPr="00843225" w:rsidRDefault="001B62C2" w:rsidP="00542460">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w:t>
            </w:r>
            <w:r w:rsidR="00542460">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61</w:t>
            </w:r>
          </w:p>
        </w:tc>
        <w:tc>
          <w:tcPr>
            <w:tcW w:w="1559" w:type="dxa"/>
            <w:tcBorders>
              <w:top w:val="single" w:sz="4" w:space="0" w:color="auto"/>
              <w:left w:val="single" w:sz="4" w:space="0" w:color="auto"/>
              <w:bottom w:val="single" w:sz="4" w:space="0" w:color="auto"/>
              <w:right w:val="single" w:sz="4" w:space="0" w:color="auto"/>
            </w:tcBorders>
          </w:tcPr>
          <w:p w14:paraId="1D26306B" w14:textId="77777777" w:rsidR="001B62C2"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ВПУ </w:t>
            </w:r>
            <w:r w:rsidR="00E958C1" w:rsidRPr="00843225">
              <w:rPr>
                <w:rFonts w:ascii="Times New Roman" w:eastAsia="Arial Unicode MS" w:hAnsi="Times New Roman" w:cs="Times New Roman"/>
                <w:color w:val="000000"/>
                <w:sz w:val="24"/>
                <w:szCs w:val="24"/>
                <w:lang w:eastAsia="ru-RU"/>
              </w:rPr>
              <w:t>о</w:t>
            </w:r>
            <w:r w:rsidRPr="00843225">
              <w:rPr>
                <w:rFonts w:ascii="Times New Roman" w:eastAsia="Arial Unicode MS" w:hAnsi="Times New Roman" w:cs="Times New Roman"/>
                <w:color w:val="000000"/>
                <w:sz w:val="24"/>
                <w:szCs w:val="24"/>
                <w:lang w:eastAsia="ru-RU"/>
              </w:rPr>
              <w:t>тсутствует</w:t>
            </w:r>
          </w:p>
        </w:tc>
        <w:tc>
          <w:tcPr>
            <w:tcW w:w="2126" w:type="dxa"/>
            <w:tcBorders>
              <w:top w:val="single" w:sz="4" w:space="0" w:color="auto"/>
              <w:left w:val="single" w:sz="4" w:space="0" w:color="auto"/>
              <w:bottom w:val="single" w:sz="4" w:space="0" w:color="auto"/>
              <w:right w:val="single" w:sz="4" w:space="0" w:color="auto"/>
            </w:tcBorders>
          </w:tcPr>
          <w:p w14:paraId="5D1C2D2B" w14:textId="77777777" w:rsidR="001B62C2" w:rsidRPr="00843225" w:rsidRDefault="001B62C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1CFDC295"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c>
          <w:tcPr>
            <w:tcW w:w="1701" w:type="dxa"/>
            <w:tcBorders>
              <w:top w:val="single" w:sz="4" w:space="0" w:color="auto"/>
              <w:left w:val="single" w:sz="4" w:space="0" w:color="auto"/>
              <w:bottom w:val="single" w:sz="4" w:space="0" w:color="auto"/>
              <w:right w:val="single" w:sz="4" w:space="0" w:color="auto"/>
            </w:tcBorders>
          </w:tcPr>
          <w:p w14:paraId="4E1EA08D" w14:textId="77777777" w:rsidR="001B62C2" w:rsidRPr="00843225" w:rsidRDefault="001B62C2"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r>
      <w:tr w:rsidR="00F022DD" w:rsidRPr="00843225" w14:paraId="12799418" w14:textId="77777777" w:rsidTr="00B955EB">
        <w:trPr>
          <w:cantSplit/>
          <w:trHeight w:val="1021"/>
        </w:trPr>
        <w:tc>
          <w:tcPr>
            <w:tcW w:w="426" w:type="dxa"/>
            <w:tcBorders>
              <w:top w:val="single" w:sz="4" w:space="0" w:color="auto"/>
              <w:left w:val="single" w:sz="4" w:space="0" w:color="auto"/>
              <w:bottom w:val="single" w:sz="4" w:space="0" w:color="auto"/>
              <w:right w:val="single" w:sz="4" w:space="0" w:color="auto"/>
            </w:tcBorders>
            <w:vAlign w:val="center"/>
          </w:tcPr>
          <w:p w14:paraId="52B5936B" w14:textId="77777777" w:rsidR="00F022DD"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14:paraId="6EEE02C7" w14:textId="77777777" w:rsidR="00542460"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№51, </w:t>
            </w:r>
          </w:p>
          <w:p w14:paraId="1AE53F5F" w14:textId="2AE35985" w:rsidR="00E958C1" w:rsidRPr="00843225" w:rsidRDefault="00F022DD" w:rsidP="00542460">
            <w:pPr>
              <w:pStyle w:val="a9"/>
              <w:spacing w:after="0" w:line="240" w:lineRule="auto"/>
              <w:ind w:left="0" w:right="-114"/>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E958C1"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xml:space="preserve">, </w:t>
            </w:r>
          </w:p>
          <w:p w14:paraId="67BCEEA2" w14:textId="4F45D985" w:rsidR="00F022DD" w:rsidRPr="00843225" w:rsidRDefault="00F022DD" w:rsidP="00542460">
            <w:pPr>
              <w:pStyle w:val="a9"/>
              <w:spacing w:after="0" w:line="240" w:lineRule="auto"/>
              <w:ind w:left="0" w:right="-114"/>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w:t>
            </w:r>
            <w:r w:rsidR="00542460">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46</w:t>
            </w:r>
          </w:p>
        </w:tc>
        <w:tc>
          <w:tcPr>
            <w:tcW w:w="1559" w:type="dxa"/>
            <w:tcBorders>
              <w:top w:val="single" w:sz="4" w:space="0" w:color="auto"/>
              <w:left w:val="single" w:sz="4" w:space="0" w:color="auto"/>
              <w:bottom w:val="single" w:sz="4" w:space="0" w:color="auto"/>
              <w:right w:val="single" w:sz="4" w:space="0" w:color="auto"/>
            </w:tcBorders>
            <w:vAlign w:val="center"/>
          </w:tcPr>
          <w:p w14:paraId="561BB5DC" w14:textId="77777777" w:rsidR="00F022DD"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ВПУ </w:t>
            </w:r>
            <w:r w:rsidR="00E958C1" w:rsidRPr="00843225">
              <w:rPr>
                <w:rFonts w:ascii="Times New Roman" w:eastAsia="Arial Unicode MS" w:hAnsi="Times New Roman" w:cs="Times New Roman"/>
                <w:color w:val="000000"/>
                <w:sz w:val="24"/>
                <w:szCs w:val="24"/>
                <w:lang w:eastAsia="ru-RU"/>
              </w:rPr>
              <w:t>о</w:t>
            </w:r>
            <w:r w:rsidRPr="00843225">
              <w:rPr>
                <w:rFonts w:ascii="Times New Roman" w:eastAsia="Arial Unicode MS" w:hAnsi="Times New Roman" w:cs="Times New Roman"/>
                <w:color w:val="000000"/>
                <w:sz w:val="24"/>
                <w:szCs w:val="24"/>
                <w:lang w:eastAsia="ru-RU"/>
              </w:rPr>
              <w:t>тсутствует</w:t>
            </w:r>
          </w:p>
        </w:tc>
        <w:tc>
          <w:tcPr>
            <w:tcW w:w="2126" w:type="dxa"/>
            <w:tcBorders>
              <w:top w:val="single" w:sz="4" w:space="0" w:color="auto"/>
              <w:left w:val="single" w:sz="4" w:space="0" w:color="auto"/>
              <w:bottom w:val="single" w:sz="4" w:space="0" w:color="auto"/>
              <w:right w:val="single" w:sz="4" w:space="0" w:color="auto"/>
            </w:tcBorders>
          </w:tcPr>
          <w:p w14:paraId="001CA02D" w14:textId="77777777" w:rsidR="00F022DD"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65399D5C"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c>
          <w:tcPr>
            <w:tcW w:w="1701" w:type="dxa"/>
            <w:tcBorders>
              <w:top w:val="single" w:sz="4" w:space="0" w:color="auto"/>
              <w:left w:val="single" w:sz="4" w:space="0" w:color="auto"/>
              <w:bottom w:val="single" w:sz="4" w:space="0" w:color="auto"/>
              <w:right w:val="single" w:sz="4" w:space="0" w:color="auto"/>
            </w:tcBorders>
          </w:tcPr>
          <w:p w14:paraId="6E56C968"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r>
    </w:tbl>
    <w:p w14:paraId="5D331331" w14:textId="77777777" w:rsidR="00564977" w:rsidRDefault="00564977"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645A5DD9" w14:textId="77777777" w:rsidR="00B955EB" w:rsidRPr="00843225" w:rsidRDefault="00B955EB"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0B741AAB" w14:textId="77777777" w:rsidR="00456551" w:rsidRPr="00843225" w:rsidRDefault="0045655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97108" w:rsidRPr="00E81457" w14:paraId="5B511794" w14:textId="77777777" w:rsidTr="004312D8">
        <w:trPr>
          <w:jc w:val="center"/>
        </w:trPr>
        <w:tc>
          <w:tcPr>
            <w:tcW w:w="8505" w:type="dxa"/>
          </w:tcPr>
          <w:p w14:paraId="5274864D" w14:textId="77777777" w:rsidR="00197108" w:rsidRPr="00E81457" w:rsidRDefault="00197108" w:rsidP="004312D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297D2DF0" w14:textId="77777777" w:rsidR="00E958C1" w:rsidRPr="00843225" w:rsidRDefault="00E958C1" w:rsidP="00197108">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7B849186" w14:textId="77777777" w:rsidR="00197108" w:rsidRPr="00645D36" w:rsidRDefault="00197108" w:rsidP="00197108">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 xml:space="preserve">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B65AD">
        <w:rPr>
          <w:rFonts w:ascii="Times New Roman" w:hAnsi="Times New Roman" w:cs="Times New Roman"/>
          <w:sz w:val="28"/>
          <w:szCs w:val="28"/>
        </w:rPr>
        <w:t>недеаэрированной</w:t>
      </w:r>
      <w:proofErr w:type="spellEnd"/>
      <w:r w:rsidRPr="00EB65AD">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42582A7A" w14:textId="22A0525D" w:rsidR="006972F8" w:rsidRDefault="006972F8" w:rsidP="00835BBF">
      <w:pPr>
        <w:spacing w:after="0" w:line="240" w:lineRule="auto"/>
        <w:ind w:firstLine="708"/>
        <w:jc w:val="both"/>
        <w:rPr>
          <w:rFonts w:ascii="Times New Roman" w:hAnsi="Times New Roman" w:cs="Times New Roman"/>
          <w:sz w:val="28"/>
          <w:szCs w:val="28"/>
        </w:rPr>
      </w:pPr>
    </w:p>
    <w:p w14:paraId="23EFF8DE" w14:textId="77777777" w:rsidR="00197108" w:rsidRDefault="00197108" w:rsidP="00197108">
      <w:pPr>
        <w:widowControl w:val="0"/>
        <w:suppressAutoHyphens/>
        <w:spacing w:after="0" w:line="240" w:lineRule="auto"/>
        <w:ind w:right="-1"/>
        <w:jc w:val="right"/>
        <w:rPr>
          <w:rFonts w:ascii="Times New Roman" w:hAnsi="Times New Roman" w:cs="Times New Roman"/>
          <w:sz w:val="28"/>
          <w:szCs w:val="28"/>
        </w:rPr>
      </w:pPr>
      <w:r w:rsidRPr="00AA7CAD">
        <w:rPr>
          <w:rFonts w:ascii="Times New Roman" w:hAnsi="Times New Roman" w:cs="Times New Roman"/>
          <w:sz w:val="28"/>
          <w:szCs w:val="28"/>
        </w:rPr>
        <w:t>Таблица 10</w:t>
      </w:r>
    </w:p>
    <w:p w14:paraId="7E6280B1" w14:textId="77777777" w:rsidR="00197108" w:rsidRDefault="00197108" w:rsidP="00835BBF">
      <w:pPr>
        <w:spacing w:after="0" w:line="240" w:lineRule="auto"/>
        <w:ind w:firstLine="708"/>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268"/>
        <w:gridCol w:w="2693"/>
      </w:tblGrid>
      <w:tr w:rsidR="00BE2736" w:rsidRPr="00843225" w14:paraId="14B453DC" w14:textId="77777777" w:rsidTr="0079561E">
        <w:trPr>
          <w:trHeight w:val="1248"/>
        </w:trPr>
        <w:tc>
          <w:tcPr>
            <w:tcW w:w="2410" w:type="dxa"/>
            <w:vAlign w:val="center"/>
          </w:tcPr>
          <w:p w14:paraId="17F432B7" w14:textId="77777777" w:rsidR="00BE2736" w:rsidRPr="00843225" w:rsidRDefault="00BE2736" w:rsidP="00835BBF">
            <w:pPr>
              <w:spacing w:after="0" w:line="240" w:lineRule="auto"/>
              <w:jc w:val="center"/>
              <w:rPr>
                <w:rFonts w:ascii="Times New Roman" w:hAnsi="Times New Roman" w:cs="Times New Roman"/>
                <w:sz w:val="24"/>
                <w:szCs w:val="24"/>
              </w:rPr>
            </w:pPr>
            <w:r w:rsidRPr="00843225">
              <w:rPr>
                <w:rFonts w:ascii="Times New Roman" w:eastAsia="Arial Unicode MS" w:hAnsi="Times New Roman" w:cs="Times New Roman"/>
                <w:sz w:val="24"/>
                <w:szCs w:val="24"/>
                <w:lang w:eastAsia="ru-RU"/>
              </w:rPr>
              <w:t>Наименование источника теплоснабжения</w:t>
            </w:r>
          </w:p>
        </w:tc>
        <w:tc>
          <w:tcPr>
            <w:tcW w:w="2268" w:type="dxa"/>
            <w:vAlign w:val="center"/>
          </w:tcPr>
          <w:p w14:paraId="0E4A66F5" w14:textId="77777777" w:rsidR="00BE2736" w:rsidRPr="00843225" w:rsidRDefault="00BE2736" w:rsidP="00197108">
            <w:pPr>
              <w:spacing w:after="0" w:line="240" w:lineRule="auto"/>
              <w:ind w:left="-109" w:right="-103"/>
              <w:jc w:val="center"/>
              <w:rPr>
                <w:rFonts w:ascii="Times New Roman" w:hAnsi="Times New Roman" w:cs="Times New Roman"/>
                <w:sz w:val="24"/>
                <w:szCs w:val="24"/>
              </w:rPr>
            </w:pPr>
            <w:r w:rsidRPr="00843225">
              <w:rPr>
                <w:rFonts w:ascii="Times New Roman" w:hAnsi="Times New Roman" w:cs="Times New Roman"/>
                <w:sz w:val="24"/>
                <w:szCs w:val="24"/>
              </w:rPr>
              <w:t xml:space="preserve">Производительность ВПУ, </w:t>
            </w:r>
            <w:r w:rsidR="00394977" w:rsidRPr="00843225">
              <w:rPr>
                <w:rFonts w:ascii="Times New Roman" w:hAnsi="Times New Roman" w:cs="Times New Roman"/>
                <w:sz w:val="24"/>
                <w:szCs w:val="24"/>
              </w:rPr>
              <w:t>т</w:t>
            </w:r>
            <w:r w:rsidRPr="00843225">
              <w:rPr>
                <w:rFonts w:ascii="Times New Roman" w:hAnsi="Times New Roman" w:cs="Times New Roman"/>
                <w:sz w:val="24"/>
                <w:szCs w:val="24"/>
              </w:rPr>
              <w:t>/час</w:t>
            </w:r>
          </w:p>
        </w:tc>
        <w:tc>
          <w:tcPr>
            <w:tcW w:w="2268" w:type="dxa"/>
            <w:vAlign w:val="center"/>
          </w:tcPr>
          <w:p w14:paraId="575C7BA0" w14:textId="77777777" w:rsidR="00BE2736" w:rsidRPr="00843225" w:rsidRDefault="00BE273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Существующее максимальное значение подпитки теплосети, т/час</w:t>
            </w:r>
          </w:p>
        </w:tc>
        <w:tc>
          <w:tcPr>
            <w:tcW w:w="2693" w:type="dxa"/>
            <w:vAlign w:val="center"/>
          </w:tcPr>
          <w:p w14:paraId="11FF92ED" w14:textId="77777777" w:rsidR="00BE2736" w:rsidRPr="00843225" w:rsidRDefault="00BE2736" w:rsidP="00197108">
            <w:pPr>
              <w:spacing w:after="0" w:line="240" w:lineRule="auto"/>
              <w:ind w:left="-110" w:right="-113"/>
              <w:jc w:val="center"/>
              <w:rPr>
                <w:rFonts w:ascii="Times New Roman" w:hAnsi="Times New Roman" w:cs="Times New Roman"/>
                <w:sz w:val="24"/>
                <w:szCs w:val="24"/>
              </w:rPr>
            </w:pPr>
            <w:r w:rsidRPr="00843225">
              <w:rPr>
                <w:rFonts w:ascii="Times New Roman" w:hAnsi="Times New Roman" w:cs="Times New Roman"/>
                <w:sz w:val="24"/>
                <w:szCs w:val="24"/>
              </w:rPr>
              <w:t>Перспективное максимальное значение подпитки теплосети, т/час</w:t>
            </w:r>
          </w:p>
        </w:tc>
      </w:tr>
      <w:tr w:rsidR="00197108" w:rsidRPr="00843225" w14:paraId="7BA9ECAE" w14:textId="77777777" w:rsidTr="00197108">
        <w:tc>
          <w:tcPr>
            <w:tcW w:w="2410" w:type="dxa"/>
          </w:tcPr>
          <w:p w14:paraId="37E56AE7" w14:textId="40E9D303" w:rsidR="00197108" w:rsidRPr="00843225" w:rsidRDefault="00197108" w:rsidP="00835BBF">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2268" w:type="dxa"/>
          </w:tcPr>
          <w:p w14:paraId="7742FFD3" w14:textId="6550E10C" w:rsidR="00197108" w:rsidRPr="00843225" w:rsidRDefault="00197108" w:rsidP="00835B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605D2EAC" w14:textId="6AD663B8" w:rsidR="00197108" w:rsidRPr="00843225" w:rsidRDefault="00197108" w:rsidP="00835B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vAlign w:val="center"/>
          </w:tcPr>
          <w:p w14:paraId="71D46169" w14:textId="3DBC8C4B" w:rsidR="00197108" w:rsidRPr="00843225" w:rsidRDefault="00197108" w:rsidP="00835B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84B86" w:rsidRPr="00843225" w14:paraId="2BDB054A" w14:textId="77777777" w:rsidTr="0079561E">
        <w:trPr>
          <w:trHeight w:val="1021"/>
        </w:trPr>
        <w:tc>
          <w:tcPr>
            <w:tcW w:w="2410" w:type="dxa"/>
          </w:tcPr>
          <w:p w14:paraId="1505C6DB" w14:textId="77777777" w:rsidR="00197108" w:rsidRDefault="00D84B86"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№14,</w:t>
            </w:r>
          </w:p>
          <w:p w14:paraId="6501D684" w14:textId="19AA706A" w:rsidR="00E958C1" w:rsidRPr="00843225" w:rsidRDefault="00D84B86"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E958C1"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128F7D9E" w14:textId="77777777" w:rsidR="00D84B86" w:rsidRPr="00843225" w:rsidRDefault="00D84B86"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2268" w:type="dxa"/>
          </w:tcPr>
          <w:p w14:paraId="25D2CCF3" w14:textId="77777777" w:rsidR="00D84B86" w:rsidRPr="00843225" w:rsidRDefault="00F844F2"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268" w:type="dxa"/>
          </w:tcPr>
          <w:p w14:paraId="230D42BF" w14:textId="77777777" w:rsidR="00D84B86" w:rsidRPr="00843225" w:rsidRDefault="00D84B86"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0,124</w:t>
            </w:r>
          </w:p>
        </w:tc>
        <w:tc>
          <w:tcPr>
            <w:tcW w:w="2693" w:type="dxa"/>
          </w:tcPr>
          <w:p w14:paraId="4EC66344" w14:textId="77777777" w:rsidR="00D84B86" w:rsidRPr="00843225" w:rsidRDefault="00D84B86"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0,124</w:t>
            </w:r>
          </w:p>
        </w:tc>
      </w:tr>
      <w:tr w:rsidR="00F022DD" w:rsidRPr="00843225" w14:paraId="47B18803" w14:textId="77777777" w:rsidTr="0079561E">
        <w:trPr>
          <w:trHeight w:val="1021"/>
        </w:trPr>
        <w:tc>
          <w:tcPr>
            <w:tcW w:w="2410" w:type="dxa"/>
          </w:tcPr>
          <w:p w14:paraId="40AD09C4" w14:textId="77777777" w:rsidR="00197108"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№45,</w:t>
            </w:r>
          </w:p>
          <w:p w14:paraId="5FC5EA9C" w14:textId="77777777" w:rsidR="00197108"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E958C1"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Новотроицкий,</w:t>
            </w:r>
          </w:p>
          <w:p w14:paraId="0C66BCB5" w14:textId="15B1B0AF" w:rsidR="00F022DD" w:rsidRPr="00843225"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 61</w:t>
            </w:r>
          </w:p>
        </w:tc>
        <w:tc>
          <w:tcPr>
            <w:tcW w:w="2268" w:type="dxa"/>
          </w:tcPr>
          <w:p w14:paraId="5C62108B" w14:textId="77777777" w:rsidR="00F022DD"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ВПУ </w:t>
            </w:r>
            <w:r w:rsidR="00E958C1" w:rsidRPr="00843225">
              <w:rPr>
                <w:rFonts w:ascii="Times New Roman" w:eastAsia="Arial Unicode MS" w:hAnsi="Times New Roman" w:cs="Times New Roman"/>
                <w:color w:val="000000"/>
                <w:sz w:val="24"/>
                <w:szCs w:val="24"/>
                <w:lang w:eastAsia="ru-RU"/>
              </w:rPr>
              <w:t>о</w:t>
            </w:r>
            <w:r w:rsidRPr="00843225">
              <w:rPr>
                <w:rFonts w:ascii="Times New Roman" w:eastAsia="Arial Unicode MS" w:hAnsi="Times New Roman" w:cs="Times New Roman"/>
                <w:color w:val="000000"/>
                <w:sz w:val="24"/>
                <w:szCs w:val="24"/>
                <w:lang w:eastAsia="ru-RU"/>
              </w:rPr>
              <w:t>тсутствует</w:t>
            </w:r>
          </w:p>
        </w:tc>
        <w:tc>
          <w:tcPr>
            <w:tcW w:w="2268" w:type="dxa"/>
          </w:tcPr>
          <w:p w14:paraId="39218574"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c>
          <w:tcPr>
            <w:tcW w:w="2693" w:type="dxa"/>
          </w:tcPr>
          <w:p w14:paraId="56098EA1"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r>
      <w:tr w:rsidR="00F022DD" w:rsidRPr="00843225" w14:paraId="2D350C72" w14:textId="77777777" w:rsidTr="0079561E">
        <w:trPr>
          <w:trHeight w:val="1021"/>
        </w:trPr>
        <w:tc>
          <w:tcPr>
            <w:tcW w:w="2410" w:type="dxa"/>
          </w:tcPr>
          <w:p w14:paraId="4A2F86BA" w14:textId="77777777" w:rsidR="00197108" w:rsidRDefault="00F022DD" w:rsidP="0084322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№51, </w:t>
            </w:r>
          </w:p>
          <w:p w14:paraId="5CD7CE2B" w14:textId="77777777" w:rsidR="00197108" w:rsidRDefault="00197108" w:rsidP="00843225">
            <w:pPr>
              <w:pStyle w:val="a9"/>
              <w:spacing w:after="0" w:line="240" w:lineRule="auto"/>
              <w:ind w:left="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хут</w:t>
            </w:r>
            <w:proofErr w:type="spellEnd"/>
            <w:r>
              <w:rPr>
                <w:rFonts w:ascii="Times New Roman" w:hAnsi="Times New Roman" w:cs="Times New Roman"/>
                <w:sz w:val="24"/>
                <w:szCs w:val="24"/>
                <w:lang w:eastAsia="ru-RU"/>
              </w:rPr>
              <w:t>.</w:t>
            </w:r>
            <w:r w:rsidR="00F022DD" w:rsidRPr="00843225">
              <w:rPr>
                <w:rFonts w:ascii="Times New Roman" w:hAnsi="Times New Roman" w:cs="Times New Roman"/>
                <w:sz w:val="24"/>
                <w:szCs w:val="24"/>
                <w:lang w:eastAsia="ru-RU"/>
              </w:rPr>
              <w:t xml:space="preserve"> </w:t>
            </w:r>
            <w:proofErr w:type="spellStart"/>
            <w:r w:rsidR="00F022DD" w:rsidRPr="00843225">
              <w:rPr>
                <w:rFonts w:ascii="Times New Roman" w:hAnsi="Times New Roman" w:cs="Times New Roman"/>
                <w:sz w:val="24"/>
                <w:szCs w:val="24"/>
                <w:lang w:eastAsia="ru-RU"/>
              </w:rPr>
              <w:t>Могукоровский</w:t>
            </w:r>
            <w:proofErr w:type="spellEnd"/>
            <w:r w:rsidR="00F022DD" w:rsidRPr="00843225">
              <w:rPr>
                <w:rFonts w:ascii="Times New Roman" w:hAnsi="Times New Roman" w:cs="Times New Roman"/>
                <w:sz w:val="24"/>
                <w:szCs w:val="24"/>
                <w:lang w:eastAsia="ru-RU"/>
              </w:rPr>
              <w:t xml:space="preserve">, </w:t>
            </w:r>
          </w:p>
          <w:p w14:paraId="00BBA68C" w14:textId="7AA14878" w:rsidR="00843225" w:rsidRPr="00843225" w:rsidRDefault="00F022DD" w:rsidP="0084322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 46</w:t>
            </w:r>
          </w:p>
        </w:tc>
        <w:tc>
          <w:tcPr>
            <w:tcW w:w="2268" w:type="dxa"/>
          </w:tcPr>
          <w:p w14:paraId="39F0F8F7" w14:textId="291B995A" w:rsidR="00843225" w:rsidRPr="00843225" w:rsidRDefault="00F022DD" w:rsidP="0084322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ВПУ </w:t>
            </w:r>
            <w:r w:rsidR="00E958C1" w:rsidRPr="00843225">
              <w:rPr>
                <w:rFonts w:ascii="Times New Roman" w:eastAsia="Arial Unicode MS" w:hAnsi="Times New Roman" w:cs="Times New Roman"/>
                <w:color w:val="000000"/>
                <w:sz w:val="24"/>
                <w:szCs w:val="24"/>
                <w:lang w:eastAsia="ru-RU"/>
              </w:rPr>
              <w:t>о</w:t>
            </w:r>
            <w:r w:rsidRPr="00843225">
              <w:rPr>
                <w:rFonts w:ascii="Times New Roman" w:eastAsia="Arial Unicode MS" w:hAnsi="Times New Roman" w:cs="Times New Roman"/>
                <w:color w:val="000000"/>
                <w:sz w:val="24"/>
                <w:szCs w:val="24"/>
                <w:lang w:eastAsia="ru-RU"/>
              </w:rPr>
              <w:t>тсутствует</w:t>
            </w:r>
          </w:p>
        </w:tc>
        <w:tc>
          <w:tcPr>
            <w:tcW w:w="2268" w:type="dxa"/>
          </w:tcPr>
          <w:p w14:paraId="6C8BE6BC" w14:textId="38393817" w:rsidR="00843225" w:rsidRPr="00843225" w:rsidRDefault="00F022DD" w:rsidP="00843225">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c>
          <w:tcPr>
            <w:tcW w:w="2693" w:type="dxa"/>
          </w:tcPr>
          <w:p w14:paraId="4E1F98C8" w14:textId="06299344" w:rsidR="00843225" w:rsidRPr="00843225" w:rsidRDefault="00F022DD" w:rsidP="00843225">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0,0003</w:t>
            </w:r>
          </w:p>
        </w:tc>
      </w:tr>
    </w:tbl>
    <w:p w14:paraId="37A74E01" w14:textId="77777777" w:rsidR="006A555F" w:rsidRPr="009F4511" w:rsidRDefault="006A555F" w:rsidP="00835BBF">
      <w:pPr>
        <w:spacing w:after="0" w:line="240" w:lineRule="auto"/>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4511" w14:paraId="39D9ED2A" w14:textId="77777777" w:rsidTr="004312D8">
        <w:trPr>
          <w:jc w:val="center"/>
        </w:trPr>
        <w:tc>
          <w:tcPr>
            <w:tcW w:w="8505" w:type="dxa"/>
          </w:tcPr>
          <w:p w14:paraId="03BE629E" w14:textId="77777777" w:rsidR="009F4511" w:rsidRPr="00D90D50" w:rsidRDefault="009F4511" w:rsidP="004312D8">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t>Раздел 4. Основные положения мастер-плана развития систем теплоснабжения</w:t>
            </w:r>
          </w:p>
        </w:tc>
      </w:tr>
    </w:tbl>
    <w:p w14:paraId="786C2CB6" w14:textId="77777777" w:rsidR="009F4511" w:rsidRPr="00E81457" w:rsidRDefault="009F4511" w:rsidP="009F451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4511" w14:paraId="2E80CD05" w14:textId="77777777" w:rsidTr="004312D8">
        <w:trPr>
          <w:jc w:val="center"/>
        </w:trPr>
        <w:tc>
          <w:tcPr>
            <w:tcW w:w="8505" w:type="dxa"/>
          </w:tcPr>
          <w:p w14:paraId="68FC34C1" w14:textId="25922DB8" w:rsidR="009F4511" w:rsidRPr="00C40145" w:rsidRDefault="009F4511" w:rsidP="004312D8">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сценариев развития теплоснабжения </w:t>
            </w:r>
            <w:r>
              <w:rPr>
                <w:rFonts w:ascii="Times New Roman" w:hAnsi="Times New Roman" w:cs="Times New Roman"/>
                <w:b/>
                <w:bCs/>
                <w:sz w:val="28"/>
                <w:szCs w:val="28"/>
              </w:rPr>
              <w:t>Троицкого сельского поселения Крымского района</w:t>
            </w:r>
          </w:p>
        </w:tc>
      </w:tr>
    </w:tbl>
    <w:p w14:paraId="66E0CA83" w14:textId="77777777" w:rsidR="00E958C1" w:rsidRPr="00843225" w:rsidRDefault="00E958C1" w:rsidP="00835BBF">
      <w:pPr>
        <w:spacing w:after="0" w:line="240" w:lineRule="auto"/>
        <w:jc w:val="center"/>
        <w:rPr>
          <w:rFonts w:ascii="Times New Roman" w:hAnsi="Times New Roman" w:cs="Times New Roman"/>
          <w:b/>
          <w:sz w:val="28"/>
          <w:szCs w:val="28"/>
          <w:lang w:eastAsia="ru-RU"/>
        </w:rPr>
      </w:pPr>
    </w:p>
    <w:p w14:paraId="58C5F1DD" w14:textId="2D0827C9" w:rsidR="008B7EAC" w:rsidRPr="00843225" w:rsidRDefault="008B7EAC" w:rsidP="00835BBF">
      <w:pPr>
        <w:pStyle w:val="22"/>
        <w:tabs>
          <w:tab w:val="num" w:pos="0"/>
        </w:tabs>
        <w:spacing w:after="0" w:line="240" w:lineRule="auto"/>
        <w:ind w:left="0" w:firstLine="720"/>
        <w:jc w:val="both"/>
        <w:rPr>
          <w:rFonts w:ascii="Times New Roman" w:hAnsi="Times New Roman"/>
          <w:sz w:val="28"/>
          <w:szCs w:val="28"/>
          <w:lang w:eastAsia="ar-SA"/>
        </w:rPr>
      </w:pPr>
      <w:r w:rsidRPr="00843225">
        <w:rPr>
          <w:rFonts w:ascii="Times New Roman" w:hAnsi="Times New Roman"/>
          <w:sz w:val="28"/>
          <w:szCs w:val="28"/>
          <w:lang w:eastAsia="ar-SA"/>
        </w:rPr>
        <w:t xml:space="preserve">Теплоснабжение жилых территорий </w:t>
      </w:r>
      <w:r w:rsidR="00FB04D7" w:rsidRPr="00843225">
        <w:rPr>
          <w:rFonts w:ascii="Times New Roman" w:hAnsi="Times New Roman"/>
          <w:sz w:val="28"/>
          <w:szCs w:val="28"/>
          <w:lang w:eastAsia="ar-SA"/>
        </w:rPr>
        <w:t>Троицкого сельского поселения</w:t>
      </w:r>
      <w:r w:rsidR="009F4511">
        <w:rPr>
          <w:rFonts w:ascii="Times New Roman" w:hAnsi="Times New Roman"/>
          <w:sz w:val="28"/>
          <w:szCs w:val="28"/>
          <w:lang w:eastAsia="ar-SA"/>
        </w:rPr>
        <w:t xml:space="preserve"> Крымского района</w:t>
      </w:r>
      <w:r w:rsidRPr="00843225">
        <w:rPr>
          <w:rFonts w:ascii="Times New Roman" w:hAnsi="Times New Roman"/>
          <w:sz w:val="28"/>
          <w:szCs w:val="28"/>
          <w:lang w:eastAsia="ar-SA"/>
        </w:rPr>
        <w:t xml:space="preserve"> предусматривается от автономных источников питания систем поквартирного теплоснабжения – автоматических газовых отопительных котлов для индивидуальной одно- и двухэтажной застройки.</w:t>
      </w:r>
    </w:p>
    <w:p w14:paraId="3CDC9B61" w14:textId="77777777" w:rsidR="008B7EAC" w:rsidRPr="00843225" w:rsidRDefault="009D21DE" w:rsidP="00835BBF">
      <w:pPr>
        <w:pStyle w:val="22"/>
        <w:tabs>
          <w:tab w:val="num" w:pos="0"/>
        </w:tabs>
        <w:spacing w:after="0" w:line="240" w:lineRule="auto"/>
        <w:ind w:left="0" w:firstLine="720"/>
        <w:jc w:val="both"/>
        <w:rPr>
          <w:rFonts w:ascii="Times New Roman" w:hAnsi="Times New Roman"/>
          <w:sz w:val="28"/>
          <w:szCs w:val="28"/>
        </w:rPr>
      </w:pPr>
      <w:r w:rsidRPr="00843225">
        <w:rPr>
          <w:rFonts w:ascii="Times New Roman" w:hAnsi="Times New Roman"/>
          <w:sz w:val="28"/>
          <w:szCs w:val="28"/>
        </w:rPr>
        <w:t>Присоединен</w:t>
      </w:r>
      <w:r w:rsidR="00A13CC9" w:rsidRPr="00843225">
        <w:rPr>
          <w:rFonts w:ascii="Times New Roman" w:hAnsi="Times New Roman"/>
          <w:sz w:val="28"/>
          <w:szCs w:val="28"/>
        </w:rPr>
        <w:t>и</w:t>
      </w:r>
      <w:r w:rsidR="00843D1D" w:rsidRPr="00843225">
        <w:rPr>
          <w:rFonts w:ascii="Times New Roman" w:hAnsi="Times New Roman"/>
          <w:sz w:val="28"/>
          <w:szCs w:val="28"/>
        </w:rPr>
        <w:t>е новых абонентов к существующей котельной</w:t>
      </w:r>
      <w:r w:rsidR="00A13CC9" w:rsidRPr="00843225">
        <w:rPr>
          <w:rFonts w:ascii="Times New Roman" w:hAnsi="Times New Roman"/>
          <w:sz w:val="28"/>
          <w:szCs w:val="28"/>
        </w:rPr>
        <w:t xml:space="preserve"> </w:t>
      </w:r>
      <w:r w:rsidRPr="00843225">
        <w:rPr>
          <w:rFonts w:ascii="Times New Roman" w:hAnsi="Times New Roman"/>
          <w:sz w:val="28"/>
          <w:szCs w:val="28"/>
        </w:rPr>
        <w:t>не планируется.</w:t>
      </w:r>
    </w:p>
    <w:p w14:paraId="7641A7E2" w14:textId="77777777" w:rsidR="00E958C1" w:rsidRDefault="00E958C1" w:rsidP="00835BBF">
      <w:pPr>
        <w:pStyle w:val="22"/>
        <w:tabs>
          <w:tab w:val="num" w:pos="0"/>
        </w:tabs>
        <w:spacing w:after="0" w:line="240" w:lineRule="auto"/>
        <w:ind w:left="0" w:firstLine="720"/>
        <w:jc w:val="both"/>
        <w:rPr>
          <w:rFonts w:ascii="Times New Roman" w:hAnsi="Times New Roman"/>
          <w:sz w:val="28"/>
          <w:szCs w:val="28"/>
        </w:rPr>
      </w:pPr>
    </w:p>
    <w:p w14:paraId="024DBBFF" w14:textId="77777777" w:rsidR="00C069B7" w:rsidRDefault="00C069B7" w:rsidP="00835BBF">
      <w:pPr>
        <w:pStyle w:val="22"/>
        <w:tabs>
          <w:tab w:val="num" w:pos="0"/>
        </w:tabs>
        <w:spacing w:after="0" w:line="240" w:lineRule="auto"/>
        <w:ind w:left="0" w:firstLine="720"/>
        <w:jc w:val="both"/>
        <w:rPr>
          <w:rFonts w:ascii="Times New Roman" w:hAnsi="Times New Roman"/>
          <w:sz w:val="28"/>
          <w:szCs w:val="28"/>
        </w:rPr>
      </w:pPr>
    </w:p>
    <w:p w14:paraId="4715E833" w14:textId="77777777" w:rsidR="00980D1C" w:rsidRPr="00843225" w:rsidRDefault="00980D1C" w:rsidP="00835BBF">
      <w:pPr>
        <w:pStyle w:val="22"/>
        <w:tabs>
          <w:tab w:val="num" w:pos="0"/>
        </w:tabs>
        <w:spacing w:after="0" w:line="240" w:lineRule="auto"/>
        <w:ind w:left="0" w:firstLine="720"/>
        <w:jc w:val="both"/>
        <w:rPr>
          <w:rFonts w:ascii="Times New Roman" w:hAnsi="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80D1C" w14:paraId="553C7319" w14:textId="77777777" w:rsidTr="004312D8">
        <w:trPr>
          <w:jc w:val="center"/>
        </w:trPr>
        <w:tc>
          <w:tcPr>
            <w:tcW w:w="8505" w:type="dxa"/>
          </w:tcPr>
          <w:p w14:paraId="6109EFAC" w14:textId="77777777" w:rsidR="00980D1C" w:rsidRDefault="00980D1C" w:rsidP="004312D8">
            <w:pPr>
              <w:pStyle w:val="22"/>
              <w:widowControl w:val="0"/>
              <w:tabs>
                <w:tab w:val="num" w:pos="0"/>
              </w:tabs>
              <w:suppressAutoHyphens/>
              <w:spacing w:after="0" w:line="240" w:lineRule="auto"/>
              <w:ind w:left="0"/>
              <w:jc w:val="center"/>
              <w:rPr>
                <w:rFonts w:ascii="Times New Roman" w:hAnsi="Times New Roman"/>
                <w:sz w:val="28"/>
                <w:szCs w:val="28"/>
              </w:rPr>
            </w:pPr>
            <w:bookmarkStart w:id="4" w:name="_Hlk211520933"/>
            <w:r>
              <w:rPr>
                <w:rFonts w:ascii="Times New Roman" w:hAnsi="Times New Roman"/>
                <w:b/>
                <w:sz w:val="28"/>
                <w:szCs w:val="28"/>
              </w:rPr>
              <w:lastRenderedPageBreak/>
              <w:t>4</w:t>
            </w:r>
            <w:r w:rsidRPr="00AA7CAD">
              <w:rPr>
                <w:rFonts w:ascii="Times New Roman" w:hAnsi="Times New Roman"/>
                <w:b/>
                <w:sz w:val="28"/>
                <w:szCs w:val="28"/>
              </w:rPr>
              <w:t>.2. Обоснование выбора приоритетного сценария развития теплоснабжения поселения</w:t>
            </w:r>
          </w:p>
        </w:tc>
      </w:tr>
      <w:bookmarkEnd w:id="4"/>
    </w:tbl>
    <w:p w14:paraId="5B65E198" w14:textId="77777777" w:rsidR="00E958C1" w:rsidRPr="00843225" w:rsidRDefault="00E958C1" w:rsidP="00835BBF">
      <w:pPr>
        <w:spacing w:after="0" w:line="240" w:lineRule="auto"/>
        <w:jc w:val="center"/>
        <w:rPr>
          <w:rFonts w:ascii="Times New Roman" w:hAnsi="Times New Roman" w:cs="Times New Roman"/>
          <w:b/>
          <w:sz w:val="28"/>
          <w:szCs w:val="28"/>
          <w:lang w:eastAsia="ru-RU"/>
        </w:rPr>
      </w:pPr>
    </w:p>
    <w:p w14:paraId="6E8C7A27" w14:textId="7E9D6EBE" w:rsidR="001A51A1" w:rsidRPr="00843225" w:rsidRDefault="001A51A1" w:rsidP="00835BBF">
      <w:pPr>
        <w:spacing w:after="0" w:line="240" w:lineRule="auto"/>
        <w:ind w:firstLine="709"/>
        <w:jc w:val="both"/>
        <w:rPr>
          <w:rFonts w:ascii="Times New Roman" w:eastAsia="Arial Unicode MS" w:hAnsi="Times New Roman" w:cs="Times New Roman"/>
          <w:sz w:val="28"/>
          <w:szCs w:val="28"/>
          <w:lang w:eastAsia="ru-RU"/>
        </w:rPr>
      </w:pPr>
      <w:bookmarkStart w:id="5" w:name="_Hlk50193410"/>
      <w:r w:rsidRPr="00843225">
        <w:rPr>
          <w:rFonts w:ascii="Times New Roman" w:eastAsia="Arial Unicode MS" w:hAnsi="Times New Roman" w:cs="Times New Roman"/>
          <w:sz w:val="28"/>
          <w:szCs w:val="28"/>
          <w:lang w:eastAsia="ru-RU"/>
        </w:rPr>
        <w:t>В настоящей схеме теплоснабжения принят</w:t>
      </w:r>
      <w:r w:rsidR="003F01D3" w:rsidRPr="00843225">
        <w:rPr>
          <w:rFonts w:ascii="Times New Roman" w:eastAsia="Arial Unicode MS" w:hAnsi="Times New Roman" w:cs="Times New Roman"/>
          <w:sz w:val="28"/>
          <w:szCs w:val="28"/>
          <w:lang w:eastAsia="ru-RU"/>
        </w:rPr>
        <w:t xml:space="preserve"> один</w:t>
      </w:r>
      <w:r w:rsidRPr="00843225">
        <w:rPr>
          <w:rFonts w:ascii="Times New Roman" w:eastAsia="Arial Unicode MS" w:hAnsi="Times New Roman" w:cs="Times New Roman"/>
          <w:sz w:val="28"/>
          <w:szCs w:val="28"/>
          <w:lang w:eastAsia="ru-RU"/>
        </w:rPr>
        <w:t xml:space="preserve"> вариант перспективного развития системы теплоснабжения</w:t>
      </w:r>
      <w:r w:rsidR="00A77A48" w:rsidRPr="00843225">
        <w:rPr>
          <w:rFonts w:ascii="Times New Roman" w:eastAsia="Arial Unicode MS" w:hAnsi="Times New Roman" w:cs="Times New Roman"/>
          <w:sz w:val="28"/>
          <w:szCs w:val="28"/>
          <w:lang w:eastAsia="ru-RU"/>
        </w:rPr>
        <w:t>,</w:t>
      </w:r>
      <w:r w:rsidRPr="00843225">
        <w:rPr>
          <w:rFonts w:ascii="Times New Roman" w:eastAsia="Arial Unicode MS" w:hAnsi="Times New Roman" w:cs="Times New Roman"/>
          <w:sz w:val="28"/>
          <w:szCs w:val="28"/>
          <w:lang w:eastAsia="ru-RU"/>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980D1C">
        <w:rPr>
          <w:rFonts w:ascii="Times New Roman" w:eastAsia="Arial Unicode MS" w:hAnsi="Times New Roman" w:cs="Times New Roman"/>
          <w:sz w:val="28"/>
          <w:szCs w:val="28"/>
          <w:lang w:eastAsia="ru-RU"/>
        </w:rPr>
        <w:t xml:space="preserve">коэффициента полезного действия котлов </w:t>
      </w:r>
      <w:r w:rsidRPr="00843225">
        <w:rPr>
          <w:rFonts w:ascii="Times New Roman" w:eastAsia="Arial Unicode MS" w:hAnsi="Times New Roman" w:cs="Times New Roman"/>
          <w:sz w:val="28"/>
          <w:szCs w:val="28"/>
          <w:lang w:eastAsia="ru-RU"/>
        </w:rPr>
        <w:t>по сравнению с существующим состоянием и сокращения эксплуатационных затрат.</w:t>
      </w:r>
    </w:p>
    <w:bookmarkEnd w:id="5"/>
    <w:p w14:paraId="1E3726A0" w14:textId="77777777" w:rsidR="00131252" w:rsidRPr="00843225" w:rsidRDefault="00131252" w:rsidP="00835BBF">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3891" w14:paraId="7B257226" w14:textId="77777777" w:rsidTr="004312D8">
        <w:trPr>
          <w:jc w:val="center"/>
        </w:trPr>
        <w:tc>
          <w:tcPr>
            <w:tcW w:w="8505" w:type="dxa"/>
          </w:tcPr>
          <w:p w14:paraId="1D5C5B40" w14:textId="77777777" w:rsidR="00A23891" w:rsidRPr="00866A53" w:rsidRDefault="00A23891" w:rsidP="004312D8">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t>Раздел 5. Предложения по строительству, реконструкции, техническому перевооружению и (или) модернизации источников тепловой энергии</w:t>
            </w:r>
          </w:p>
        </w:tc>
      </w:tr>
    </w:tbl>
    <w:p w14:paraId="66991C14" w14:textId="77777777" w:rsidR="00A23891" w:rsidRDefault="00A23891" w:rsidP="00A2389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3891" w14:paraId="4B7D6E56" w14:textId="77777777" w:rsidTr="004312D8">
        <w:trPr>
          <w:jc w:val="center"/>
        </w:trPr>
        <w:tc>
          <w:tcPr>
            <w:tcW w:w="8505" w:type="dxa"/>
          </w:tcPr>
          <w:p w14:paraId="1AD72A46" w14:textId="77777777" w:rsidR="00A23891" w:rsidRPr="00ED1AEE" w:rsidRDefault="00A23891" w:rsidP="004312D8">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25FEA7D8" w14:textId="77777777" w:rsidR="00A23891" w:rsidRPr="00645D36" w:rsidRDefault="00A23891" w:rsidP="00A23891">
      <w:pPr>
        <w:widowControl w:val="0"/>
        <w:suppressAutoHyphens/>
        <w:spacing w:after="0" w:line="240" w:lineRule="auto"/>
        <w:rPr>
          <w:rFonts w:ascii="Times New Roman" w:hAnsi="Times New Roman" w:cs="Times New Roman"/>
          <w:sz w:val="28"/>
          <w:szCs w:val="28"/>
        </w:rPr>
      </w:pPr>
    </w:p>
    <w:p w14:paraId="3579D1B3" w14:textId="77777777" w:rsidR="00A23891" w:rsidRDefault="00A23891" w:rsidP="00A23891">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11</w:t>
      </w:r>
    </w:p>
    <w:p w14:paraId="1D6E9DC4" w14:textId="77777777" w:rsidR="00A23891" w:rsidRPr="00645D36" w:rsidRDefault="00A23891" w:rsidP="00A23891">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A23891" w:rsidRPr="00645D36" w14:paraId="7AF3FE20" w14:textId="77777777" w:rsidTr="004312D8">
        <w:trPr>
          <w:trHeight w:val="437"/>
        </w:trPr>
        <w:tc>
          <w:tcPr>
            <w:tcW w:w="993" w:type="dxa"/>
            <w:vAlign w:val="center"/>
          </w:tcPr>
          <w:p w14:paraId="37A72499"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3691" w:type="dxa"/>
          </w:tcPr>
          <w:p w14:paraId="2233C47F"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4955" w:type="dxa"/>
          </w:tcPr>
          <w:p w14:paraId="3705F77B"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A23891" w:rsidRPr="00645D36" w14:paraId="72093A2E" w14:textId="77777777" w:rsidTr="004312D8">
        <w:trPr>
          <w:trHeight w:val="145"/>
        </w:trPr>
        <w:tc>
          <w:tcPr>
            <w:tcW w:w="993" w:type="dxa"/>
            <w:vAlign w:val="center"/>
          </w:tcPr>
          <w:p w14:paraId="7D6906A9"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Pr>
          <w:p w14:paraId="4131771B"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55" w:type="dxa"/>
          </w:tcPr>
          <w:p w14:paraId="21B32E70"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23891" w:rsidRPr="00645D36" w14:paraId="6AC5975C" w14:textId="77777777" w:rsidTr="004312D8">
        <w:trPr>
          <w:trHeight w:val="381"/>
        </w:trPr>
        <w:tc>
          <w:tcPr>
            <w:tcW w:w="993" w:type="dxa"/>
            <w:vAlign w:val="center"/>
          </w:tcPr>
          <w:p w14:paraId="6709D917"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3691" w:type="dxa"/>
            <w:vAlign w:val="center"/>
          </w:tcPr>
          <w:p w14:paraId="7FDA3439"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4955" w:type="dxa"/>
            <w:vAlign w:val="center"/>
          </w:tcPr>
          <w:p w14:paraId="71126BFC"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2D141993" w14:textId="77777777" w:rsidR="00273D48" w:rsidRPr="00843225" w:rsidRDefault="00273D48" w:rsidP="00835BBF">
      <w:pPr>
        <w:pStyle w:val="a3"/>
        <w:jc w:val="center"/>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3891" w14:paraId="7F48A130" w14:textId="77777777" w:rsidTr="004312D8">
        <w:trPr>
          <w:jc w:val="center"/>
        </w:trPr>
        <w:tc>
          <w:tcPr>
            <w:tcW w:w="8505" w:type="dxa"/>
          </w:tcPr>
          <w:p w14:paraId="5B810278" w14:textId="77777777" w:rsidR="00A23891" w:rsidRPr="0087430B" w:rsidRDefault="00A23891" w:rsidP="004312D8">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205CA859" w14:textId="77777777" w:rsidR="00A23891" w:rsidRDefault="00A23891" w:rsidP="00A23891">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1DB32631" w14:textId="77777777" w:rsidR="00A23891" w:rsidRPr="00645D36" w:rsidRDefault="00A23891" w:rsidP="00A23891">
      <w:pPr>
        <w:widowControl w:val="0"/>
        <w:suppressAutoHyphens/>
        <w:spacing w:after="0" w:line="240" w:lineRule="auto"/>
        <w:jc w:val="right"/>
        <w:rPr>
          <w:rFonts w:ascii="Times New Roman" w:hAnsi="Times New Roman" w:cs="Times New Roman"/>
          <w:sz w:val="28"/>
          <w:szCs w:val="28"/>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0"/>
        <w:gridCol w:w="4661"/>
      </w:tblGrid>
      <w:tr w:rsidR="00A23891" w:rsidRPr="00645D36" w14:paraId="7FF7D5EE" w14:textId="77777777" w:rsidTr="004312D8">
        <w:trPr>
          <w:trHeight w:val="341"/>
        </w:trPr>
        <w:tc>
          <w:tcPr>
            <w:tcW w:w="531" w:type="pct"/>
          </w:tcPr>
          <w:p w14:paraId="7CCCE0B1"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2050" w:type="pct"/>
          </w:tcPr>
          <w:p w14:paraId="5AD4DDA9"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19" w:type="pct"/>
          </w:tcPr>
          <w:p w14:paraId="334883DF"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A23891" w:rsidRPr="00645D36" w14:paraId="0E07756B" w14:textId="77777777" w:rsidTr="004312D8">
        <w:trPr>
          <w:trHeight w:val="70"/>
        </w:trPr>
        <w:tc>
          <w:tcPr>
            <w:tcW w:w="531" w:type="pct"/>
            <w:vAlign w:val="center"/>
          </w:tcPr>
          <w:p w14:paraId="61D6F615"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50" w:type="pct"/>
          </w:tcPr>
          <w:p w14:paraId="0EAB6FC1"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19" w:type="pct"/>
          </w:tcPr>
          <w:p w14:paraId="61EAF6B5"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A23891" w:rsidRPr="00645D36" w14:paraId="559FCEA7" w14:textId="77777777" w:rsidTr="004312D8">
        <w:trPr>
          <w:trHeight w:val="217"/>
        </w:trPr>
        <w:tc>
          <w:tcPr>
            <w:tcW w:w="531" w:type="pct"/>
          </w:tcPr>
          <w:p w14:paraId="4F30406B"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50" w:type="pct"/>
          </w:tcPr>
          <w:p w14:paraId="09242BB5"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19" w:type="pct"/>
          </w:tcPr>
          <w:p w14:paraId="4BAD6245" w14:textId="77777777" w:rsidR="00A23891" w:rsidRPr="00645D36" w:rsidRDefault="00A23891" w:rsidP="004312D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4C7379E0" w14:textId="77777777" w:rsidR="00E958C1" w:rsidRDefault="00E958C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6D689EBF" w14:textId="77777777" w:rsidR="00A23891" w:rsidRDefault="00A2389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296A68DA" w14:textId="77777777" w:rsidR="00A23891" w:rsidRDefault="00A2389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62877F0B" w14:textId="77777777" w:rsidR="00A23891" w:rsidRDefault="00A2389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3CE977FC" w14:textId="77777777" w:rsidR="00A23891" w:rsidRPr="00843225" w:rsidRDefault="00A2389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57753" w14:paraId="2CD2A8F2" w14:textId="77777777" w:rsidTr="004312D8">
        <w:trPr>
          <w:jc w:val="center"/>
        </w:trPr>
        <w:tc>
          <w:tcPr>
            <w:tcW w:w="8505" w:type="dxa"/>
          </w:tcPr>
          <w:p w14:paraId="25F7C1CD" w14:textId="77777777" w:rsidR="00E57753" w:rsidRPr="00BB21A6" w:rsidRDefault="00E57753" w:rsidP="004312D8">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lastRenderedPageBreak/>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r>
    </w:tbl>
    <w:p w14:paraId="70148A25" w14:textId="77777777" w:rsidR="00E958C1" w:rsidRPr="00843225" w:rsidRDefault="00E958C1" w:rsidP="00835BBF">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p w14:paraId="7CB6D57A" w14:textId="57D849E7" w:rsidR="00E958C1" w:rsidRDefault="00E958C1" w:rsidP="00A538FD">
      <w:pPr>
        <w:widowControl w:val="0"/>
        <w:spacing w:after="0" w:line="240" w:lineRule="auto"/>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Таблица 1</w:t>
      </w:r>
      <w:r w:rsidR="008201EF">
        <w:rPr>
          <w:rFonts w:ascii="Times New Roman" w:eastAsia="Arial Unicode MS" w:hAnsi="Times New Roman" w:cs="Times New Roman"/>
          <w:sz w:val="28"/>
          <w:szCs w:val="28"/>
          <w:lang w:eastAsia="ru-RU"/>
        </w:rPr>
        <w:t>3</w:t>
      </w:r>
    </w:p>
    <w:p w14:paraId="26665D87" w14:textId="77777777" w:rsidR="008201EF" w:rsidRPr="00843225" w:rsidRDefault="008201EF" w:rsidP="008201EF">
      <w:pPr>
        <w:widowControl w:val="0"/>
        <w:spacing w:after="0" w:line="240" w:lineRule="auto"/>
        <w:rPr>
          <w:rFonts w:ascii="Times New Roman" w:eastAsia="Arial Unicode MS" w:hAnsi="Times New Roman" w:cs="Times New Roman"/>
          <w:sz w:val="28"/>
          <w:szCs w:val="28"/>
          <w:lang w:eastAsia="ru-RU"/>
        </w:rPr>
      </w:pPr>
    </w:p>
    <w:tbl>
      <w:tblPr>
        <w:tblW w:w="9639" w:type="dxa"/>
        <w:tblInd w:w="108" w:type="dxa"/>
        <w:tblLayout w:type="fixed"/>
        <w:tblLook w:val="04A0" w:firstRow="1" w:lastRow="0" w:firstColumn="1" w:lastColumn="0" w:noHBand="0" w:noVBand="1"/>
      </w:tblPr>
      <w:tblGrid>
        <w:gridCol w:w="426"/>
        <w:gridCol w:w="1701"/>
        <w:gridCol w:w="1275"/>
        <w:gridCol w:w="1985"/>
        <w:gridCol w:w="1276"/>
        <w:gridCol w:w="567"/>
        <w:gridCol w:w="1195"/>
        <w:gridCol w:w="1214"/>
      </w:tblGrid>
      <w:tr w:rsidR="00564977" w:rsidRPr="00843225" w14:paraId="4F142E57" w14:textId="77777777" w:rsidTr="000B70BD">
        <w:trPr>
          <w:trHeight w:val="284"/>
        </w:trPr>
        <w:tc>
          <w:tcPr>
            <w:tcW w:w="426" w:type="dxa"/>
            <w:vMerge w:val="restart"/>
            <w:tcBorders>
              <w:top w:val="single" w:sz="4" w:space="0" w:color="auto"/>
              <w:left w:val="single" w:sz="4" w:space="0" w:color="auto"/>
              <w:bottom w:val="single" w:sz="4" w:space="0" w:color="000000"/>
              <w:right w:val="single" w:sz="4" w:space="0" w:color="auto"/>
            </w:tcBorders>
            <w:hideMark/>
          </w:tcPr>
          <w:p w14:paraId="0D28A0AF" w14:textId="77777777" w:rsidR="00564977" w:rsidRPr="00843225" w:rsidRDefault="00564977" w:rsidP="00A538FD">
            <w:pPr>
              <w:spacing w:after="0" w:line="240" w:lineRule="auto"/>
              <w:ind w:left="-105" w:right="-111"/>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п/п</w:t>
            </w:r>
          </w:p>
        </w:tc>
        <w:tc>
          <w:tcPr>
            <w:tcW w:w="1701" w:type="dxa"/>
            <w:vMerge w:val="restart"/>
            <w:tcBorders>
              <w:top w:val="single" w:sz="4" w:space="0" w:color="auto"/>
              <w:left w:val="single" w:sz="4" w:space="0" w:color="auto"/>
              <w:bottom w:val="single" w:sz="4" w:space="0" w:color="000000"/>
              <w:right w:val="single" w:sz="4" w:space="0" w:color="auto"/>
            </w:tcBorders>
            <w:hideMark/>
          </w:tcPr>
          <w:p w14:paraId="6AA91AAF" w14:textId="77777777" w:rsidR="00564977" w:rsidRPr="00843225" w:rsidRDefault="00564977" w:rsidP="00A538FD">
            <w:pPr>
              <w:spacing w:after="0" w:line="240" w:lineRule="auto"/>
              <w:ind w:left="-113" w:right="-125"/>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мероприятия</w:t>
            </w:r>
          </w:p>
        </w:tc>
        <w:tc>
          <w:tcPr>
            <w:tcW w:w="1275" w:type="dxa"/>
            <w:vMerge w:val="restart"/>
            <w:tcBorders>
              <w:top w:val="single" w:sz="4" w:space="0" w:color="auto"/>
              <w:left w:val="single" w:sz="4" w:space="0" w:color="auto"/>
              <w:bottom w:val="single" w:sz="4" w:space="0" w:color="000000"/>
              <w:right w:val="single" w:sz="4" w:space="0" w:color="auto"/>
            </w:tcBorders>
            <w:hideMark/>
          </w:tcPr>
          <w:p w14:paraId="7471A5DB" w14:textId="1E3F4004" w:rsidR="00564977" w:rsidRPr="00843225" w:rsidRDefault="00A538FD" w:rsidP="00A538FD">
            <w:pPr>
              <w:spacing w:after="0" w:line="240" w:lineRule="auto"/>
              <w:ind w:left="-99"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00564977" w:rsidRPr="00843225">
              <w:rPr>
                <w:rFonts w:ascii="Times New Roman" w:eastAsia="Times New Roman" w:hAnsi="Times New Roman" w:cs="Times New Roman"/>
                <w:color w:val="000000"/>
                <w:sz w:val="24"/>
                <w:szCs w:val="24"/>
                <w:lang w:eastAsia="ru-RU"/>
              </w:rPr>
              <w:t>ель реализации</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6F4AD2E" w14:textId="77777777" w:rsidR="00564977" w:rsidRPr="00843225" w:rsidRDefault="00564977"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Описание и место расположения объекта</w:t>
            </w:r>
          </w:p>
        </w:tc>
        <w:tc>
          <w:tcPr>
            <w:tcW w:w="4252" w:type="dxa"/>
            <w:gridSpan w:val="4"/>
            <w:tcBorders>
              <w:top w:val="single" w:sz="4" w:space="0" w:color="auto"/>
              <w:left w:val="nil"/>
              <w:bottom w:val="single" w:sz="4" w:space="0" w:color="auto"/>
              <w:right w:val="single" w:sz="4" w:space="0" w:color="auto"/>
            </w:tcBorders>
            <w:noWrap/>
            <w:vAlign w:val="center"/>
            <w:hideMark/>
          </w:tcPr>
          <w:p w14:paraId="33A4A9D5" w14:textId="77777777" w:rsidR="00564977" w:rsidRPr="00843225" w:rsidRDefault="00564977" w:rsidP="000B70BD">
            <w:pPr>
              <w:spacing w:after="0" w:line="240" w:lineRule="auto"/>
              <w:ind w:left="-102" w:right="-113"/>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Основные технические характеристики</w:t>
            </w:r>
          </w:p>
        </w:tc>
      </w:tr>
      <w:tr w:rsidR="00564977" w:rsidRPr="00843225" w14:paraId="5EC5F086" w14:textId="77777777" w:rsidTr="000B70BD">
        <w:trPr>
          <w:trHeight w:val="1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544290E7"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8BDCAD5"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41B09D9"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C5593B6"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276" w:type="dxa"/>
            <w:vMerge w:val="restart"/>
            <w:tcBorders>
              <w:top w:val="nil"/>
              <w:left w:val="single" w:sz="4" w:space="0" w:color="auto"/>
              <w:bottom w:val="single" w:sz="4" w:space="0" w:color="000000"/>
              <w:right w:val="single" w:sz="4" w:space="0" w:color="auto"/>
            </w:tcBorders>
            <w:hideMark/>
          </w:tcPr>
          <w:p w14:paraId="5A108AB4" w14:textId="403F12D4" w:rsidR="00564977" w:rsidRPr="00843225" w:rsidRDefault="00564977" w:rsidP="00A538FD">
            <w:pPr>
              <w:spacing w:after="0" w:line="240" w:lineRule="auto"/>
              <w:ind w:left="-77" w:right="-108"/>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Наименование показателя </w:t>
            </w:r>
          </w:p>
        </w:tc>
        <w:tc>
          <w:tcPr>
            <w:tcW w:w="567" w:type="dxa"/>
            <w:vMerge w:val="restart"/>
            <w:tcBorders>
              <w:top w:val="nil"/>
              <w:left w:val="single" w:sz="4" w:space="0" w:color="auto"/>
              <w:bottom w:val="single" w:sz="4" w:space="0" w:color="auto"/>
              <w:right w:val="single" w:sz="4" w:space="0" w:color="auto"/>
            </w:tcBorders>
            <w:hideMark/>
          </w:tcPr>
          <w:p w14:paraId="47A5F036" w14:textId="4ACDF781" w:rsidR="00564977" w:rsidRPr="00843225" w:rsidRDefault="00564977" w:rsidP="00A538FD">
            <w:pPr>
              <w:spacing w:after="0" w:line="240" w:lineRule="auto"/>
              <w:ind w:left="-78" w:right="-105"/>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Ед</w:t>
            </w:r>
            <w:r w:rsidR="00A538FD">
              <w:rPr>
                <w:rFonts w:ascii="Times New Roman" w:eastAsia="Times New Roman" w:hAnsi="Times New Roman" w:cs="Times New Roman"/>
                <w:color w:val="000000"/>
                <w:sz w:val="24"/>
                <w:szCs w:val="24"/>
                <w:lang w:eastAsia="ru-RU"/>
              </w:rPr>
              <w:t>.</w:t>
            </w:r>
            <w:r w:rsidRPr="00843225">
              <w:rPr>
                <w:rFonts w:ascii="Times New Roman" w:eastAsia="Times New Roman" w:hAnsi="Times New Roman" w:cs="Times New Roman"/>
                <w:color w:val="000000"/>
                <w:sz w:val="24"/>
                <w:szCs w:val="24"/>
                <w:lang w:eastAsia="ru-RU"/>
              </w:rPr>
              <w:t xml:space="preserve"> изм.</w:t>
            </w:r>
          </w:p>
        </w:tc>
        <w:tc>
          <w:tcPr>
            <w:tcW w:w="2409" w:type="dxa"/>
            <w:gridSpan w:val="2"/>
            <w:tcBorders>
              <w:top w:val="single" w:sz="4" w:space="0" w:color="auto"/>
              <w:left w:val="nil"/>
              <w:bottom w:val="single" w:sz="4" w:space="0" w:color="auto"/>
              <w:right w:val="single" w:sz="4" w:space="0" w:color="000000"/>
            </w:tcBorders>
            <w:hideMark/>
          </w:tcPr>
          <w:p w14:paraId="43FD12C5" w14:textId="77777777" w:rsidR="00564977" w:rsidRPr="00843225" w:rsidRDefault="00564977"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Значение показателя</w:t>
            </w:r>
          </w:p>
        </w:tc>
      </w:tr>
      <w:tr w:rsidR="00564977" w:rsidRPr="00843225" w14:paraId="4BC6309A" w14:textId="77777777" w:rsidTr="000B70BD">
        <w:trPr>
          <w:trHeight w:val="172"/>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AA9202A"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543E324"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86DCDE5"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780A0BC"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hideMark/>
          </w:tcPr>
          <w:p w14:paraId="5CA31E44" w14:textId="77777777" w:rsidR="00564977" w:rsidRPr="00843225" w:rsidRDefault="00564977" w:rsidP="00835BBF">
            <w:pPr>
              <w:spacing w:after="0" w:line="240" w:lineRule="auto"/>
              <w:jc w:val="center"/>
              <w:rPr>
                <w:rFonts w:ascii="Times New Roman" w:eastAsia="Times New Roman" w:hAnsi="Times New Roman" w:cs="Times New Roman"/>
                <w:color w:val="000000"/>
                <w:sz w:val="24"/>
                <w:szCs w:val="24"/>
                <w:lang w:eastAsia="ru-RU"/>
              </w:rPr>
            </w:pPr>
          </w:p>
        </w:tc>
        <w:tc>
          <w:tcPr>
            <w:tcW w:w="567" w:type="dxa"/>
            <w:vMerge/>
            <w:tcBorders>
              <w:top w:val="nil"/>
              <w:left w:val="single" w:sz="4" w:space="0" w:color="auto"/>
              <w:bottom w:val="single" w:sz="4" w:space="0" w:color="auto"/>
              <w:right w:val="single" w:sz="4" w:space="0" w:color="auto"/>
            </w:tcBorders>
            <w:hideMark/>
          </w:tcPr>
          <w:p w14:paraId="78CD0BF6" w14:textId="77777777" w:rsidR="00564977" w:rsidRPr="00843225" w:rsidRDefault="00564977" w:rsidP="00A538FD">
            <w:pPr>
              <w:spacing w:after="0" w:line="240" w:lineRule="auto"/>
              <w:ind w:left="-78" w:right="-105"/>
              <w:jc w:val="center"/>
              <w:rPr>
                <w:rFonts w:ascii="Times New Roman" w:eastAsia="Times New Roman" w:hAnsi="Times New Roman" w:cs="Times New Roman"/>
                <w:color w:val="000000"/>
                <w:sz w:val="24"/>
                <w:szCs w:val="24"/>
                <w:lang w:eastAsia="ru-RU"/>
              </w:rPr>
            </w:pPr>
          </w:p>
        </w:tc>
        <w:tc>
          <w:tcPr>
            <w:tcW w:w="1195" w:type="dxa"/>
            <w:tcBorders>
              <w:top w:val="nil"/>
              <w:left w:val="nil"/>
              <w:bottom w:val="single" w:sz="4" w:space="0" w:color="auto"/>
              <w:right w:val="single" w:sz="4" w:space="0" w:color="auto"/>
            </w:tcBorders>
            <w:hideMark/>
          </w:tcPr>
          <w:p w14:paraId="6D50E6D5" w14:textId="3C4642EB" w:rsidR="00564977" w:rsidRPr="00843225" w:rsidRDefault="00564977" w:rsidP="00A538FD">
            <w:pPr>
              <w:spacing w:after="0" w:line="240" w:lineRule="auto"/>
              <w:ind w:left="-126" w:right="-195"/>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до реализации </w:t>
            </w:r>
          </w:p>
        </w:tc>
        <w:tc>
          <w:tcPr>
            <w:tcW w:w="1214" w:type="dxa"/>
            <w:tcBorders>
              <w:top w:val="nil"/>
              <w:left w:val="nil"/>
              <w:bottom w:val="single" w:sz="4" w:space="0" w:color="auto"/>
              <w:right w:val="single" w:sz="4" w:space="0" w:color="auto"/>
            </w:tcBorders>
            <w:hideMark/>
          </w:tcPr>
          <w:p w14:paraId="53B46CFE" w14:textId="3931884A" w:rsidR="00564977" w:rsidRPr="00843225" w:rsidRDefault="00564977" w:rsidP="00A538FD">
            <w:pPr>
              <w:spacing w:after="0" w:line="240" w:lineRule="auto"/>
              <w:ind w:left="-170" w:right="-135"/>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после реализации </w:t>
            </w:r>
          </w:p>
        </w:tc>
      </w:tr>
      <w:tr w:rsidR="00A538FD" w:rsidRPr="00843225" w14:paraId="54EDE2BA" w14:textId="77777777" w:rsidTr="000B70BD">
        <w:trPr>
          <w:trHeight w:val="70"/>
        </w:trPr>
        <w:tc>
          <w:tcPr>
            <w:tcW w:w="426" w:type="dxa"/>
            <w:tcBorders>
              <w:top w:val="nil"/>
              <w:left w:val="single" w:sz="4" w:space="0" w:color="auto"/>
              <w:bottom w:val="single" w:sz="4" w:space="0" w:color="auto"/>
              <w:right w:val="single" w:sz="4" w:space="0" w:color="auto"/>
            </w:tcBorders>
            <w:noWrap/>
          </w:tcPr>
          <w:p w14:paraId="646ED671" w14:textId="451FCFAA"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tcPr>
          <w:p w14:paraId="0B258C23" w14:textId="706E7B48"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nil"/>
              <w:left w:val="nil"/>
              <w:bottom w:val="single" w:sz="4" w:space="0" w:color="auto"/>
              <w:right w:val="single" w:sz="4" w:space="0" w:color="auto"/>
            </w:tcBorders>
          </w:tcPr>
          <w:p w14:paraId="3A7DE173" w14:textId="597C60C8"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5" w:type="dxa"/>
            <w:tcBorders>
              <w:top w:val="nil"/>
              <w:left w:val="nil"/>
              <w:bottom w:val="single" w:sz="4" w:space="0" w:color="auto"/>
              <w:right w:val="single" w:sz="4" w:space="0" w:color="auto"/>
            </w:tcBorders>
          </w:tcPr>
          <w:p w14:paraId="0A3EBE3D" w14:textId="1399BA97"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noWrap/>
          </w:tcPr>
          <w:p w14:paraId="2414EC40" w14:textId="0B97F5D8"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67" w:type="dxa"/>
            <w:tcBorders>
              <w:top w:val="nil"/>
              <w:left w:val="nil"/>
              <w:bottom w:val="single" w:sz="4" w:space="0" w:color="auto"/>
              <w:right w:val="single" w:sz="4" w:space="0" w:color="auto"/>
            </w:tcBorders>
            <w:noWrap/>
          </w:tcPr>
          <w:p w14:paraId="51B80EAB" w14:textId="5FBF21C7" w:rsidR="00A538FD" w:rsidRPr="00843225" w:rsidRDefault="00A538FD" w:rsidP="00A538FD">
            <w:pPr>
              <w:spacing w:after="0" w:line="240" w:lineRule="auto"/>
              <w:ind w:left="-78" w:right="-10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95" w:type="dxa"/>
            <w:tcBorders>
              <w:top w:val="nil"/>
              <w:left w:val="nil"/>
              <w:bottom w:val="single" w:sz="4" w:space="0" w:color="auto"/>
              <w:right w:val="single" w:sz="4" w:space="0" w:color="auto"/>
            </w:tcBorders>
            <w:noWrap/>
          </w:tcPr>
          <w:p w14:paraId="1D179189" w14:textId="427FC5FB"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14" w:type="dxa"/>
            <w:tcBorders>
              <w:top w:val="nil"/>
              <w:left w:val="nil"/>
              <w:bottom w:val="single" w:sz="4" w:space="0" w:color="auto"/>
              <w:right w:val="single" w:sz="4" w:space="0" w:color="auto"/>
            </w:tcBorders>
            <w:noWrap/>
          </w:tcPr>
          <w:p w14:paraId="2C36FF53" w14:textId="3ADAFD3C" w:rsidR="00A538FD" w:rsidRPr="00843225" w:rsidRDefault="00A538FD" w:rsidP="00A538F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564977" w:rsidRPr="00843225" w14:paraId="47710ED2" w14:textId="77777777" w:rsidTr="000B70BD">
        <w:trPr>
          <w:trHeight w:val="615"/>
        </w:trPr>
        <w:tc>
          <w:tcPr>
            <w:tcW w:w="426" w:type="dxa"/>
            <w:tcBorders>
              <w:top w:val="nil"/>
              <w:left w:val="single" w:sz="4" w:space="0" w:color="auto"/>
              <w:bottom w:val="single" w:sz="4" w:space="0" w:color="auto"/>
              <w:right w:val="single" w:sz="4" w:space="0" w:color="auto"/>
            </w:tcBorders>
            <w:noWrap/>
            <w:hideMark/>
          </w:tcPr>
          <w:p w14:paraId="0D43661B" w14:textId="77777777" w:rsidR="00564977" w:rsidRPr="00843225" w:rsidRDefault="00564977"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hideMark/>
          </w:tcPr>
          <w:p w14:paraId="6DB0CB55" w14:textId="77777777" w:rsidR="00564977" w:rsidRPr="00843225" w:rsidRDefault="00564977" w:rsidP="00A538FD">
            <w:pPr>
              <w:spacing w:after="0" w:line="240" w:lineRule="auto"/>
              <w:ind w:right="-125"/>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Реконструкция котельной</w:t>
            </w:r>
          </w:p>
        </w:tc>
        <w:tc>
          <w:tcPr>
            <w:tcW w:w="1275" w:type="dxa"/>
            <w:tcBorders>
              <w:top w:val="nil"/>
              <w:left w:val="nil"/>
              <w:bottom w:val="single" w:sz="4" w:space="0" w:color="auto"/>
              <w:right w:val="single" w:sz="4" w:space="0" w:color="auto"/>
            </w:tcBorders>
            <w:hideMark/>
          </w:tcPr>
          <w:p w14:paraId="32757E8E" w14:textId="77777777" w:rsidR="00564977" w:rsidRPr="00843225" w:rsidRDefault="00E958C1" w:rsidP="00835BBF">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с</w:t>
            </w:r>
            <w:r w:rsidR="00564977" w:rsidRPr="00843225">
              <w:rPr>
                <w:rFonts w:ascii="Times New Roman" w:eastAsia="Times New Roman" w:hAnsi="Times New Roman" w:cs="Times New Roman"/>
                <w:color w:val="000000"/>
                <w:sz w:val="24"/>
                <w:szCs w:val="24"/>
                <w:lang w:eastAsia="ru-RU"/>
              </w:rPr>
              <w:t>нижение уровня износа</w:t>
            </w:r>
          </w:p>
        </w:tc>
        <w:tc>
          <w:tcPr>
            <w:tcW w:w="1985" w:type="dxa"/>
            <w:tcBorders>
              <w:top w:val="nil"/>
              <w:left w:val="nil"/>
              <w:bottom w:val="single" w:sz="4" w:space="0" w:color="auto"/>
              <w:right w:val="single" w:sz="4" w:space="0" w:color="auto"/>
            </w:tcBorders>
            <w:vAlign w:val="bottom"/>
            <w:hideMark/>
          </w:tcPr>
          <w:p w14:paraId="646D20C1" w14:textId="0B81232B" w:rsidR="00E958C1" w:rsidRPr="00843225" w:rsidRDefault="00564977" w:rsidP="00A538FD">
            <w:pPr>
              <w:spacing w:after="0" w:line="240" w:lineRule="auto"/>
              <w:ind w:right="-108"/>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Котельная № 14, </w:t>
            </w:r>
            <w:proofErr w:type="spellStart"/>
            <w:r w:rsidRPr="00843225">
              <w:rPr>
                <w:rFonts w:ascii="Times New Roman" w:eastAsia="Times New Roman" w:hAnsi="Times New Roman" w:cs="Times New Roman"/>
                <w:color w:val="000000"/>
                <w:sz w:val="24"/>
                <w:szCs w:val="24"/>
                <w:lang w:eastAsia="ru-RU"/>
              </w:rPr>
              <w:t>ст-ца</w:t>
            </w:r>
            <w:proofErr w:type="spellEnd"/>
            <w:r w:rsidRPr="00843225">
              <w:rPr>
                <w:rFonts w:ascii="Times New Roman" w:eastAsia="Times New Roman" w:hAnsi="Times New Roman" w:cs="Times New Roman"/>
                <w:color w:val="000000"/>
                <w:sz w:val="24"/>
                <w:szCs w:val="24"/>
                <w:lang w:eastAsia="ru-RU"/>
              </w:rPr>
              <w:t xml:space="preserve"> Троицкая, </w:t>
            </w:r>
          </w:p>
          <w:p w14:paraId="7706D204" w14:textId="0E3F7E7B" w:rsidR="00564977" w:rsidRPr="00843225" w:rsidRDefault="00A538FD" w:rsidP="00A538FD">
            <w:pPr>
              <w:spacing w:after="0" w:line="240" w:lineRule="auto"/>
              <w:ind w:right="-1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w:t>
            </w:r>
            <w:r w:rsidR="00C35D09" w:rsidRPr="00843225">
              <w:rPr>
                <w:rFonts w:ascii="Times New Roman" w:eastAsia="Times New Roman" w:hAnsi="Times New Roman" w:cs="Times New Roman"/>
                <w:color w:val="000000"/>
                <w:sz w:val="24"/>
                <w:szCs w:val="24"/>
                <w:lang w:eastAsia="ru-RU"/>
              </w:rPr>
              <w:t xml:space="preserve"> </w:t>
            </w:r>
            <w:r w:rsidR="00564977" w:rsidRPr="00843225">
              <w:rPr>
                <w:rFonts w:ascii="Times New Roman" w:eastAsia="Times New Roman" w:hAnsi="Times New Roman" w:cs="Times New Roman"/>
                <w:color w:val="000000"/>
                <w:sz w:val="24"/>
                <w:szCs w:val="24"/>
                <w:lang w:eastAsia="ru-RU"/>
              </w:rPr>
              <w:t>Школьная, 15</w:t>
            </w:r>
          </w:p>
        </w:tc>
        <w:tc>
          <w:tcPr>
            <w:tcW w:w="1276" w:type="dxa"/>
            <w:tcBorders>
              <w:top w:val="nil"/>
              <w:left w:val="nil"/>
              <w:bottom w:val="single" w:sz="4" w:space="0" w:color="auto"/>
              <w:right w:val="single" w:sz="4" w:space="0" w:color="auto"/>
            </w:tcBorders>
            <w:noWrap/>
            <w:hideMark/>
          </w:tcPr>
          <w:p w14:paraId="5BB3E05B" w14:textId="77777777" w:rsidR="00564977" w:rsidRPr="00843225" w:rsidRDefault="00564977" w:rsidP="00835BBF">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мощность</w:t>
            </w:r>
          </w:p>
        </w:tc>
        <w:tc>
          <w:tcPr>
            <w:tcW w:w="567" w:type="dxa"/>
            <w:tcBorders>
              <w:top w:val="nil"/>
              <w:left w:val="nil"/>
              <w:bottom w:val="single" w:sz="4" w:space="0" w:color="auto"/>
              <w:right w:val="single" w:sz="4" w:space="0" w:color="auto"/>
            </w:tcBorders>
            <w:noWrap/>
            <w:hideMark/>
          </w:tcPr>
          <w:p w14:paraId="1EB2FB79" w14:textId="77777777" w:rsidR="00564977" w:rsidRPr="00843225" w:rsidRDefault="00564977" w:rsidP="00A538FD">
            <w:pPr>
              <w:spacing w:after="0" w:line="240" w:lineRule="auto"/>
              <w:ind w:left="-78" w:right="-105"/>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МВт</w:t>
            </w:r>
          </w:p>
        </w:tc>
        <w:tc>
          <w:tcPr>
            <w:tcW w:w="1195" w:type="dxa"/>
            <w:tcBorders>
              <w:top w:val="nil"/>
              <w:left w:val="nil"/>
              <w:bottom w:val="single" w:sz="4" w:space="0" w:color="auto"/>
              <w:right w:val="single" w:sz="4" w:space="0" w:color="auto"/>
            </w:tcBorders>
            <w:noWrap/>
            <w:hideMark/>
          </w:tcPr>
          <w:p w14:paraId="53660076" w14:textId="77777777" w:rsidR="00564977" w:rsidRPr="00843225" w:rsidRDefault="00564977"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2,00</w:t>
            </w:r>
          </w:p>
        </w:tc>
        <w:tc>
          <w:tcPr>
            <w:tcW w:w="1214" w:type="dxa"/>
            <w:tcBorders>
              <w:top w:val="nil"/>
              <w:left w:val="nil"/>
              <w:bottom w:val="single" w:sz="4" w:space="0" w:color="auto"/>
              <w:right w:val="single" w:sz="4" w:space="0" w:color="auto"/>
            </w:tcBorders>
            <w:noWrap/>
            <w:hideMark/>
          </w:tcPr>
          <w:p w14:paraId="0B2C8EDB" w14:textId="77777777" w:rsidR="00564977" w:rsidRPr="00843225" w:rsidRDefault="00564977"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0,</w:t>
            </w:r>
            <w:r w:rsidR="00CA308E" w:rsidRPr="00843225">
              <w:rPr>
                <w:rFonts w:ascii="Times New Roman" w:eastAsia="Times New Roman" w:hAnsi="Times New Roman" w:cs="Times New Roman"/>
                <w:color w:val="000000"/>
                <w:sz w:val="24"/>
                <w:szCs w:val="24"/>
                <w:lang w:eastAsia="ru-RU"/>
              </w:rPr>
              <w:t>8</w:t>
            </w:r>
          </w:p>
        </w:tc>
      </w:tr>
    </w:tbl>
    <w:p w14:paraId="57526F05" w14:textId="77777777" w:rsidR="00564977" w:rsidRPr="00843225" w:rsidRDefault="00564977" w:rsidP="00835BBF">
      <w:pPr>
        <w:widowControl w:val="0"/>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84BE3" w14:paraId="7B168BB2" w14:textId="77777777" w:rsidTr="004312D8">
        <w:trPr>
          <w:jc w:val="center"/>
        </w:trPr>
        <w:tc>
          <w:tcPr>
            <w:tcW w:w="8505" w:type="dxa"/>
          </w:tcPr>
          <w:p w14:paraId="70CCC7B6" w14:textId="77777777" w:rsidR="00084BE3" w:rsidRPr="00142DC0" w:rsidRDefault="00084BE3" w:rsidP="004312D8">
            <w:pPr>
              <w:widowControl w:val="0"/>
              <w:suppressAutoHyphens/>
              <w:spacing w:after="0" w:line="240" w:lineRule="auto"/>
              <w:jc w:val="center"/>
              <w:rPr>
                <w:rFonts w:ascii="Times New Roman" w:hAnsi="Times New Roman" w:cs="Times New Roman"/>
                <w:b/>
                <w:bCs/>
                <w:sz w:val="28"/>
                <w:szCs w:val="28"/>
              </w:rPr>
            </w:pPr>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3355B9BA" w14:textId="77777777" w:rsidR="00C35D09" w:rsidRPr="00843225" w:rsidRDefault="00C35D09" w:rsidP="00835BBF">
      <w:pPr>
        <w:pStyle w:val="a3"/>
        <w:jc w:val="center"/>
        <w:rPr>
          <w:rFonts w:ascii="Times New Roman" w:hAnsi="Times New Roman" w:cs="Times New Roman"/>
          <w:b/>
          <w:sz w:val="28"/>
          <w:szCs w:val="28"/>
        </w:rPr>
      </w:pPr>
    </w:p>
    <w:p w14:paraId="7AC2DEE5" w14:textId="3B5FD52B" w:rsidR="00F7246E" w:rsidRPr="00843225" w:rsidRDefault="00F7246E" w:rsidP="00835BBF">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w:t>
      </w:r>
      <w:r w:rsidR="00084BE3">
        <w:rPr>
          <w:rFonts w:ascii="Times New Roman" w:hAnsi="Times New Roman" w:cs="Times New Roman"/>
          <w:sz w:val="28"/>
          <w:szCs w:val="28"/>
        </w:rPr>
        <w:t>о</w:t>
      </w:r>
      <w:r w:rsidRPr="00843225">
        <w:rPr>
          <w:rFonts w:ascii="Times New Roman" w:hAnsi="Times New Roman" w:cs="Times New Roman"/>
          <w:sz w:val="28"/>
          <w:szCs w:val="28"/>
        </w:rPr>
        <w:t>.</w:t>
      </w:r>
    </w:p>
    <w:p w14:paraId="20EDFE97" w14:textId="77777777" w:rsidR="00C35D09" w:rsidRPr="00843225" w:rsidRDefault="00C35D09" w:rsidP="00835BBF">
      <w:pPr>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84BE3" w14:paraId="1FCD4114" w14:textId="77777777" w:rsidTr="004312D8">
        <w:trPr>
          <w:jc w:val="center"/>
        </w:trPr>
        <w:tc>
          <w:tcPr>
            <w:tcW w:w="8505" w:type="dxa"/>
          </w:tcPr>
          <w:p w14:paraId="2D4DE169" w14:textId="77777777" w:rsidR="00084BE3" w:rsidRDefault="00084BE3" w:rsidP="004312D8">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2E27CF54" w14:textId="77777777" w:rsidR="00C35D09" w:rsidRPr="001B6A7F" w:rsidRDefault="00C35D09" w:rsidP="00835BBF">
      <w:pPr>
        <w:widowControl w:val="0"/>
        <w:spacing w:after="0" w:line="240" w:lineRule="auto"/>
        <w:jc w:val="center"/>
        <w:outlineLvl w:val="1"/>
        <w:rPr>
          <w:rFonts w:ascii="Times New Roman" w:eastAsia="Arial Unicode MS" w:hAnsi="Times New Roman" w:cs="Times New Roman"/>
          <w:iCs/>
          <w:sz w:val="28"/>
          <w:szCs w:val="28"/>
          <w:lang w:eastAsia="ru-RU"/>
        </w:rPr>
      </w:pPr>
    </w:p>
    <w:p w14:paraId="48499B69" w14:textId="77777777" w:rsidR="00F7246E" w:rsidRPr="00843225" w:rsidRDefault="00F7246E" w:rsidP="00835BBF">
      <w:pPr>
        <w:spacing w:after="0" w:line="240" w:lineRule="auto"/>
        <w:ind w:firstLine="709"/>
        <w:jc w:val="both"/>
        <w:rPr>
          <w:rFonts w:ascii="Times New Roman" w:eastAsia="Arial Unicode MS" w:hAnsi="Times New Roman" w:cs="Times New Roman"/>
          <w:sz w:val="28"/>
          <w:szCs w:val="28"/>
          <w:lang w:eastAsia="ru-RU"/>
        </w:rPr>
      </w:pPr>
      <w:r w:rsidRPr="00843225">
        <w:rPr>
          <w:rFonts w:ascii="Times New Roman" w:hAnsi="Times New Roman" w:cs="Times New Roman"/>
          <w:sz w:val="28"/>
          <w:szCs w:val="28"/>
        </w:rPr>
        <w:t>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w:t>
      </w:r>
      <w:r w:rsidRPr="00843225">
        <w:rPr>
          <w:rFonts w:ascii="Times New Roman" w:eastAsia="Arial Unicode MS" w:hAnsi="Times New Roman" w:cs="Times New Roman"/>
          <w:sz w:val="28"/>
          <w:szCs w:val="28"/>
          <w:lang w:eastAsia="ru-RU"/>
        </w:rPr>
        <w:t xml:space="preserve"> не запланированы.</w:t>
      </w:r>
    </w:p>
    <w:p w14:paraId="4ADBF970" w14:textId="77777777" w:rsidR="00C35D09" w:rsidRPr="00843225" w:rsidRDefault="00C35D09" w:rsidP="00835BBF">
      <w:pPr>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6A7F" w14:paraId="7B0CB251" w14:textId="77777777" w:rsidTr="004312D8">
        <w:trPr>
          <w:jc w:val="center"/>
        </w:trPr>
        <w:tc>
          <w:tcPr>
            <w:tcW w:w="8505" w:type="dxa"/>
          </w:tcPr>
          <w:p w14:paraId="57D0A9BE" w14:textId="77777777" w:rsidR="001B6A7F" w:rsidRPr="00AF5C4D" w:rsidRDefault="001B6A7F" w:rsidP="004312D8">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51A44EE2" w14:textId="77777777" w:rsidR="00C35D09" w:rsidRPr="0046020C" w:rsidRDefault="00C35D09" w:rsidP="00835BBF">
      <w:pPr>
        <w:widowControl w:val="0"/>
        <w:spacing w:after="0" w:line="240" w:lineRule="auto"/>
        <w:ind w:firstLine="708"/>
        <w:jc w:val="center"/>
        <w:outlineLvl w:val="1"/>
        <w:rPr>
          <w:rFonts w:ascii="Times New Roman" w:eastAsia="Arial Unicode MS" w:hAnsi="Times New Roman" w:cs="Times New Roman"/>
          <w:iCs/>
          <w:sz w:val="28"/>
          <w:szCs w:val="28"/>
          <w:lang w:eastAsia="ru-RU"/>
        </w:rPr>
      </w:pPr>
    </w:p>
    <w:p w14:paraId="578BAB0D" w14:textId="77777777" w:rsidR="0046020C" w:rsidRPr="00E81457" w:rsidRDefault="0046020C" w:rsidP="0046020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242DE472" w14:textId="77777777" w:rsidR="0046020C" w:rsidRPr="00E81457" w:rsidRDefault="0046020C" w:rsidP="0046020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0FA1B146" w14:textId="77777777" w:rsidR="0046020C" w:rsidRPr="00E81457" w:rsidRDefault="0046020C" w:rsidP="0046020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w:t>
      </w:r>
      <w:r w:rsidRPr="00E81457">
        <w:rPr>
          <w:rFonts w:ascii="Times New Roman" w:hAnsi="Times New Roman" w:cs="Times New Roman"/>
          <w:sz w:val="28"/>
          <w:szCs w:val="28"/>
        </w:rPr>
        <w:lastRenderedPageBreak/>
        <w:t xml:space="preserve">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№823 «О схемах и программах перспективного развития электроэнергетики»;</w:t>
      </w:r>
    </w:p>
    <w:p w14:paraId="491A8553" w14:textId="77777777" w:rsidR="0046020C" w:rsidRPr="00E81457" w:rsidRDefault="0046020C" w:rsidP="0046020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19799227" w14:textId="77777777" w:rsidR="0046020C" w:rsidRPr="00E81457" w:rsidRDefault="0046020C" w:rsidP="0046020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67E8A334" w14:textId="77777777" w:rsidR="0046020C" w:rsidRDefault="0046020C" w:rsidP="0046020C">
      <w:pPr>
        <w:widowControl w:val="0"/>
        <w:suppressAutoHyphens/>
        <w:spacing w:after="0" w:line="240" w:lineRule="auto"/>
        <w:ind w:firstLine="708"/>
        <w:jc w:val="both"/>
        <w:rPr>
          <w:rFonts w:ascii="Times New Roman" w:hAnsi="Times New Roman" w:cs="Times New Roman"/>
          <w:sz w:val="28"/>
          <w:szCs w:val="28"/>
        </w:rPr>
      </w:pPr>
      <w:r w:rsidRPr="00E81457">
        <w:rPr>
          <w:rFonts w:ascii="Times New Roman" w:hAnsi="Times New Roman" w:cs="Times New Roman"/>
          <w:sz w:val="28"/>
          <w:szCs w:val="28"/>
        </w:rPr>
        <w:t>решения связанные с отказом подключения потребителей к существующим электрическим сетям.</w:t>
      </w:r>
    </w:p>
    <w:p w14:paraId="2ED551D2" w14:textId="77777777" w:rsidR="00C35D09" w:rsidRPr="00843225" w:rsidRDefault="00C35D09" w:rsidP="00835BBF">
      <w:pPr>
        <w:spacing w:after="0" w:line="240" w:lineRule="auto"/>
        <w:ind w:firstLine="708"/>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7420" w14:paraId="628FDA18" w14:textId="77777777" w:rsidTr="004312D8">
        <w:trPr>
          <w:jc w:val="center"/>
        </w:trPr>
        <w:tc>
          <w:tcPr>
            <w:tcW w:w="8505" w:type="dxa"/>
          </w:tcPr>
          <w:p w14:paraId="601A0DCA" w14:textId="77777777" w:rsidR="00F07420" w:rsidRPr="00992BC8" w:rsidRDefault="00F07420" w:rsidP="004312D8">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768E61D3" w14:textId="77777777" w:rsidR="00835BBF" w:rsidRPr="00843225" w:rsidRDefault="00835BBF" w:rsidP="00835BBF">
      <w:pPr>
        <w:widowControl w:val="0"/>
        <w:spacing w:after="0" w:line="240" w:lineRule="auto"/>
        <w:jc w:val="center"/>
        <w:outlineLvl w:val="1"/>
        <w:rPr>
          <w:rFonts w:ascii="Times New Roman" w:eastAsia="Arial Unicode MS" w:hAnsi="Times New Roman" w:cs="Times New Roman"/>
          <w:b/>
          <w:bCs/>
          <w:iCs/>
          <w:sz w:val="28"/>
          <w:szCs w:val="28"/>
          <w:lang w:eastAsia="ru-RU"/>
        </w:rPr>
      </w:pPr>
    </w:p>
    <w:p w14:paraId="4F4BE60B" w14:textId="77777777" w:rsidR="00BF4537" w:rsidRPr="00843225" w:rsidRDefault="00BF4537" w:rsidP="00835BBF">
      <w:pPr>
        <w:widowControl w:val="0"/>
        <w:spacing w:after="0" w:line="240" w:lineRule="auto"/>
        <w:ind w:firstLine="709"/>
        <w:jc w:val="both"/>
        <w:outlineLvl w:val="1"/>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Переоборудовать котельн</w:t>
      </w:r>
      <w:r w:rsidR="00C51357" w:rsidRPr="00843225">
        <w:rPr>
          <w:rFonts w:ascii="Times New Roman" w:eastAsia="Arial Unicode MS" w:hAnsi="Times New Roman" w:cs="Times New Roman"/>
          <w:sz w:val="28"/>
          <w:szCs w:val="28"/>
          <w:lang w:eastAsia="ru-RU"/>
        </w:rPr>
        <w:t>ые</w:t>
      </w:r>
      <w:r w:rsidR="004C2848" w:rsidRPr="00843225">
        <w:rPr>
          <w:rFonts w:ascii="Times New Roman" w:eastAsia="Arial Unicode MS" w:hAnsi="Times New Roman" w:cs="Times New Roman"/>
          <w:sz w:val="28"/>
          <w:szCs w:val="28"/>
          <w:lang w:eastAsia="ru-RU"/>
        </w:rPr>
        <w:t xml:space="preserve"> </w:t>
      </w:r>
      <w:r w:rsidRPr="00843225">
        <w:rPr>
          <w:rFonts w:ascii="Times New Roman" w:eastAsia="Arial Unicode MS" w:hAnsi="Times New Roman" w:cs="Times New Roman"/>
          <w:sz w:val="28"/>
          <w:szCs w:val="28"/>
          <w:lang w:eastAsia="ru-RU"/>
        </w:rPr>
        <w:t>в источник</w:t>
      </w:r>
      <w:r w:rsidR="00C51357" w:rsidRPr="00843225">
        <w:rPr>
          <w:rFonts w:ascii="Times New Roman" w:eastAsia="Arial Unicode MS" w:hAnsi="Times New Roman" w:cs="Times New Roman"/>
          <w:sz w:val="28"/>
          <w:szCs w:val="28"/>
          <w:lang w:eastAsia="ru-RU"/>
        </w:rPr>
        <w:t>и</w:t>
      </w:r>
      <w:r w:rsidRPr="00843225">
        <w:rPr>
          <w:rFonts w:ascii="Times New Roman" w:eastAsia="Arial Unicode MS" w:hAnsi="Times New Roman" w:cs="Times New Roman"/>
          <w:sz w:val="28"/>
          <w:szCs w:val="28"/>
          <w:lang w:eastAsia="ru-RU"/>
        </w:rPr>
        <w:t xml:space="preserve"> комбинированной выработки электрической и тепловой энергии не планирует</w:t>
      </w:r>
      <w:r w:rsidR="00564CA8" w:rsidRPr="00843225">
        <w:rPr>
          <w:rFonts w:ascii="Times New Roman" w:eastAsia="Arial Unicode MS" w:hAnsi="Times New Roman" w:cs="Times New Roman"/>
          <w:sz w:val="28"/>
          <w:szCs w:val="28"/>
          <w:lang w:eastAsia="ru-RU"/>
        </w:rPr>
        <w:t>ся</w:t>
      </w:r>
      <w:r w:rsidRPr="00843225">
        <w:rPr>
          <w:rFonts w:ascii="Times New Roman" w:eastAsia="Arial Unicode MS" w:hAnsi="Times New Roman" w:cs="Times New Roman"/>
          <w:sz w:val="28"/>
          <w:szCs w:val="28"/>
          <w:lang w:eastAsia="ru-RU"/>
        </w:rPr>
        <w:t>.</w:t>
      </w:r>
    </w:p>
    <w:p w14:paraId="2DC520B8" w14:textId="77777777" w:rsidR="00835BBF" w:rsidRPr="00843225" w:rsidRDefault="00835BBF" w:rsidP="00835BBF">
      <w:pPr>
        <w:widowControl w:val="0"/>
        <w:spacing w:after="0" w:line="240" w:lineRule="auto"/>
        <w:ind w:firstLine="709"/>
        <w:jc w:val="both"/>
        <w:outlineLvl w:val="1"/>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7420" w14:paraId="48A3C029" w14:textId="77777777" w:rsidTr="004312D8">
        <w:trPr>
          <w:jc w:val="center"/>
        </w:trPr>
        <w:tc>
          <w:tcPr>
            <w:tcW w:w="8505" w:type="dxa"/>
          </w:tcPr>
          <w:p w14:paraId="5C1FBD08" w14:textId="77777777" w:rsidR="00F07420" w:rsidRPr="00AD1608" w:rsidRDefault="00F07420" w:rsidP="004312D8">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2336B946" w14:textId="77777777" w:rsidR="00C35D09" w:rsidRPr="00843225" w:rsidRDefault="00C35D09" w:rsidP="00835BBF">
      <w:pPr>
        <w:widowControl w:val="0"/>
        <w:spacing w:after="0" w:line="240" w:lineRule="auto"/>
        <w:jc w:val="center"/>
        <w:outlineLvl w:val="1"/>
        <w:rPr>
          <w:rFonts w:ascii="Times New Roman" w:eastAsia="Arial Unicode MS" w:hAnsi="Times New Roman" w:cs="Times New Roman"/>
          <w:b/>
          <w:bCs/>
          <w:iCs/>
          <w:sz w:val="28"/>
          <w:szCs w:val="28"/>
          <w:lang w:eastAsia="ru-RU"/>
        </w:rPr>
      </w:pPr>
    </w:p>
    <w:p w14:paraId="561CED5A" w14:textId="77777777" w:rsidR="00F07420" w:rsidRDefault="00F07420" w:rsidP="00F074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2ECA6CC3" w14:textId="77777777" w:rsidR="00F07420" w:rsidRDefault="00F07420" w:rsidP="00F07420">
      <w:pPr>
        <w:widowControl w:val="0"/>
        <w:suppressAutoHyphens/>
        <w:spacing w:after="0" w:line="240" w:lineRule="auto"/>
        <w:rPr>
          <w:rFonts w:ascii="Times New Roman" w:eastAsia="Arial Unicode MS" w:hAnsi="Times New Roman" w:cs="Times New Roman"/>
          <w:sz w:val="28"/>
          <w:szCs w:val="28"/>
          <w:lang w:eastAsia="ru-RU"/>
        </w:rPr>
      </w:pPr>
    </w:p>
    <w:p w14:paraId="26BB513A" w14:textId="77777777" w:rsidR="00F07420" w:rsidRDefault="00F07420" w:rsidP="00F07420">
      <w:pPr>
        <w:widowControl w:val="0"/>
        <w:suppressAutoHyphens/>
        <w:spacing w:after="0" w:line="240" w:lineRule="auto"/>
        <w:jc w:val="right"/>
        <w:rPr>
          <w:rFonts w:ascii="Times New Roman" w:eastAsia="Arial Unicode MS" w:hAnsi="Times New Roman" w:cs="Times New Roman"/>
          <w:sz w:val="28"/>
          <w:szCs w:val="28"/>
          <w:lang w:eastAsia="ru-RU"/>
        </w:rPr>
      </w:pPr>
      <w:r w:rsidRPr="00EC3F42">
        <w:rPr>
          <w:rFonts w:ascii="Times New Roman" w:eastAsia="Arial Unicode MS" w:hAnsi="Times New Roman" w:cs="Times New Roman"/>
          <w:sz w:val="28"/>
          <w:szCs w:val="28"/>
          <w:lang w:eastAsia="ru-RU"/>
        </w:rPr>
        <w:t>Таблица 14</w:t>
      </w:r>
    </w:p>
    <w:p w14:paraId="35C7927B" w14:textId="1E33116C" w:rsidR="00C35D09" w:rsidRPr="00843225" w:rsidRDefault="00C35D09" w:rsidP="00835BBF">
      <w:pPr>
        <w:widowControl w:val="0"/>
        <w:spacing w:after="0" w:line="240" w:lineRule="auto"/>
        <w:jc w:val="center"/>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559"/>
        <w:gridCol w:w="1843"/>
        <w:gridCol w:w="2126"/>
        <w:gridCol w:w="1701"/>
      </w:tblGrid>
      <w:tr w:rsidR="003662CF" w:rsidRPr="00843225" w14:paraId="18EE2C22" w14:textId="77777777" w:rsidTr="00745929">
        <w:trPr>
          <w:trHeight w:val="1236"/>
        </w:trPr>
        <w:tc>
          <w:tcPr>
            <w:tcW w:w="2410" w:type="dxa"/>
            <w:shd w:val="clear" w:color="auto" w:fill="FFFFFF"/>
            <w:vAlign w:val="center"/>
          </w:tcPr>
          <w:p w14:paraId="444B4D0E" w14:textId="77777777" w:rsidR="00273D48" w:rsidRPr="00843225" w:rsidRDefault="003662CF"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Наименование источника</w:t>
            </w:r>
          </w:p>
          <w:p w14:paraId="17D7D9CC" w14:textId="77777777" w:rsidR="003662CF" w:rsidRPr="00843225" w:rsidRDefault="003662CF"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теплоты</w:t>
            </w:r>
          </w:p>
        </w:tc>
        <w:tc>
          <w:tcPr>
            <w:tcW w:w="1559" w:type="dxa"/>
            <w:shd w:val="clear" w:color="auto" w:fill="FFFFFF"/>
            <w:vAlign w:val="center"/>
          </w:tcPr>
          <w:p w14:paraId="4ECB1411" w14:textId="77777777" w:rsidR="003662CF" w:rsidRPr="00843225" w:rsidRDefault="003662CF"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Схема присоединения нагрузки ГВС</w:t>
            </w:r>
          </w:p>
        </w:tc>
        <w:tc>
          <w:tcPr>
            <w:tcW w:w="1843" w:type="dxa"/>
            <w:shd w:val="clear" w:color="auto" w:fill="FFFFFF"/>
            <w:vAlign w:val="center"/>
          </w:tcPr>
          <w:p w14:paraId="5FCDA96A" w14:textId="77777777" w:rsidR="003662CF" w:rsidRPr="00843225" w:rsidRDefault="003662CF"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Расчетная температура наружного воздуха, ºС</w:t>
            </w:r>
          </w:p>
        </w:tc>
        <w:tc>
          <w:tcPr>
            <w:tcW w:w="2126" w:type="dxa"/>
            <w:shd w:val="clear" w:color="auto" w:fill="FFFFFF"/>
            <w:vAlign w:val="center"/>
          </w:tcPr>
          <w:p w14:paraId="6FE92E28" w14:textId="77777777" w:rsidR="003662CF" w:rsidRPr="00843225" w:rsidRDefault="003662CF" w:rsidP="00835BBF">
            <w:pPr>
              <w:widowControl w:val="0"/>
              <w:spacing w:after="0" w:line="240" w:lineRule="auto"/>
              <w:ind w:hanging="142"/>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 xml:space="preserve">Температура воздуха </w:t>
            </w:r>
            <w:r w:rsidR="00273D48" w:rsidRPr="00843225">
              <w:rPr>
                <w:rFonts w:ascii="Times New Roman" w:eastAsia="Arial Unicode MS" w:hAnsi="Times New Roman" w:cs="Times New Roman"/>
                <w:sz w:val="24"/>
                <w:szCs w:val="24"/>
                <w:lang w:eastAsia="ru-RU"/>
              </w:rPr>
              <w:t xml:space="preserve">внутри отапливаемых помещений, </w:t>
            </w:r>
            <w:r w:rsidRPr="00843225">
              <w:rPr>
                <w:rFonts w:ascii="Times New Roman" w:eastAsia="Arial Unicode MS" w:hAnsi="Times New Roman" w:cs="Times New Roman"/>
                <w:sz w:val="24"/>
                <w:szCs w:val="24"/>
                <w:lang w:eastAsia="ru-RU"/>
              </w:rPr>
              <w:t>ºС</w:t>
            </w:r>
          </w:p>
        </w:tc>
        <w:tc>
          <w:tcPr>
            <w:tcW w:w="1701" w:type="dxa"/>
            <w:shd w:val="clear" w:color="auto" w:fill="FFFFFF"/>
            <w:vAlign w:val="center"/>
          </w:tcPr>
          <w:p w14:paraId="5F9CAEE3" w14:textId="77777777" w:rsidR="003662CF" w:rsidRPr="00843225" w:rsidRDefault="00273D48"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Температурный график,</w:t>
            </w:r>
            <w:r w:rsidR="003662CF" w:rsidRPr="00843225">
              <w:rPr>
                <w:rFonts w:ascii="Times New Roman" w:eastAsia="Arial Unicode MS" w:hAnsi="Times New Roman" w:cs="Times New Roman"/>
                <w:sz w:val="24"/>
                <w:szCs w:val="24"/>
                <w:lang w:eastAsia="ru-RU"/>
              </w:rPr>
              <w:t xml:space="preserve"> ºС</w:t>
            </w:r>
          </w:p>
        </w:tc>
      </w:tr>
      <w:tr w:rsidR="00F07420" w:rsidRPr="00843225" w14:paraId="6B8446B3" w14:textId="77777777" w:rsidTr="00F07420">
        <w:tc>
          <w:tcPr>
            <w:tcW w:w="2410" w:type="dxa"/>
            <w:shd w:val="clear" w:color="auto" w:fill="FFFFFF"/>
          </w:tcPr>
          <w:p w14:paraId="3ED3FDF5" w14:textId="4C99431A" w:rsidR="00F07420" w:rsidRPr="00843225" w:rsidRDefault="00F07420"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559" w:type="dxa"/>
            <w:shd w:val="clear" w:color="auto" w:fill="FFFFFF"/>
          </w:tcPr>
          <w:p w14:paraId="65C27725" w14:textId="2EB022E0" w:rsidR="00F07420" w:rsidRPr="00843225" w:rsidRDefault="00F07420"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1843" w:type="dxa"/>
            <w:shd w:val="clear" w:color="auto" w:fill="FFFFFF"/>
          </w:tcPr>
          <w:p w14:paraId="7061A9CB" w14:textId="3636AA77" w:rsidR="00F07420" w:rsidRPr="00843225" w:rsidRDefault="00F07420"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2126" w:type="dxa"/>
            <w:shd w:val="clear" w:color="auto" w:fill="FFFFFF"/>
          </w:tcPr>
          <w:p w14:paraId="6DBBCB67" w14:textId="6A366ED2" w:rsidR="00F07420" w:rsidRPr="00843225" w:rsidRDefault="00F07420" w:rsidP="00835BBF">
            <w:pPr>
              <w:widowControl w:val="0"/>
              <w:spacing w:after="0" w:line="240" w:lineRule="auto"/>
              <w:ind w:hanging="142"/>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1701" w:type="dxa"/>
            <w:shd w:val="clear" w:color="auto" w:fill="FFFFFF"/>
          </w:tcPr>
          <w:p w14:paraId="58771598" w14:textId="45465517" w:rsidR="00F07420" w:rsidRPr="00843225" w:rsidRDefault="00F07420" w:rsidP="00835BBF">
            <w:pPr>
              <w:widowControl w:val="0"/>
              <w:spacing w:after="0" w:line="240" w:lineRule="auto"/>
              <w:ind w:left="-142" w:right="-108"/>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r>
      <w:tr w:rsidR="00347F85" w:rsidRPr="00843225" w14:paraId="43229967" w14:textId="77777777" w:rsidTr="00745929">
        <w:trPr>
          <w:trHeight w:val="988"/>
        </w:trPr>
        <w:tc>
          <w:tcPr>
            <w:tcW w:w="2410" w:type="dxa"/>
            <w:shd w:val="clear" w:color="auto" w:fill="FFFFFF"/>
          </w:tcPr>
          <w:p w14:paraId="041FDCE3" w14:textId="37F7D79D" w:rsidR="00C35D09" w:rsidRPr="00843225"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F07420">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14, </w:t>
            </w:r>
          </w:p>
          <w:p w14:paraId="55699D59" w14:textId="77777777" w:rsidR="00C35D09" w:rsidRPr="00843225" w:rsidRDefault="00FB04D7"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C35D09"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4FC6319A" w14:textId="77777777" w:rsidR="00347F85" w:rsidRPr="00843225"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1559" w:type="dxa"/>
            <w:shd w:val="clear" w:color="auto" w:fill="FFFFFF"/>
          </w:tcPr>
          <w:p w14:paraId="0169CBB9" w14:textId="77777777" w:rsidR="00347F85" w:rsidRPr="00843225" w:rsidRDefault="00347F85" w:rsidP="00835BBF">
            <w:pPr>
              <w:widowControl w:val="0"/>
              <w:spacing w:after="0" w:line="240" w:lineRule="auto"/>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отсутствует</w:t>
            </w:r>
          </w:p>
        </w:tc>
        <w:tc>
          <w:tcPr>
            <w:tcW w:w="1843" w:type="dxa"/>
            <w:shd w:val="clear" w:color="auto" w:fill="FFFFFF"/>
          </w:tcPr>
          <w:p w14:paraId="52B92577" w14:textId="77777777" w:rsidR="00347F85" w:rsidRPr="00843225" w:rsidRDefault="00347F85"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w:t>
            </w:r>
            <w:r w:rsidR="00F60EB6" w:rsidRPr="00843225">
              <w:rPr>
                <w:rFonts w:ascii="Times New Roman" w:eastAsia="Times New Roman" w:hAnsi="Times New Roman" w:cs="Times New Roman"/>
                <w:sz w:val="24"/>
                <w:szCs w:val="24"/>
                <w:lang w:eastAsia="ru-RU"/>
              </w:rPr>
              <w:t>15</w:t>
            </w:r>
          </w:p>
        </w:tc>
        <w:tc>
          <w:tcPr>
            <w:tcW w:w="2126" w:type="dxa"/>
            <w:shd w:val="clear" w:color="auto" w:fill="FFFFFF"/>
          </w:tcPr>
          <w:p w14:paraId="23DF14FC" w14:textId="77777777" w:rsidR="00347F85" w:rsidRPr="00843225" w:rsidRDefault="00347F85"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w:t>
            </w:r>
          </w:p>
        </w:tc>
        <w:tc>
          <w:tcPr>
            <w:tcW w:w="1701" w:type="dxa"/>
            <w:shd w:val="clear" w:color="auto" w:fill="FFFFFF"/>
          </w:tcPr>
          <w:p w14:paraId="4034C2D1" w14:textId="77777777" w:rsidR="00347F85" w:rsidRPr="00843225" w:rsidRDefault="00347F85"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95/70</w:t>
            </w:r>
          </w:p>
        </w:tc>
      </w:tr>
      <w:tr w:rsidR="00F022DD" w:rsidRPr="00843225" w14:paraId="5B589EE6" w14:textId="77777777" w:rsidTr="00745929">
        <w:trPr>
          <w:trHeight w:val="986"/>
        </w:trPr>
        <w:tc>
          <w:tcPr>
            <w:tcW w:w="2410" w:type="dxa"/>
            <w:shd w:val="clear" w:color="auto" w:fill="FFFFFF"/>
          </w:tcPr>
          <w:p w14:paraId="270F3A4A" w14:textId="77777777" w:rsidR="00F07420"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F07420">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45, </w:t>
            </w:r>
          </w:p>
          <w:p w14:paraId="2163D737" w14:textId="4BFC38CF" w:rsidR="00F022DD" w:rsidRPr="00843225"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C35D09"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Новотроицкий, ул. Шоссейная, 61</w:t>
            </w:r>
          </w:p>
        </w:tc>
        <w:tc>
          <w:tcPr>
            <w:tcW w:w="1559" w:type="dxa"/>
            <w:shd w:val="clear" w:color="auto" w:fill="FFFFFF"/>
          </w:tcPr>
          <w:p w14:paraId="0E4427CF" w14:textId="77777777" w:rsidR="00F022DD" w:rsidRPr="00843225" w:rsidRDefault="00F022DD" w:rsidP="00835BBF">
            <w:pPr>
              <w:widowControl w:val="0"/>
              <w:spacing w:after="0" w:line="240" w:lineRule="auto"/>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отсутствует</w:t>
            </w:r>
          </w:p>
        </w:tc>
        <w:tc>
          <w:tcPr>
            <w:tcW w:w="1843" w:type="dxa"/>
            <w:shd w:val="clear" w:color="auto" w:fill="FFFFFF"/>
          </w:tcPr>
          <w:p w14:paraId="67B7E6F8" w14:textId="77777777" w:rsidR="00F022DD" w:rsidRPr="00843225" w:rsidRDefault="00F022DD"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-15</w:t>
            </w:r>
          </w:p>
        </w:tc>
        <w:tc>
          <w:tcPr>
            <w:tcW w:w="2126" w:type="dxa"/>
            <w:shd w:val="clear" w:color="auto" w:fill="FFFFFF"/>
          </w:tcPr>
          <w:p w14:paraId="1524AFD5" w14:textId="77777777" w:rsidR="00F022DD" w:rsidRPr="00843225" w:rsidRDefault="00F022DD"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w:t>
            </w:r>
          </w:p>
        </w:tc>
        <w:tc>
          <w:tcPr>
            <w:tcW w:w="1701" w:type="dxa"/>
            <w:shd w:val="clear" w:color="auto" w:fill="FFFFFF"/>
          </w:tcPr>
          <w:p w14:paraId="3B7A3BE5" w14:textId="77777777" w:rsidR="00F022DD" w:rsidRPr="00843225" w:rsidRDefault="00F022DD"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95/70</w:t>
            </w:r>
          </w:p>
        </w:tc>
      </w:tr>
      <w:tr w:rsidR="00745929" w:rsidRPr="00843225" w14:paraId="78166D95" w14:textId="77777777" w:rsidTr="004312D8">
        <w:tc>
          <w:tcPr>
            <w:tcW w:w="2410" w:type="dxa"/>
            <w:shd w:val="clear" w:color="auto" w:fill="FFFFFF"/>
          </w:tcPr>
          <w:p w14:paraId="14E90FB5" w14:textId="6AAB3F2C" w:rsidR="00745929" w:rsidRPr="00843225" w:rsidRDefault="00745929" w:rsidP="00745929">
            <w:pPr>
              <w:pStyle w:val="a9"/>
              <w:spacing w:after="0" w:line="240" w:lineRule="auto"/>
              <w:ind w:left="0"/>
              <w:jc w:val="center"/>
              <w:rPr>
                <w:rFonts w:ascii="Times New Roman" w:hAnsi="Times New Roman" w:cs="Times New Roman"/>
                <w:sz w:val="24"/>
                <w:szCs w:val="24"/>
                <w:lang w:eastAsia="ru-RU"/>
              </w:rPr>
            </w:pPr>
            <w:r>
              <w:rPr>
                <w:rFonts w:ascii="Times New Roman" w:eastAsia="Arial Unicode MS" w:hAnsi="Times New Roman" w:cs="Times New Roman"/>
                <w:sz w:val="24"/>
                <w:szCs w:val="24"/>
                <w:lang w:eastAsia="ru-RU"/>
              </w:rPr>
              <w:lastRenderedPageBreak/>
              <w:t>1</w:t>
            </w:r>
          </w:p>
        </w:tc>
        <w:tc>
          <w:tcPr>
            <w:tcW w:w="1559" w:type="dxa"/>
            <w:shd w:val="clear" w:color="auto" w:fill="FFFFFF"/>
          </w:tcPr>
          <w:p w14:paraId="4C0C3D3D" w14:textId="46A37CFC" w:rsidR="00745929" w:rsidRPr="00843225" w:rsidRDefault="00745929" w:rsidP="0074592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1843" w:type="dxa"/>
            <w:shd w:val="clear" w:color="auto" w:fill="FFFFFF"/>
          </w:tcPr>
          <w:p w14:paraId="0C9626A1" w14:textId="08FEAF02" w:rsidR="00745929" w:rsidRPr="00843225" w:rsidRDefault="00745929" w:rsidP="0074592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2126" w:type="dxa"/>
            <w:shd w:val="clear" w:color="auto" w:fill="FFFFFF"/>
          </w:tcPr>
          <w:p w14:paraId="77549D51" w14:textId="2D8CA2F0" w:rsidR="00745929" w:rsidRPr="00843225" w:rsidRDefault="00745929" w:rsidP="0074592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1701" w:type="dxa"/>
            <w:shd w:val="clear" w:color="auto" w:fill="FFFFFF"/>
          </w:tcPr>
          <w:p w14:paraId="04241A6D" w14:textId="0753A868" w:rsidR="00745929" w:rsidRPr="00843225" w:rsidRDefault="00745929" w:rsidP="0074592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5</w:t>
            </w:r>
          </w:p>
        </w:tc>
      </w:tr>
      <w:tr w:rsidR="00F022DD" w:rsidRPr="00843225" w14:paraId="41A6147A" w14:textId="77777777" w:rsidTr="00D445F0">
        <w:trPr>
          <w:trHeight w:val="1021"/>
        </w:trPr>
        <w:tc>
          <w:tcPr>
            <w:tcW w:w="2410" w:type="dxa"/>
            <w:shd w:val="clear" w:color="auto" w:fill="FFFFFF"/>
          </w:tcPr>
          <w:p w14:paraId="217E6311" w14:textId="77777777" w:rsidR="00F07420"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№51, </w:t>
            </w:r>
          </w:p>
          <w:p w14:paraId="71D4CE2B" w14:textId="0A6441BC" w:rsidR="00F022DD" w:rsidRPr="00843225"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C35D09"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ул. Пролетарская, 46</w:t>
            </w:r>
          </w:p>
        </w:tc>
        <w:tc>
          <w:tcPr>
            <w:tcW w:w="1559" w:type="dxa"/>
            <w:shd w:val="clear" w:color="auto" w:fill="FFFFFF"/>
          </w:tcPr>
          <w:p w14:paraId="0BF6480D" w14:textId="77777777" w:rsidR="00F022DD" w:rsidRPr="00843225" w:rsidRDefault="00F022DD" w:rsidP="00835BBF">
            <w:pPr>
              <w:widowControl w:val="0"/>
              <w:spacing w:after="0" w:line="240" w:lineRule="auto"/>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отсутствует</w:t>
            </w:r>
          </w:p>
        </w:tc>
        <w:tc>
          <w:tcPr>
            <w:tcW w:w="1843" w:type="dxa"/>
            <w:shd w:val="clear" w:color="auto" w:fill="FFFFFF"/>
          </w:tcPr>
          <w:p w14:paraId="0236DB17" w14:textId="77777777" w:rsidR="00F022DD" w:rsidRPr="00843225" w:rsidRDefault="00F022DD"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-15</w:t>
            </w:r>
          </w:p>
        </w:tc>
        <w:tc>
          <w:tcPr>
            <w:tcW w:w="2126" w:type="dxa"/>
            <w:shd w:val="clear" w:color="auto" w:fill="FFFFFF"/>
          </w:tcPr>
          <w:p w14:paraId="0D7FB5F5" w14:textId="77777777" w:rsidR="00F022DD" w:rsidRPr="00843225" w:rsidRDefault="00F022DD"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+20</w:t>
            </w:r>
          </w:p>
        </w:tc>
        <w:tc>
          <w:tcPr>
            <w:tcW w:w="1701" w:type="dxa"/>
            <w:shd w:val="clear" w:color="auto" w:fill="FFFFFF"/>
          </w:tcPr>
          <w:p w14:paraId="77743F1C" w14:textId="77777777" w:rsidR="00F022DD" w:rsidRPr="00843225" w:rsidRDefault="00F022DD" w:rsidP="00835BBF">
            <w:pPr>
              <w:widowControl w:val="0"/>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95/70</w:t>
            </w:r>
          </w:p>
        </w:tc>
      </w:tr>
    </w:tbl>
    <w:p w14:paraId="1B6C572D" w14:textId="77777777" w:rsidR="00EC4ED5" w:rsidRPr="00843225" w:rsidRDefault="00EC4ED5" w:rsidP="00835BBF">
      <w:pPr>
        <w:widowControl w:val="0"/>
        <w:spacing w:after="0" w:line="240" w:lineRule="auto"/>
        <w:jc w:val="center"/>
        <w:rPr>
          <w:rFonts w:ascii="Times New Roman" w:eastAsia="Arial Unicode MS" w:hAnsi="Times New Roman" w:cs="Times New Roman"/>
          <w:sz w:val="24"/>
          <w:szCs w:val="24"/>
          <w:highlight w:val="darkCyan"/>
          <w:lang w:eastAsia="ru-RU"/>
        </w:rPr>
      </w:pPr>
    </w:p>
    <w:p w14:paraId="26591E6F" w14:textId="77777777" w:rsidR="007F5AF0" w:rsidRPr="00843225" w:rsidRDefault="007F5AF0" w:rsidP="00835BBF">
      <w:pPr>
        <w:widowControl w:val="0"/>
        <w:spacing w:after="0" w:line="240" w:lineRule="auto"/>
        <w:ind w:firstLine="708"/>
        <w:jc w:val="both"/>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Расчетный график качественного регулирования в зависимости от температуры наружного воздуха показан в таб</w:t>
      </w:r>
      <w:r w:rsidR="003F1078" w:rsidRPr="00843225">
        <w:rPr>
          <w:rFonts w:ascii="Times New Roman" w:eastAsia="Arial Unicode MS" w:hAnsi="Times New Roman" w:cs="Times New Roman"/>
          <w:sz w:val="28"/>
          <w:szCs w:val="28"/>
          <w:lang w:eastAsia="ru-RU"/>
        </w:rPr>
        <w:t xml:space="preserve">лице </w:t>
      </w:r>
      <w:r w:rsidRPr="00843225">
        <w:rPr>
          <w:rFonts w:ascii="Times New Roman" w:eastAsia="Arial Unicode MS" w:hAnsi="Times New Roman" w:cs="Times New Roman"/>
          <w:sz w:val="28"/>
          <w:szCs w:val="28"/>
          <w:lang w:eastAsia="ru-RU"/>
        </w:rPr>
        <w:t>1</w:t>
      </w:r>
      <w:r w:rsidR="005A6D21" w:rsidRPr="00843225">
        <w:rPr>
          <w:rFonts w:ascii="Times New Roman" w:eastAsia="Arial Unicode MS" w:hAnsi="Times New Roman" w:cs="Times New Roman"/>
          <w:sz w:val="28"/>
          <w:szCs w:val="28"/>
          <w:lang w:eastAsia="ru-RU"/>
        </w:rPr>
        <w:t>5</w:t>
      </w:r>
      <w:r w:rsidRPr="00843225">
        <w:rPr>
          <w:rFonts w:ascii="Times New Roman" w:eastAsia="Arial Unicode MS" w:hAnsi="Times New Roman" w:cs="Times New Roman"/>
          <w:sz w:val="28"/>
          <w:szCs w:val="28"/>
          <w:lang w:eastAsia="ru-RU"/>
        </w:rPr>
        <w:t>.</w:t>
      </w:r>
    </w:p>
    <w:p w14:paraId="43F14DEF" w14:textId="77777777" w:rsidR="00C35D09" w:rsidRPr="00843225" w:rsidRDefault="00C35D09" w:rsidP="00835BBF">
      <w:pPr>
        <w:widowControl w:val="0"/>
        <w:spacing w:after="0" w:line="240" w:lineRule="auto"/>
        <w:ind w:firstLine="708"/>
        <w:jc w:val="both"/>
        <w:rPr>
          <w:rFonts w:ascii="Times New Roman" w:eastAsia="Arial Unicode MS" w:hAnsi="Times New Roman" w:cs="Times New Roman"/>
          <w:sz w:val="28"/>
          <w:szCs w:val="28"/>
          <w:lang w:eastAsia="ru-RU"/>
        </w:rPr>
      </w:pPr>
    </w:p>
    <w:p w14:paraId="24E5F360" w14:textId="2FC313A4" w:rsidR="00C35D09" w:rsidRDefault="00C35D09" w:rsidP="00745929">
      <w:pPr>
        <w:widowControl w:val="0"/>
        <w:spacing w:after="0" w:line="240" w:lineRule="auto"/>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Таблица 1</w:t>
      </w:r>
      <w:r w:rsidR="00745929">
        <w:rPr>
          <w:rFonts w:ascii="Times New Roman" w:eastAsia="Arial Unicode MS" w:hAnsi="Times New Roman" w:cs="Times New Roman"/>
          <w:sz w:val="28"/>
          <w:szCs w:val="28"/>
          <w:lang w:eastAsia="ru-RU"/>
        </w:rPr>
        <w:t>5</w:t>
      </w:r>
    </w:p>
    <w:p w14:paraId="373148C3" w14:textId="77777777" w:rsidR="00745929" w:rsidRPr="00843225" w:rsidRDefault="00745929" w:rsidP="00745929">
      <w:pPr>
        <w:widowControl w:val="0"/>
        <w:spacing w:after="0" w:line="240" w:lineRule="auto"/>
        <w:rPr>
          <w:rFonts w:ascii="Times New Roman" w:eastAsia="Arial Unicode MS" w:hAnsi="Times New Roman" w:cs="Times New Roman"/>
          <w:sz w:val="28"/>
          <w:szCs w:val="28"/>
          <w:lang w:eastAsia="ru-RU"/>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3365"/>
        <w:gridCol w:w="3155"/>
      </w:tblGrid>
      <w:tr w:rsidR="00C541DD" w:rsidRPr="00843225" w14:paraId="161714A6" w14:textId="77777777" w:rsidTr="00D445F0">
        <w:trPr>
          <w:trHeight w:val="513"/>
          <w:jc w:val="center"/>
        </w:trPr>
        <w:tc>
          <w:tcPr>
            <w:tcW w:w="3119" w:type="dxa"/>
            <w:tcBorders>
              <w:top w:val="single" w:sz="4" w:space="0" w:color="auto"/>
              <w:left w:val="single" w:sz="4" w:space="0" w:color="auto"/>
              <w:bottom w:val="single" w:sz="4" w:space="0" w:color="auto"/>
              <w:right w:val="single" w:sz="4" w:space="0" w:color="auto"/>
            </w:tcBorders>
          </w:tcPr>
          <w:p w14:paraId="24B65FAD" w14:textId="77777777" w:rsidR="00C541DD" w:rsidRPr="00843225" w:rsidRDefault="00C541DD" w:rsidP="00835BBF">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Температура наружного воздуха</w:t>
            </w:r>
          </w:p>
        </w:tc>
        <w:tc>
          <w:tcPr>
            <w:tcW w:w="3365" w:type="dxa"/>
            <w:tcBorders>
              <w:top w:val="single" w:sz="4" w:space="0" w:color="auto"/>
              <w:left w:val="single" w:sz="4" w:space="0" w:color="auto"/>
              <w:bottom w:val="single" w:sz="4" w:space="0" w:color="auto"/>
              <w:right w:val="single" w:sz="4" w:space="0" w:color="auto"/>
            </w:tcBorders>
          </w:tcPr>
          <w:p w14:paraId="0381335D" w14:textId="77777777" w:rsidR="00C541DD" w:rsidRPr="00843225" w:rsidRDefault="00C541DD" w:rsidP="00835BBF">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 xml:space="preserve">Температура в падающем трубопроводе, </w:t>
            </w:r>
            <w:r w:rsidRPr="00843225">
              <w:rPr>
                <w:rFonts w:ascii="Times New Roman" w:eastAsia="Arial Unicode MS" w:hAnsi="Times New Roman" w:cs="Times New Roman"/>
                <w:sz w:val="24"/>
                <w:szCs w:val="24"/>
                <w:vertAlign w:val="superscript"/>
                <w:lang w:eastAsia="ru-RU"/>
              </w:rPr>
              <w:t>0</w:t>
            </w:r>
            <w:r w:rsidRPr="00843225">
              <w:rPr>
                <w:rFonts w:ascii="Times New Roman" w:eastAsia="Arial Unicode MS" w:hAnsi="Times New Roman" w:cs="Times New Roman"/>
                <w:sz w:val="24"/>
                <w:szCs w:val="24"/>
                <w:lang w:eastAsia="ru-RU"/>
              </w:rPr>
              <w:t>С</w:t>
            </w:r>
          </w:p>
        </w:tc>
        <w:tc>
          <w:tcPr>
            <w:tcW w:w="3155" w:type="dxa"/>
            <w:tcBorders>
              <w:top w:val="single" w:sz="4" w:space="0" w:color="auto"/>
              <w:left w:val="single" w:sz="4" w:space="0" w:color="auto"/>
              <w:bottom w:val="single" w:sz="4" w:space="0" w:color="auto"/>
              <w:right w:val="single" w:sz="4" w:space="0" w:color="auto"/>
            </w:tcBorders>
          </w:tcPr>
          <w:p w14:paraId="0E9C1D27" w14:textId="77777777" w:rsidR="00C541DD" w:rsidRPr="00843225" w:rsidRDefault="00C541DD" w:rsidP="00835BBF">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 xml:space="preserve">Температура в обратном трубопроводе, </w:t>
            </w:r>
            <w:r w:rsidRPr="00843225">
              <w:rPr>
                <w:rFonts w:ascii="Times New Roman" w:eastAsia="Arial Unicode MS" w:hAnsi="Times New Roman" w:cs="Times New Roman"/>
                <w:sz w:val="24"/>
                <w:szCs w:val="24"/>
                <w:vertAlign w:val="superscript"/>
                <w:lang w:eastAsia="ru-RU"/>
              </w:rPr>
              <w:t>0</w:t>
            </w:r>
            <w:r w:rsidRPr="00843225">
              <w:rPr>
                <w:rFonts w:ascii="Times New Roman" w:eastAsia="Arial Unicode MS" w:hAnsi="Times New Roman" w:cs="Times New Roman"/>
                <w:sz w:val="24"/>
                <w:szCs w:val="24"/>
                <w:lang w:eastAsia="ru-RU"/>
              </w:rPr>
              <w:t>С</w:t>
            </w:r>
          </w:p>
        </w:tc>
      </w:tr>
      <w:tr w:rsidR="00745929" w:rsidRPr="00843225" w14:paraId="4C98110F"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3607EA53" w14:textId="00D33E46" w:rsidR="00745929" w:rsidRPr="00843225" w:rsidRDefault="00745929" w:rsidP="00835BBF">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tcPr>
          <w:p w14:paraId="68B55462" w14:textId="4308C465" w:rsidR="00745929" w:rsidRPr="00843225" w:rsidRDefault="00745929" w:rsidP="00835BBF">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3155" w:type="dxa"/>
            <w:tcBorders>
              <w:top w:val="single" w:sz="4" w:space="0" w:color="auto"/>
              <w:left w:val="single" w:sz="4" w:space="0" w:color="auto"/>
              <w:bottom w:val="single" w:sz="4" w:space="0" w:color="auto"/>
              <w:right w:val="single" w:sz="4" w:space="0" w:color="auto"/>
            </w:tcBorders>
          </w:tcPr>
          <w:p w14:paraId="0F731277" w14:textId="42631CAD" w:rsidR="00745929" w:rsidRPr="00843225" w:rsidRDefault="00745929" w:rsidP="00835BBF">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r>
      <w:tr w:rsidR="00F60EB6" w:rsidRPr="00843225" w14:paraId="519A8C67"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0E7FCF9E"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8</w:t>
            </w:r>
          </w:p>
        </w:tc>
        <w:tc>
          <w:tcPr>
            <w:tcW w:w="3365" w:type="dxa"/>
            <w:tcBorders>
              <w:top w:val="single" w:sz="4" w:space="0" w:color="auto"/>
              <w:left w:val="single" w:sz="4" w:space="0" w:color="auto"/>
              <w:bottom w:val="single" w:sz="4" w:space="0" w:color="auto"/>
              <w:right w:val="single" w:sz="4" w:space="0" w:color="auto"/>
            </w:tcBorders>
          </w:tcPr>
          <w:p w14:paraId="584C936C" w14:textId="77777777" w:rsidR="00F60EB6" w:rsidRPr="00843225" w:rsidRDefault="00F60EB6"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rPr>
              <w:t>50,8</w:t>
            </w:r>
          </w:p>
        </w:tc>
        <w:tc>
          <w:tcPr>
            <w:tcW w:w="3155" w:type="dxa"/>
            <w:tcBorders>
              <w:top w:val="single" w:sz="4" w:space="0" w:color="auto"/>
              <w:left w:val="single" w:sz="4" w:space="0" w:color="auto"/>
              <w:bottom w:val="single" w:sz="4" w:space="0" w:color="auto"/>
              <w:right w:val="single" w:sz="4" w:space="0" w:color="auto"/>
            </w:tcBorders>
          </w:tcPr>
          <w:p w14:paraId="0CC08AD4"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42,3</w:t>
            </w:r>
          </w:p>
        </w:tc>
      </w:tr>
      <w:tr w:rsidR="00F60EB6" w:rsidRPr="00843225" w14:paraId="7456F831"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31093DC3"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7</w:t>
            </w:r>
          </w:p>
        </w:tc>
        <w:tc>
          <w:tcPr>
            <w:tcW w:w="3365" w:type="dxa"/>
            <w:tcBorders>
              <w:top w:val="single" w:sz="4" w:space="0" w:color="auto"/>
              <w:left w:val="single" w:sz="4" w:space="0" w:color="auto"/>
              <w:bottom w:val="single" w:sz="4" w:space="0" w:color="auto"/>
              <w:right w:val="single" w:sz="4" w:space="0" w:color="auto"/>
            </w:tcBorders>
          </w:tcPr>
          <w:p w14:paraId="4A931C5C"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52,9</w:t>
            </w:r>
          </w:p>
        </w:tc>
        <w:tc>
          <w:tcPr>
            <w:tcW w:w="3155" w:type="dxa"/>
            <w:tcBorders>
              <w:top w:val="single" w:sz="4" w:space="0" w:color="auto"/>
              <w:left w:val="single" w:sz="4" w:space="0" w:color="auto"/>
              <w:bottom w:val="single" w:sz="4" w:space="0" w:color="auto"/>
              <w:right w:val="single" w:sz="4" w:space="0" w:color="auto"/>
            </w:tcBorders>
          </w:tcPr>
          <w:p w14:paraId="08B3C9F2"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43,7</w:t>
            </w:r>
          </w:p>
        </w:tc>
      </w:tr>
      <w:tr w:rsidR="00F60EB6" w:rsidRPr="00843225" w14:paraId="22C24F75"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477C613E"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6</w:t>
            </w:r>
          </w:p>
        </w:tc>
        <w:tc>
          <w:tcPr>
            <w:tcW w:w="3365" w:type="dxa"/>
            <w:tcBorders>
              <w:top w:val="single" w:sz="4" w:space="0" w:color="auto"/>
              <w:left w:val="single" w:sz="4" w:space="0" w:color="auto"/>
              <w:bottom w:val="single" w:sz="4" w:space="0" w:color="auto"/>
              <w:right w:val="single" w:sz="4" w:space="0" w:color="auto"/>
            </w:tcBorders>
          </w:tcPr>
          <w:p w14:paraId="09AB61A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55,0</w:t>
            </w:r>
          </w:p>
        </w:tc>
        <w:tc>
          <w:tcPr>
            <w:tcW w:w="3155" w:type="dxa"/>
            <w:tcBorders>
              <w:top w:val="single" w:sz="4" w:space="0" w:color="auto"/>
              <w:left w:val="single" w:sz="4" w:space="0" w:color="auto"/>
              <w:bottom w:val="single" w:sz="4" w:space="0" w:color="auto"/>
              <w:right w:val="single" w:sz="4" w:space="0" w:color="auto"/>
            </w:tcBorders>
          </w:tcPr>
          <w:p w14:paraId="0ECE7DF1"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45,0</w:t>
            </w:r>
          </w:p>
        </w:tc>
      </w:tr>
      <w:tr w:rsidR="00F60EB6" w:rsidRPr="00843225" w14:paraId="7A4F1AF1"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36F0B3B"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5</w:t>
            </w:r>
          </w:p>
        </w:tc>
        <w:tc>
          <w:tcPr>
            <w:tcW w:w="3365" w:type="dxa"/>
            <w:tcBorders>
              <w:top w:val="single" w:sz="4" w:space="0" w:color="auto"/>
              <w:left w:val="single" w:sz="4" w:space="0" w:color="auto"/>
              <w:bottom w:val="single" w:sz="4" w:space="0" w:color="auto"/>
              <w:right w:val="single" w:sz="4" w:space="0" w:color="auto"/>
            </w:tcBorders>
          </w:tcPr>
          <w:p w14:paraId="260E941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57,1</w:t>
            </w:r>
          </w:p>
        </w:tc>
        <w:tc>
          <w:tcPr>
            <w:tcW w:w="3155" w:type="dxa"/>
            <w:tcBorders>
              <w:top w:val="single" w:sz="4" w:space="0" w:color="auto"/>
              <w:left w:val="single" w:sz="4" w:space="0" w:color="auto"/>
              <w:bottom w:val="single" w:sz="4" w:space="0" w:color="auto"/>
              <w:right w:val="single" w:sz="4" w:space="0" w:color="auto"/>
            </w:tcBorders>
          </w:tcPr>
          <w:p w14:paraId="18546FBB"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46,4</w:t>
            </w:r>
          </w:p>
        </w:tc>
      </w:tr>
      <w:tr w:rsidR="00F60EB6" w:rsidRPr="00843225" w14:paraId="685EE501"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47C990BA"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4</w:t>
            </w:r>
          </w:p>
        </w:tc>
        <w:tc>
          <w:tcPr>
            <w:tcW w:w="3365" w:type="dxa"/>
            <w:tcBorders>
              <w:top w:val="single" w:sz="4" w:space="0" w:color="auto"/>
              <w:left w:val="single" w:sz="4" w:space="0" w:color="auto"/>
              <w:bottom w:val="single" w:sz="4" w:space="0" w:color="auto"/>
              <w:right w:val="single" w:sz="4" w:space="0" w:color="auto"/>
            </w:tcBorders>
          </w:tcPr>
          <w:p w14:paraId="1AC20F1B"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59,1</w:t>
            </w:r>
          </w:p>
        </w:tc>
        <w:tc>
          <w:tcPr>
            <w:tcW w:w="3155" w:type="dxa"/>
            <w:tcBorders>
              <w:top w:val="single" w:sz="4" w:space="0" w:color="auto"/>
              <w:left w:val="single" w:sz="4" w:space="0" w:color="auto"/>
              <w:bottom w:val="single" w:sz="4" w:space="0" w:color="auto"/>
              <w:right w:val="single" w:sz="4" w:space="0" w:color="auto"/>
            </w:tcBorders>
          </w:tcPr>
          <w:p w14:paraId="21CA48FD"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47,7</w:t>
            </w:r>
          </w:p>
        </w:tc>
      </w:tr>
      <w:tr w:rsidR="00F60EB6" w:rsidRPr="00843225" w14:paraId="0A214F3E"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B844210"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3</w:t>
            </w:r>
          </w:p>
        </w:tc>
        <w:tc>
          <w:tcPr>
            <w:tcW w:w="3365" w:type="dxa"/>
            <w:tcBorders>
              <w:top w:val="single" w:sz="4" w:space="0" w:color="auto"/>
              <w:left w:val="single" w:sz="4" w:space="0" w:color="auto"/>
              <w:bottom w:val="single" w:sz="4" w:space="0" w:color="auto"/>
              <w:right w:val="single" w:sz="4" w:space="0" w:color="auto"/>
            </w:tcBorders>
          </w:tcPr>
          <w:p w14:paraId="3BE72C77"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61,1</w:t>
            </w:r>
          </w:p>
        </w:tc>
        <w:tc>
          <w:tcPr>
            <w:tcW w:w="3155" w:type="dxa"/>
            <w:tcBorders>
              <w:top w:val="single" w:sz="4" w:space="0" w:color="auto"/>
              <w:left w:val="single" w:sz="4" w:space="0" w:color="auto"/>
              <w:bottom w:val="single" w:sz="4" w:space="0" w:color="auto"/>
              <w:right w:val="single" w:sz="4" w:space="0" w:color="auto"/>
            </w:tcBorders>
          </w:tcPr>
          <w:p w14:paraId="2EA1A41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49,0</w:t>
            </w:r>
          </w:p>
        </w:tc>
      </w:tr>
      <w:tr w:rsidR="00F60EB6" w:rsidRPr="00843225" w14:paraId="4DBE3E5F"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3AE9B02D"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tcPr>
          <w:p w14:paraId="32188018"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63,1</w:t>
            </w:r>
          </w:p>
        </w:tc>
        <w:tc>
          <w:tcPr>
            <w:tcW w:w="3155" w:type="dxa"/>
            <w:tcBorders>
              <w:top w:val="single" w:sz="4" w:space="0" w:color="auto"/>
              <w:left w:val="single" w:sz="4" w:space="0" w:color="auto"/>
              <w:bottom w:val="single" w:sz="4" w:space="0" w:color="auto"/>
              <w:right w:val="single" w:sz="4" w:space="0" w:color="auto"/>
            </w:tcBorders>
          </w:tcPr>
          <w:p w14:paraId="70F6F913"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50,3</w:t>
            </w:r>
          </w:p>
        </w:tc>
      </w:tr>
      <w:tr w:rsidR="00F60EB6" w:rsidRPr="00843225" w14:paraId="165A9475"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66B8EB7"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tcPr>
          <w:p w14:paraId="374ED1E8"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65,1</w:t>
            </w:r>
          </w:p>
        </w:tc>
        <w:tc>
          <w:tcPr>
            <w:tcW w:w="3155" w:type="dxa"/>
            <w:tcBorders>
              <w:top w:val="single" w:sz="4" w:space="0" w:color="auto"/>
              <w:left w:val="single" w:sz="4" w:space="0" w:color="auto"/>
              <w:bottom w:val="single" w:sz="4" w:space="0" w:color="auto"/>
              <w:right w:val="single" w:sz="4" w:space="0" w:color="auto"/>
            </w:tcBorders>
          </w:tcPr>
          <w:p w14:paraId="65D7796F"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51,6</w:t>
            </w:r>
          </w:p>
        </w:tc>
      </w:tr>
      <w:tr w:rsidR="00F60EB6" w:rsidRPr="00843225" w14:paraId="1FDED6C9"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2BFE0D05"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0</w:t>
            </w:r>
          </w:p>
        </w:tc>
        <w:tc>
          <w:tcPr>
            <w:tcW w:w="3365" w:type="dxa"/>
            <w:tcBorders>
              <w:top w:val="single" w:sz="4" w:space="0" w:color="auto"/>
              <w:left w:val="single" w:sz="4" w:space="0" w:color="auto"/>
              <w:bottom w:val="single" w:sz="4" w:space="0" w:color="auto"/>
              <w:right w:val="single" w:sz="4" w:space="0" w:color="auto"/>
            </w:tcBorders>
          </w:tcPr>
          <w:p w14:paraId="4C463B5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67,1</w:t>
            </w:r>
          </w:p>
        </w:tc>
        <w:tc>
          <w:tcPr>
            <w:tcW w:w="3155" w:type="dxa"/>
            <w:tcBorders>
              <w:top w:val="single" w:sz="4" w:space="0" w:color="auto"/>
              <w:left w:val="single" w:sz="4" w:space="0" w:color="auto"/>
              <w:bottom w:val="single" w:sz="4" w:space="0" w:color="auto"/>
              <w:right w:val="single" w:sz="4" w:space="0" w:color="auto"/>
            </w:tcBorders>
          </w:tcPr>
          <w:p w14:paraId="3D5FD0ED"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52,8</w:t>
            </w:r>
          </w:p>
        </w:tc>
      </w:tr>
      <w:tr w:rsidR="00F60EB6" w:rsidRPr="00843225" w14:paraId="0CEC2A9E"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42E2A9D2"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tcPr>
          <w:p w14:paraId="0C99BE1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69,0</w:t>
            </w:r>
          </w:p>
        </w:tc>
        <w:tc>
          <w:tcPr>
            <w:tcW w:w="3155" w:type="dxa"/>
            <w:tcBorders>
              <w:top w:val="single" w:sz="4" w:space="0" w:color="auto"/>
              <w:left w:val="single" w:sz="4" w:space="0" w:color="auto"/>
              <w:bottom w:val="single" w:sz="4" w:space="0" w:color="auto"/>
              <w:right w:val="single" w:sz="4" w:space="0" w:color="auto"/>
            </w:tcBorders>
          </w:tcPr>
          <w:p w14:paraId="011E92A3"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54,0</w:t>
            </w:r>
          </w:p>
        </w:tc>
      </w:tr>
      <w:tr w:rsidR="00F60EB6" w:rsidRPr="00843225" w14:paraId="1186971E"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5B2BBA1A"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tcPr>
          <w:p w14:paraId="378F6075"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71,0</w:t>
            </w:r>
          </w:p>
        </w:tc>
        <w:tc>
          <w:tcPr>
            <w:tcW w:w="3155" w:type="dxa"/>
            <w:tcBorders>
              <w:top w:val="single" w:sz="4" w:space="0" w:color="auto"/>
              <w:left w:val="single" w:sz="4" w:space="0" w:color="auto"/>
              <w:bottom w:val="single" w:sz="4" w:space="0" w:color="auto"/>
              <w:right w:val="single" w:sz="4" w:space="0" w:color="auto"/>
            </w:tcBorders>
          </w:tcPr>
          <w:p w14:paraId="127444F8"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55,3</w:t>
            </w:r>
          </w:p>
        </w:tc>
      </w:tr>
      <w:tr w:rsidR="00F60EB6" w:rsidRPr="00843225" w14:paraId="29840612"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73601623"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-3</w:t>
            </w:r>
          </w:p>
        </w:tc>
        <w:tc>
          <w:tcPr>
            <w:tcW w:w="3365" w:type="dxa"/>
            <w:tcBorders>
              <w:top w:val="single" w:sz="4" w:space="0" w:color="auto"/>
              <w:left w:val="single" w:sz="4" w:space="0" w:color="auto"/>
              <w:bottom w:val="single" w:sz="4" w:space="0" w:color="auto"/>
              <w:right w:val="single" w:sz="4" w:space="0" w:color="auto"/>
            </w:tcBorders>
          </w:tcPr>
          <w:p w14:paraId="483E3E6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72,9</w:t>
            </w:r>
          </w:p>
        </w:tc>
        <w:tc>
          <w:tcPr>
            <w:tcW w:w="3155" w:type="dxa"/>
            <w:tcBorders>
              <w:top w:val="single" w:sz="4" w:space="0" w:color="auto"/>
              <w:left w:val="single" w:sz="4" w:space="0" w:color="auto"/>
              <w:bottom w:val="single" w:sz="4" w:space="0" w:color="auto"/>
              <w:right w:val="single" w:sz="4" w:space="0" w:color="auto"/>
            </w:tcBorders>
          </w:tcPr>
          <w:p w14:paraId="16ED5289"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56,5</w:t>
            </w:r>
          </w:p>
        </w:tc>
      </w:tr>
      <w:tr w:rsidR="00F60EB6" w:rsidRPr="00843225" w14:paraId="1B823131"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48E9B223"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-4</w:t>
            </w:r>
          </w:p>
        </w:tc>
        <w:tc>
          <w:tcPr>
            <w:tcW w:w="3365" w:type="dxa"/>
            <w:tcBorders>
              <w:top w:val="single" w:sz="4" w:space="0" w:color="auto"/>
              <w:left w:val="single" w:sz="4" w:space="0" w:color="auto"/>
              <w:bottom w:val="single" w:sz="4" w:space="0" w:color="auto"/>
              <w:right w:val="single" w:sz="4" w:space="0" w:color="auto"/>
            </w:tcBorders>
          </w:tcPr>
          <w:p w14:paraId="4863BB23"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74,8</w:t>
            </w:r>
          </w:p>
        </w:tc>
        <w:tc>
          <w:tcPr>
            <w:tcW w:w="3155" w:type="dxa"/>
            <w:tcBorders>
              <w:top w:val="single" w:sz="4" w:space="0" w:color="auto"/>
              <w:left w:val="single" w:sz="4" w:space="0" w:color="auto"/>
              <w:bottom w:val="single" w:sz="4" w:space="0" w:color="auto"/>
              <w:right w:val="single" w:sz="4" w:space="0" w:color="auto"/>
            </w:tcBorders>
          </w:tcPr>
          <w:p w14:paraId="350F0010"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57,6</w:t>
            </w:r>
          </w:p>
        </w:tc>
      </w:tr>
      <w:tr w:rsidR="00F60EB6" w:rsidRPr="00843225" w14:paraId="6E6418D2"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6CA5F44C"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-5</w:t>
            </w:r>
          </w:p>
        </w:tc>
        <w:tc>
          <w:tcPr>
            <w:tcW w:w="3365" w:type="dxa"/>
            <w:tcBorders>
              <w:top w:val="single" w:sz="4" w:space="0" w:color="auto"/>
              <w:left w:val="single" w:sz="4" w:space="0" w:color="auto"/>
              <w:bottom w:val="single" w:sz="4" w:space="0" w:color="auto"/>
              <w:right w:val="single" w:sz="4" w:space="0" w:color="auto"/>
            </w:tcBorders>
          </w:tcPr>
          <w:p w14:paraId="3599FD19"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76,7</w:t>
            </w:r>
          </w:p>
        </w:tc>
        <w:tc>
          <w:tcPr>
            <w:tcW w:w="3155" w:type="dxa"/>
            <w:tcBorders>
              <w:top w:val="single" w:sz="4" w:space="0" w:color="auto"/>
              <w:left w:val="single" w:sz="4" w:space="0" w:color="auto"/>
              <w:bottom w:val="single" w:sz="4" w:space="0" w:color="auto"/>
              <w:right w:val="single" w:sz="4" w:space="0" w:color="auto"/>
            </w:tcBorders>
          </w:tcPr>
          <w:p w14:paraId="6F8F7AB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58,8</w:t>
            </w:r>
          </w:p>
        </w:tc>
      </w:tr>
      <w:tr w:rsidR="00F60EB6" w:rsidRPr="00843225" w14:paraId="118E7FC5"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11915D2"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-6</w:t>
            </w:r>
          </w:p>
        </w:tc>
        <w:tc>
          <w:tcPr>
            <w:tcW w:w="3365" w:type="dxa"/>
            <w:tcBorders>
              <w:top w:val="single" w:sz="4" w:space="0" w:color="auto"/>
              <w:left w:val="single" w:sz="4" w:space="0" w:color="auto"/>
              <w:bottom w:val="single" w:sz="4" w:space="0" w:color="auto"/>
              <w:right w:val="single" w:sz="4" w:space="0" w:color="auto"/>
            </w:tcBorders>
          </w:tcPr>
          <w:p w14:paraId="0A66D190"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78,6</w:t>
            </w:r>
          </w:p>
        </w:tc>
        <w:tc>
          <w:tcPr>
            <w:tcW w:w="3155" w:type="dxa"/>
            <w:tcBorders>
              <w:top w:val="single" w:sz="4" w:space="0" w:color="auto"/>
              <w:left w:val="single" w:sz="4" w:space="0" w:color="auto"/>
              <w:bottom w:val="single" w:sz="4" w:space="0" w:color="auto"/>
              <w:right w:val="single" w:sz="4" w:space="0" w:color="auto"/>
            </w:tcBorders>
          </w:tcPr>
          <w:p w14:paraId="2582449A"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60,0</w:t>
            </w:r>
          </w:p>
        </w:tc>
      </w:tr>
      <w:tr w:rsidR="00F60EB6" w:rsidRPr="00843225" w14:paraId="0D40516D"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22C86868"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-7</w:t>
            </w:r>
          </w:p>
        </w:tc>
        <w:tc>
          <w:tcPr>
            <w:tcW w:w="3365" w:type="dxa"/>
            <w:tcBorders>
              <w:top w:val="single" w:sz="4" w:space="0" w:color="auto"/>
              <w:left w:val="single" w:sz="4" w:space="0" w:color="auto"/>
              <w:bottom w:val="single" w:sz="4" w:space="0" w:color="auto"/>
              <w:right w:val="single" w:sz="4" w:space="0" w:color="auto"/>
            </w:tcBorders>
          </w:tcPr>
          <w:p w14:paraId="7D5A2E53"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80,4</w:t>
            </w:r>
          </w:p>
        </w:tc>
        <w:tc>
          <w:tcPr>
            <w:tcW w:w="3155" w:type="dxa"/>
            <w:tcBorders>
              <w:top w:val="single" w:sz="4" w:space="0" w:color="auto"/>
              <w:left w:val="single" w:sz="4" w:space="0" w:color="auto"/>
              <w:bottom w:val="single" w:sz="4" w:space="0" w:color="auto"/>
              <w:right w:val="single" w:sz="4" w:space="0" w:color="auto"/>
            </w:tcBorders>
          </w:tcPr>
          <w:p w14:paraId="07B03079"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61,1</w:t>
            </w:r>
          </w:p>
        </w:tc>
      </w:tr>
      <w:tr w:rsidR="00F60EB6" w:rsidRPr="00843225" w14:paraId="3FA6223B"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7780704D"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-8</w:t>
            </w:r>
          </w:p>
        </w:tc>
        <w:tc>
          <w:tcPr>
            <w:tcW w:w="3365" w:type="dxa"/>
            <w:tcBorders>
              <w:top w:val="single" w:sz="4" w:space="0" w:color="auto"/>
              <w:left w:val="single" w:sz="4" w:space="0" w:color="auto"/>
              <w:bottom w:val="single" w:sz="4" w:space="0" w:color="auto"/>
              <w:right w:val="single" w:sz="4" w:space="0" w:color="auto"/>
            </w:tcBorders>
          </w:tcPr>
          <w:p w14:paraId="15613289"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82,3</w:t>
            </w:r>
          </w:p>
        </w:tc>
        <w:tc>
          <w:tcPr>
            <w:tcW w:w="3155" w:type="dxa"/>
            <w:tcBorders>
              <w:top w:val="single" w:sz="4" w:space="0" w:color="auto"/>
              <w:left w:val="single" w:sz="4" w:space="0" w:color="auto"/>
              <w:bottom w:val="single" w:sz="4" w:space="0" w:color="auto"/>
              <w:right w:val="single" w:sz="4" w:space="0" w:color="auto"/>
            </w:tcBorders>
          </w:tcPr>
          <w:p w14:paraId="4CDC6F49"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62,3</w:t>
            </w:r>
          </w:p>
        </w:tc>
      </w:tr>
      <w:tr w:rsidR="00F60EB6" w:rsidRPr="00843225" w14:paraId="1518F9CB"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637BFBB0"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-9</w:t>
            </w:r>
          </w:p>
        </w:tc>
        <w:tc>
          <w:tcPr>
            <w:tcW w:w="3365" w:type="dxa"/>
            <w:tcBorders>
              <w:top w:val="single" w:sz="4" w:space="0" w:color="auto"/>
              <w:left w:val="single" w:sz="4" w:space="0" w:color="auto"/>
              <w:bottom w:val="single" w:sz="4" w:space="0" w:color="auto"/>
              <w:right w:val="single" w:sz="4" w:space="0" w:color="auto"/>
            </w:tcBorders>
          </w:tcPr>
          <w:p w14:paraId="26736901"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84,1</w:t>
            </w:r>
          </w:p>
        </w:tc>
        <w:tc>
          <w:tcPr>
            <w:tcW w:w="3155" w:type="dxa"/>
            <w:tcBorders>
              <w:top w:val="single" w:sz="4" w:space="0" w:color="auto"/>
              <w:left w:val="single" w:sz="4" w:space="0" w:color="auto"/>
              <w:bottom w:val="single" w:sz="4" w:space="0" w:color="auto"/>
              <w:right w:val="single" w:sz="4" w:space="0" w:color="auto"/>
            </w:tcBorders>
          </w:tcPr>
          <w:p w14:paraId="34900B94"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63,4</w:t>
            </w:r>
          </w:p>
        </w:tc>
      </w:tr>
      <w:tr w:rsidR="00F60EB6" w:rsidRPr="00843225" w14:paraId="26E0F3E3"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7A33B018"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-10</w:t>
            </w:r>
          </w:p>
        </w:tc>
        <w:tc>
          <w:tcPr>
            <w:tcW w:w="3365" w:type="dxa"/>
            <w:tcBorders>
              <w:top w:val="single" w:sz="4" w:space="0" w:color="auto"/>
              <w:left w:val="single" w:sz="4" w:space="0" w:color="auto"/>
              <w:bottom w:val="single" w:sz="4" w:space="0" w:color="auto"/>
              <w:right w:val="single" w:sz="4" w:space="0" w:color="auto"/>
            </w:tcBorders>
          </w:tcPr>
          <w:p w14:paraId="2BF77045"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86,0</w:t>
            </w:r>
          </w:p>
        </w:tc>
        <w:tc>
          <w:tcPr>
            <w:tcW w:w="3155" w:type="dxa"/>
            <w:tcBorders>
              <w:top w:val="single" w:sz="4" w:space="0" w:color="auto"/>
              <w:left w:val="single" w:sz="4" w:space="0" w:color="auto"/>
              <w:bottom w:val="single" w:sz="4" w:space="0" w:color="auto"/>
              <w:right w:val="single" w:sz="4" w:space="0" w:color="auto"/>
            </w:tcBorders>
          </w:tcPr>
          <w:p w14:paraId="4E9AE21B"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64,5</w:t>
            </w:r>
          </w:p>
        </w:tc>
      </w:tr>
      <w:tr w:rsidR="00F60EB6" w:rsidRPr="00843225" w14:paraId="2BFCBA4A"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EF90948"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-11</w:t>
            </w:r>
          </w:p>
        </w:tc>
        <w:tc>
          <w:tcPr>
            <w:tcW w:w="3365" w:type="dxa"/>
            <w:tcBorders>
              <w:top w:val="single" w:sz="4" w:space="0" w:color="auto"/>
              <w:left w:val="single" w:sz="4" w:space="0" w:color="auto"/>
              <w:bottom w:val="single" w:sz="4" w:space="0" w:color="auto"/>
              <w:right w:val="single" w:sz="4" w:space="0" w:color="auto"/>
            </w:tcBorders>
          </w:tcPr>
          <w:p w14:paraId="52E5E360"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87,8</w:t>
            </w:r>
          </w:p>
        </w:tc>
        <w:tc>
          <w:tcPr>
            <w:tcW w:w="3155" w:type="dxa"/>
            <w:tcBorders>
              <w:top w:val="single" w:sz="4" w:space="0" w:color="auto"/>
              <w:left w:val="single" w:sz="4" w:space="0" w:color="auto"/>
              <w:bottom w:val="single" w:sz="4" w:space="0" w:color="auto"/>
              <w:right w:val="single" w:sz="4" w:space="0" w:color="auto"/>
            </w:tcBorders>
          </w:tcPr>
          <w:p w14:paraId="5850BA02"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65,6</w:t>
            </w:r>
          </w:p>
        </w:tc>
      </w:tr>
      <w:tr w:rsidR="00F60EB6" w:rsidRPr="00843225" w14:paraId="42FCAD90"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9838160"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-12</w:t>
            </w:r>
          </w:p>
        </w:tc>
        <w:tc>
          <w:tcPr>
            <w:tcW w:w="3365" w:type="dxa"/>
            <w:tcBorders>
              <w:top w:val="single" w:sz="4" w:space="0" w:color="auto"/>
              <w:left w:val="single" w:sz="4" w:space="0" w:color="auto"/>
              <w:bottom w:val="single" w:sz="4" w:space="0" w:color="auto"/>
              <w:right w:val="single" w:sz="4" w:space="0" w:color="auto"/>
            </w:tcBorders>
          </w:tcPr>
          <w:p w14:paraId="65070734"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89,6</w:t>
            </w:r>
          </w:p>
        </w:tc>
        <w:tc>
          <w:tcPr>
            <w:tcW w:w="3155" w:type="dxa"/>
            <w:tcBorders>
              <w:top w:val="single" w:sz="4" w:space="0" w:color="auto"/>
              <w:left w:val="single" w:sz="4" w:space="0" w:color="auto"/>
              <w:bottom w:val="single" w:sz="4" w:space="0" w:color="auto"/>
              <w:right w:val="single" w:sz="4" w:space="0" w:color="auto"/>
            </w:tcBorders>
          </w:tcPr>
          <w:p w14:paraId="59AC5318"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66,7</w:t>
            </w:r>
          </w:p>
        </w:tc>
      </w:tr>
      <w:tr w:rsidR="00F60EB6" w:rsidRPr="00843225" w14:paraId="3D76D4F7"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729B5217"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-13</w:t>
            </w:r>
          </w:p>
        </w:tc>
        <w:tc>
          <w:tcPr>
            <w:tcW w:w="3365" w:type="dxa"/>
            <w:tcBorders>
              <w:top w:val="single" w:sz="4" w:space="0" w:color="auto"/>
              <w:left w:val="single" w:sz="4" w:space="0" w:color="auto"/>
              <w:bottom w:val="single" w:sz="4" w:space="0" w:color="auto"/>
              <w:right w:val="single" w:sz="4" w:space="0" w:color="auto"/>
            </w:tcBorders>
          </w:tcPr>
          <w:p w14:paraId="4BA921F5"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91,4</w:t>
            </w:r>
          </w:p>
        </w:tc>
        <w:tc>
          <w:tcPr>
            <w:tcW w:w="3155" w:type="dxa"/>
            <w:tcBorders>
              <w:top w:val="single" w:sz="4" w:space="0" w:color="auto"/>
              <w:left w:val="single" w:sz="4" w:space="0" w:color="auto"/>
              <w:bottom w:val="single" w:sz="4" w:space="0" w:color="auto"/>
              <w:right w:val="single" w:sz="4" w:space="0" w:color="auto"/>
            </w:tcBorders>
          </w:tcPr>
          <w:p w14:paraId="32889988"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67,8</w:t>
            </w:r>
          </w:p>
        </w:tc>
      </w:tr>
      <w:tr w:rsidR="00F60EB6" w:rsidRPr="00843225" w14:paraId="4D12AB61"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12D4EA6A"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-14</w:t>
            </w:r>
          </w:p>
        </w:tc>
        <w:tc>
          <w:tcPr>
            <w:tcW w:w="3365" w:type="dxa"/>
            <w:tcBorders>
              <w:top w:val="single" w:sz="4" w:space="0" w:color="auto"/>
              <w:left w:val="single" w:sz="4" w:space="0" w:color="auto"/>
              <w:bottom w:val="single" w:sz="4" w:space="0" w:color="auto"/>
              <w:right w:val="single" w:sz="4" w:space="0" w:color="auto"/>
            </w:tcBorders>
          </w:tcPr>
          <w:p w14:paraId="0D31A074"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93,2</w:t>
            </w:r>
          </w:p>
        </w:tc>
        <w:tc>
          <w:tcPr>
            <w:tcW w:w="3155" w:type="dxa"/>
            <w:tcBorders>
              <w:top w:val="single" w:sz="4" w:space="0" w:color="auto"/>
              <w:left w:val="single" w:sz="4" w:space="0" w:color="auto"/>
              <w:bottom w:val="single" w:sz="4" w:space="0" w:color="auto"/>
              <w:right w:val="single" w:sz="4" w:space="0" w:color="auto"/>
            </w:tcBorders>
          </w:tcPr>
          <w:p w14:paraId="43E5419B"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68,9</w:t>
            </w:r>
          </w:p>
        </w:tc>
      </w:tr>
      <w:tr w:rsidR="00F60EB6" w:rsidRPr="00843225" w14:paraId="5B3C714F" w14:textId="77777777" w:rsidTr="00D445F0">
        <w:trPr>
          <w:trHeight w:val="397"/>
          <w:jc w:val="center"/>
        </w:trPr>
        <w:tc>
          <w:tcPr>
            <w:tcW w:w="3119" w:type="dxa"/>
            <w:tcBorders>
              <w:top w:val="single" w:sz="4" w:space="0" w:color="auto"/>
              <w:left w:val="single" w:sz="4" w:space="0" w:color="auto"/>
              <w:bottom w:val="single" w:sz="4" w:space="0" w:color="auto"/>
              <w:right w:val="single" w:sz="4" w:space="0" w:color="auto"/>
            </w:tcBorders>
          </w:tcPr>
          <w:p w14:paraId="60457A6F" w14:textId="77777777" w:rsidR="00F60EB6" w:rsidRPr="00843225" w:rsidRDefault="00F60EB6" w:rsidP="00835BBF">
            <w:pPr>
              <w:spacing w:after="0" w:line="240" w:lineRule="auto"/>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-15</w:t>
            </w:r>
          </w:p>
        </w:tc>
        <w:tc>
          <w:tcPr>
            <w:tcW w:w="3365" w:type="dxa"/>
            <w:tcBorders>
              <w:top w:val="single" w:sz="4" w:space="0" w:color="auto"/>
              <w:left w:val="single" w:sz="4" w:space="0" w:color="auto"/>
              <w:bottom w:val="single" w:sz="4" w:space="0" w:color="auto"/>
              <w:right w:val="single" w:sz="4" w:space="0" w:color="auto"/>
            </w:tcBorders>
          </w:tcPr>
          <w:p w14:paraId="6476D820"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95,0</w:t>
            </w:r>
          </w:p>
        </w:tc>
        <w:tc>
          <w:tcPr>
            <w:tcW w:w="3155" w:type="dxa"/>
            <w:tcBorders>
              <w:top w:val="single" w:sz="4" w:space="0" w:color="auto"/>
              <w:left w:val="single" w:sz="4" w:space="0" w:color="auto"/>
              <w:bottom w:val="single" w:sz="4" w:space="0" w:color="auto"/>
              <w:right w:val="single" w:sz="4" w:space="0" w:color="auto"/>
            </w:tcBorders>
          </w:tcPr>
          <w:p w14:paraId="3E4E41BB" w14:textId="77777777" w:rsidR="00F60EB6" w:rsidRPr="00843225" w:rsidRDefault="00F60EB6" w:rsidP="00835BB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70,0</w:t>
            </w:r>
          </w:p>
        </w:tc>
      </w:tr>
    </w:tbl>
    <w:p w14:paraId="38D3BD64" w14:textId="77777777" w:rsidR="00C541DD" w:rsidRPr="00843225" w:rsidRDefault="00C541DD" w:rsidP="00835BBF">
      <w:pPr>
        <w:widowControl w:val="0"/>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02C08" w14:paraId="19A755C0" w14:textId="77777777" w:rsidTr="00F02B6E">
        <w:trPr>
          <w:jc w:val="center"/>
        </w:trPr>
        <w:tc>
          <w:tcPr>
            <w:tcW w:w="8505" w:type="dxa"/>
          </w:tcPr>
          <w:p w14:paraId="3230EAAA" w14:textId="77777777" w:rsidR="00502C08" w:rsidRDefault="00502C08" w:rsidP="00F02B6E">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lastRenderedPageBreak/>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4A436E58" w14:textId="77777777" w:rsidR="00502C08" w:rsidRDefault="00502C08" w:rsidP="00D445F0">
      <w:pPr>
        <w:widowControl w:val="0"/>
        <w:spacing w:after="0" w:line="240" w:lineRule="auto"/>
        <w:jc w:val="right"/>
        <w:rPr>
          <w:rFonts w:ascii="Times New Roman" w:eastAsia="Arial Unicode MS" w:hAnsi="Times New Roman" w:cs="Times New Roman"/>
          <w:sz w:val="28"/>
          <w:szCs w:val="28"/>
          <w:lang w:eastAsia="ru-RU"/>
        </w:rPr>
      </w:pPr>
    </w:p>
    <w:p w14:paraId="45933FF3" w14:textId="51050FFE" w:rsidR="00C35D09" w:rsidRDefault="00C35D09" w:rsidP="00D445F0">
      <w:pPr>
        <w:widowControl w:val="0"/>
        <w:spacing w:after="0" w:line="240" w:lineRule="auto"/>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Таблица 16</w:t>
      </w:r>
    </w:p>
    <w:p w14:paraId="1EC80F23" w14:textId="77777777" w:rsidR="00D445F0" w:rsidRPr="00843225" w:rsidRDefault="00D445F0" w:rsidP="00D445F0">
      <w:pPr>
        <w:widowControl w:val="0"/>
        <w:spacing w:after="0" w:line="240" w:lineRule="auto"/>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701"/>
        <w:gridCol w:w="1701"/>
        <w:gridCol w:w="2126"/>
        <w:gridCol w:w="1701"/>
      </w:tblGrid>
      <w:tr w:rsidR="00B43E84" w:rsidRPr="00843225" w14:paraId="09EF546E" w14:textId="77777777" w:rsidTr="00D445F0">
        <w:tc>
          <w:tcPr>
            <w:tcW w:w="2410" w:type="dxa"/>
            <w:vMerge w:val="restart"/>
            <w:shd w:val="clear" w:color="auto" w:fill="FFFFFF"/>
            <w:vAlign w:val="center"/>
          </w:tcPr>
          <w:p w14:paraId="3D092A6A" w14:textId="77777777" w:rsidR="00B43E84" w:rsidRPr="00843225" w:rsidRDefault="00B43E84"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Наименование источника</w:t>
            </w:r>
          </w:p>
        </w:tc>
        <w:tc>
          <w:tcPr>
            <w:tcW w:w="3402" w:type="dxa"/>
            <w:gridSpan w:val="2"/>
            <w:shd w:val="clear" w:color="auto" w:fill="FFFFFF"/>
            <w:vAlign w:val="center"/>
          </w:tcPr>
          <w:p w14:paraId="23ACF5E2" w14:textId="77777777" w:rsidR="00B43E84" w:rsidRPr="00843225" w:rsidRDefault="00B43E84"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Установленная мощность, Гкал/час</w:t>
            </w:r>
          </w:p>
        </w:tc>
        <w:tc>
          <w:tcPr>
            <w:tcW w:w="2126" w:type="dxa"/>
            <w:vMerge w:val="restart"/>
            <w:shd w:val="clear" w:color="auto" w:fill="FFFFFF"/>
            <w:vAlign w:val="center"/>
          </w:tcPr>
          <w:p w14:paraId="3D619C9E" w14:textId="77777777" w:rsidR="00B43E84" w:rsidRPr="00843225" w:rsidRDefault="00B43E84" w:rsidP="00D445F0">
            <w:pPr>
              <w:spacing w:after="0" w:line="240" w:lineRule="auto"/>
              <w:ind w:left="-104" w:right="-102"/>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Присоединенная нагрузка, Гкал/час.</w:t>
            </w:r>
          </w:p>
        </w:tc>
        <w:tc>
          <w:tcPr>
            <w:tcW w:w="1701" w:type="dxa"/>
            <w:vMerge w:val="restart"/>
            <w:shd w:val="clear" w:color="auto" w:fill="FFFFFF"/>
            <w:vAlign w:val="center"/>
          </w:tcPr>
          <w:p w14:paraId="64C2381B" w14:textId="5667660E" w:rsidR="00B43E84" w:rsidRPr="00843225" w:rsidRDefault="00B43E84"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Год ввода в эксплуатацию </w:t>
            </w:r>
          </w:p>
        </w:tc>
      </w:tr>
      <w:tr w:rsidR="00B43E84" w:rsidRPr="00843225" w14:paraId="7E2BFC5B" w14:textId="77777777" w:rsidTr="00D445F0">
        <w:trPr>
          <w:trHeight w:val="346"/>
        </w:trPr>
        <w:tc>
          <w:tcPr>
            <w:tcW w:w="2410" w:type="dxa"/>
            <w:vMerge/>
            <w:shd w:val="clear" w:color="auto" w:fill="FFFFFF"/>
            <w:vAlign w:val="center"/>
          </w:tcPr>
          <w:p w14:paraId="3D86B3A9" w14:textId="77777777" w:rsidR="00B43E84" w:rsidRPr="00843225" w:rsidRDefault="00B43E84" w:rsidP="00835BBF">
            <w:pPr>
              <w:spacing w:after="0" w:line="240" w:lineRule="auto"/>
              <w:jc w:val="center"/>
              <w:rPr>
                <w:rFonts w:ascii="Times New Roman" w:hAnsi="Times New Roman" w:cs="Times New Roman"/>
                <w:sz w:val="24"/>
                <w:szCs w:val="24"/>
                <w:lang w:eastAsia="ru-RU"/>
              </w:rPr>
            </w:pPr>
          </w:p>
        </w:tc>
        <w:tc>
          <w:tcPr>
            <w:tcW w:w="1701" w:type="dxa"/>
            <w:shd w:val="clear" w:color="auto" w:fill="FFFFFF"/>
            <w:vAlign w:val="center"/>
          </w:tcPr>
          <w:p w14:paraId="73A740F8" w14:textId="77777777" w:rsidR="00B43E84" w:rsidRPr="00843225" w:rsidRDefault="00B43E84" w:rsidP="00D445F0">
            <w:pPr>
              <w:spacing w:after="0" w:line="240" w:lineRule="auto"/>
              <w:ind w:left="-110" w:right="-108"/>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Существующая</w:t>
            </w:r>
          </w:p>
        </w:tc>
        <w:tc>
          <w:tcPr>
            <w:tcW w:w="1701" w:type="dxa"/>
            <w:shd w:val="clear" w:color="auto" w:fill="FFFFFF"/>
            <w:vAlign w:val="center"/>
          </w:tcPr>
          <w:p w14:paraId="72745D7B" w14:textId="77777777" w:rsidR="00B43E84" w:rsidRPr="00843225" w:rsidRDefault="00B43E84" w:rsidP="00D445F0">
            <w:pPr>
              <w:spacing w:after="0" w:line="240" w:lineRule="auto"/>
              <w:ind w:left="-113" w:right="-110"/>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Перспективная</w:t>
            </w:r>
          </w:p>
        </w:tc>
        <w:tc>
          <w:tcPr>
            <w:tcW w:w="2126" w:type="dxa"/>
            <w:vMerge/>
            <w:shd w:val="clear" w:color="auto" w:fill="FFFFFF"/>
            <w:vAlign w:val="center"/>
          </w:tcPr>
          <w:p w14:paraId="75332D65" w14:textId="77777777" w:rsidR="00B43E84" w:rsidRPr="00843225" w:rsidRDefault="00B43E84" w:rsidP="00835BBF">
            <w:pPr>
              <w:spacing w:after="0" w:line="240" w:lineRule="auto"/>
              <w:jc w:val="center"/>
              <w:rPr>
                <w:rFonts w:ascii="Times New Roman" w:hAnsi="Times New Roman" w:cs="Times New Roman"/>
                <w:sz w:val="24"/>
                <w:szCs w:val="24"/>
                <w:lang w:eastAsia="ru-RU"/>
              </w:rPr>
            </w:pPr>
          </w:p>
        </w:tc>
        <w:tc>
          <w:tcPr>
            <w:tcW w:w="1701" w:type="dxa"/>
            <w:vMerge/>
            <w:shd w:val="clear" w:color="auto" w:fill="FFFFFF"/>
            <w:vAlign w:val="center"/>
          </w:tcPr>
          <w:p w14:paraId="47616351" w14:textId="77777777" w:rsidR="00B43E84" w:rsidRPr="00843225" w:rsidRDefault="00B43E84" w:rsidP="00835BBF">
            <w:pPr>
              <w:spacing w:after="0" w:line="240" w:lineRule="auto"/>
              <w:jc w:val="center"/>
              <w:rPr>
                <w:rFonts w:ascii="Times New Roman" w:hAnsi="Times New Roman" w:cs="Times New Roman"/>
                <w:sz w:val="24"/>
                <w:szCs w:val="24"/>
                <w:lang w:eastAsia="ru-RU"/>
              </w:rPr>
            </w:pPr>
          </w:p>
        </w:tc>
      </w:tr>
      <w:tr w:rsidR="00D445F0" w:rsidRPr="00843225" w14:paraId="548295BA" w14:textId="77777777" w:rsidTr="00D445F0">
        <w:trPr>
          <w:trHeight w:val="201"/>
        </w:trPr>
        <w:tc>
          <w:tcPr>
            <w:tcW w:w="2410" w:type="dxa"/>
            <w:shd w:val="clear" w:color="auto" w:fill="FFFFFF"/>
            <w:vAlign w:val="center"/>
          </w:tcPr>
          <w:p w14:paraId="6D2D0AC7" w14:textId="30B6E98C" w:rsidR="00D445F0" w:rsidRPr="00843225" w:rsidRDefault="00D445F0" w:rsidP="00D445F0">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701" w:type="dxa"/>
            <w:shd w:val="clear" w:color="auto" w:fill="FFFFFF"/>
            <w:vAlign w:val="center"/>
          </w:tcPr>
          <w:p w14:paraId="74035E9D" w14:textId="742A65B1" w:rsidR="00D445F0" w:rsidRPr="00843225" w:rsidRDefault="00D445F0" w:rsidP="00D445F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01" w:type="dxa"/>
            <w:shd w:val="clear" w:color="auto" w:fill="FFFFFF"/>
            <w:vAlign w:val="center"/>
          </w:tcPr>
          <w:p w14:paraId="4051A3A6" w14:textId="198C1C3B" w:rsidR="00D445F0" w:rsidRPr="00843225" w:rsidRDefault="00D445F0" w:rsidP="00D445F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2126" w:type="dxa"/>
            <w:shd w:val="clear" w:color="auto" w:fill="FFFFFF"/>
            <w:vAlign w:val="center"/>
          </w:tcPr>
          <w:p w14:paraId="16FFDF77" w14:textId="2F23D0B0" w:rsidR="00D445F0" w:rsidRPr="00843225" w:rsidRDefault="00D445F0" w:rsidP="00D445F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shd w:val="clear" w:color="auto" w:fill="FFFFFF"/>
            <w:vAlign w:val="center"/>
          </w:tcPr>
          <w:p w14:paraId="712C88A2" w14:textId="0C09ADD5" w:rsidR="00D445F0" w:rsidRPr="00843225" w:rsidRDefault="00D445F0" w:rsidP="00D445F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080BC4" w:rsidRPr="00843225" w14:paraId="377E9C66" w14:textId="77777777" w:rsidTr="00D445F0">
        <w:trPr>
          <w:trHeight w:val="776"/>
        </w:trPr>
        <w:tc>
          <w:tcPr>
            <w:tcW w:w="2410" w:type="dxa"/>
            <w:shd w:val="clear" w:color="auto" w:fill="FFFFFF"/>
          </w:tcPr>
          <w:p w14:paraId="28973F14" w14:textId="77777777" w:rsidR="00D445F0"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№14, </w:t>
            </w:r>
          </w:p>
          <w:p w14:paraId="5254F49A" w14:textId="77777777" w:rsidR="00D445F0" w:rsidRDefault="00FB04D7"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C35D09"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787D1868" w14:textId="4D5BB5A9" w:rsidR="00080BC4" w:rsidRPr="00843225" w:rsidRDefault="00FB04D7"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1701" w:type="dxa"/>
            <w:shd w:val="clear" w:color="auto" w:fill="FFFFFF"/>
          </w:tcPr>
          <w:p w14:paraId="721E369A" w14:textId="77777777" w:rsidR="00080BC4" w:rsidRPr="00843225" w:rsidRDefault="00DB641D"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1,72</w:t>
            </w:r>
          </w:p>
        </w:tc>
        <w:tc>
          <w:tcPr>
            <w:tcW w:w="1701" w:type="dxa"/>
            <w:shd w:val="clear" w:color="auto" w:fill="FFFFFF"/>
          </w:tcPr>
          <w:p w14:paraId="0C21B6A6" w14:textId="77777777" w:rsidR="00080BC4" w:rsidRPr="00843225" w:rsidRDefault="00DB641D"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lang w:eastAsia="ru-RU"/>
              </w:rPr>
              <w:t>0,</w:t>
            </w:r>
            <w:r w:rsidR="00CA308E" w:rsidRPr="00843225">
              <w:rPr>
                <w:rFonts w:ascii="Times New Roman" w:hAnsi="Times New Roman" w:cs="Times New Roman"/>
                <w:color w:val="000000"/>
                <w:sz w:val="24"/>
                <w:szCs w:val="24"/>
                <w:lang w:eastAsia="ru-RU"/>
              </w:rPr>
              <w:t>69</w:t>
            </w:r>
          </w:p>
        </w:tc>
        <w:tc>
          <w:tcPr>
            <w:tcW w:w="2126" w:type="dxa"/>
            <w:shd w:val="clear" w:color="auto" w:fill="FFFFFF"/>
          </w:tcPr>
          <w:p w14:paraId="0468A5CC" w14:textId="77777777" w:rsidR="00080BC4" w:rsidRPr="00843225" w:rsidRDefault="00080BC4"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0,38</w:t>
            </w:r>
          </w:p>
        </w:tc>
        <w:tc>
          <w:tcPr>
            <w:tcW w:w="1701" w:type="dxa"/>
            <w:shd w:val="clear" w:color="auto" w:fill="FFFFFF"/>
          </w:tcPr>
          <w:p w14:paraId="3DAD2C05" w14:textId="77777777" w:rsidR="00080BC4" w:rsidRPr="00843225" w:rsidRDefault="00DB641D"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202</w:t>
            </w:r>
            <w:r w:rsidR="00CA308E" w:rsidRPr="00843225">
              <w:rPr>
                <w:rFonts w:ascii="Times New Roman" w:hAnsi="Times New Roman" w:cs="Times New Roman"/>
                <w:sz w:val="24"/>
                <w:szCs w:val="24"/>
                <w:lang w:eastAsia="ru-RU"/>
              </w:rPr>
              <w:t>8</w:t>
            </w:r>
          </w:p>
        </w:tc>
      </w:tr>
      <w:tr w:rsidR="00F022DD" w:rsidRPr="00843225" w14:paraId="565BB38D" w14:textId="77777777" w:rsidTr="00D445F0">
        <w:tc>
          <w:tcPr>
            <w:tcW w:w="2410" w:type="dxa"/>
            <w:shd w:val="clear" w:color="auto" w:fill="FFFFFF"/>
          </w:tcPr>
          <w:p w14:paraId="368B0EB1" w14:textId="77777777" w:rsidR="00D445F0"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№45,</w:t>
            </w:r>
          </w:p>
          <w:p w14:paraId="27ACC99A" w14:textId="77777777" w:rsidR="00D445F0"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C35D09"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Новотроицкий,</w:t>
            </w:r>
          </w:p>
          <w:p w14:paraId="0F42D411" w14:textId="1B4882F8" w:rsidR="00F022DD" w:rsidRPr="00843225"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 61</w:t>
            </w:r>
          </w:p>
        </w:tc>
        <w:tc>
          <w:tcPr>
            <w:tcW w:w="1701" w:type="dxa"/>
            <w:shd w:val="clear" w:color="auto" w:fill="FFFFFF"/>
          </w:tcPr>
          <w:p w14:paraId="11CE4FF1"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0,260</w:t>
            </w:r>
          </w:p>
        </w:tc>
        <w:tc>
          <w:tcPr>
            <w:tcW w:w="1701" w:type="dxa"/>
            <w:shd w:val="clear" w:color="auto" w:fill="FFFFFF"/>
          </w:tcPr>
          <w:p w14:paraId="32DD9A22"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0,260</w:t>
            </w:r>
          </w:p>
        </w:tc>
        <w:tc>
          <w:tcPr>
            <w:tcW w:w="2126" w:type="dxa"/>
            <w:shd w:val="clear" w:color="auto" w:fill="FFFFFF"/>
          </w:tcPr>
          <w:p w14:paraId="7A6ECC0F"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0,084</w:t>
            </w:r>
          </w:p>
        </w:tc>
        <w:tc>
          <w:tcPr>
            <w:tcW w:w="1701" w:type="dxa"/>
            <w:shd w:val="clear" w:color="auto" w:fill="FFFFFF"/>
          </w:tcPr>
          <w:p w14:paraId="0797671F" w14:textId="77777777" w:rsidR="00F022DD" w:rsidRPr="00843225" w:rsidRDefault="00F022DD"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w:t>
            </w:r>
          </w:p>
        </w:tc>
      </w:tr>
      <w:tr w:rsidR="00F022DD" w:rsidRPr="00843225" w14:paraId="1D819458" w14:textId="77777777" w:rsidTr="00D445F0">
        <w:tc>
          <w:tcPr>
            <w:tcW w:w="2410" w:type="dxa"/>
            <w:shd w:val="clear" w:color="auto" w:fill="FFFFFF"/>
          </w:tcPr>
          <w:p w14:paraId="598AD8F2" w14:textId="77777777" w:rsidR="00D445F0"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№51,</w:t>
            </w:r>
          </w:p>
          <w:p w14:paraId="7D5F8971" w14:textId="77777777" w:rsidR="00D445F0"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C35D09"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w:t>
            </w:r>
          </w:p>
          <w:p w14:paraId="17041745" w14:textId="26D60957" w:rsidR="00F022DD" w:rsidRPr="00843225"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 46</w:t>
            </w:r>
          </w:p>
        </w:tc>
        <w:tc>
          <w:tcPr>
            <w:tcW w:w="1701" w:type="dxa"/>
            <w:shd w:val="clear" w:color="auto" w:fill="FFFFFF"/>
          </w:tcPr>
          <w:p w14:paraId="12FD6CE3"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0,260</w:t>
            </w:r>
          </w:p>
        </w:tc>
        <w:tc>
          <w:tcPr>
            <w:tcW w:w="1701" w:type="dxa"/>
            <w:shd w:val="clear" w:color="auto" w:fill="FFFFFF"/>
          </w:tcPr>
          <w:p w14:paraId="1F470A7F"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0,260</w:t>
            </w:r>
          </w:p>
        </w:tc>
        <w:tc>
          <w:tcPr>
            <w:tcW w:w="2126" w:type="dxa"/>
            <w:shd w:val="clear" w:color="auto" w:fill="FFFFFF"/>
          </w:tcPr>
          <w:p w14:paraId="036A6F4D"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0,069</w:t>
            </w:r>
          </w:p>
        </w:tc>
        <w:tc>
          <w:tcPr>
            <w:tcW w:w="1701" w:type="dxa"/>
            <w:shd w:val="clear" w:color="auto" w:fill="FFFFFF"/>
          </w:tcPr>
          <w:p w14:paraId="253C8330" w14:textId="77777777" w:rsidR="00F022DD" w:rsidRPr="00843225" w:rsidRDefault="00F022DD"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w:t>
            </w:r>
          </w:p>
        </w:tc>
      </w:tr>
    </w:tbl>
    <w:p w14:paraId="0F24A786" w14:textId="77777777" w:rsidR="00825ACD" w:rsidRPr="00843225" w:rsidRDefault="00825ACD" w:rsidP="00835BBF">
      <w:pPr>
        <w:widowControl w:val="0"/>
        <w:spacing w:after="0" w:line="240" w:lineRule="auto"/>
        <w:ind w:firstLine="709"/>
        <w:jc w:val="center"/>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312D8" w14:paraId="4B030F2C" w14:textId="77777777" w:rsidTr="004312D8">
        <w:trPr>
          <w:jc w:val="center"/>
        </w:trPr>
        <w:tc>
          <w:tcPr>
            <w:tcW w:w="8505" w:type="dxa"/>
          </w:tcPr>
          <w:p w14:paraId="6C7E795E" w14:textId="77777777" w:rsidR="004312D8" w:rsidRPr="00010764" w:rsidRDefault="004312D8" w:rsidP="004312D8">
            <w:pPr>
              <w:widowControl w:val="0"/>
              <w:suppressAutoHyphens/>
              <w:spacing w:after="0" w:line="240" w:lineRule="auto"/>
              <w:jc w:val="center"/>
              <w:rPr>
                <w:rFonts w:ascii="Times New Roman" w:hAnsi="Times New Roman" w:cs="Times New Roman"/>
                <w:b/>
                <w:bCs/>
                <w:sz w:val="28"/>
                <w:szCs w:val="28"/>
              </w:rPr>
            </w:pPr>
            <w:bookmarkStart w:id="6" w:name="_Hlk210752206"/>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6"/>
          </w:p>
        </w:tc>
      </w:tr>
    </w:tbl>
    <w:p w14:paraId="22F7E108" w14:textId="77777777" w:rsidR="00C35D09" w:rsidRPr="00843225" w:rsidRDefault="00C35D09" w:rsidP="00835BBF">
      <w:pPr>
        <w:widowControl w:val="0"/>
        <w:spacing w:after="0" w:line="240" w:lineRule="auto"/>
        <w:ind w:firstLine="709"/>
        <w:jc w:val="center"/>
        <w:rPr>
          <w:rFonts w:ascii="Times New Roman" w:eastAsia="Arial Unicode MS" w:hAnsi="Times New Roman" w:cs="Times New Roman"/>
          <w:b/>
          <w:bCs/>
          <w:iCs/>
          <w:sz w:val="28"/>
          <w:szCs w:val="28"/>
          <w:lang w:eastAsia="ru-RU"/>
        </w:rPr>
      </w:pPr>
    </w:p>
    <w:p w14:paraId="1A80B824" w14:textId="713E76B0" w:rsidR="006B4FD0" w:rsidRPr="00843225" w:rsidRDefault="006B4FD0" w:rsidP="00835BBF">
      <w:pPr>
        <w:pStyle w:val="ae"/>
        <w:shd w:val="clear" w:color="auto" w:fill="FFFFFF"/>
        <w:spacing w:before="0" w:beforeAutospacing="0" w:after="0" w:afterAutospacing="0"/>
        <w:ind w:firstLine="709"/>
        <w:jc w:val="both"/>
        <w:rPr>
          <w:rFonts w:ascii="Times New Roman" w:hAnsi="Times New Roman" w:cs="Times New Roman"/>
          <w:color w:val="000000"/>
          <w:sz w:val="28"/>
          <w:szCs w:val="28"/>
        </w:rPr>
      </w:pPr>
      <w:r w:rsidRPr="00843225">
        <w:rPr>
          <w:rFonts w:ascii="Times New Roman" w:hAnsi="Times New Roman" w:cs="Times New Roman"/>
          <w:color w:val="000000"/>
          <w:sz w:val="28"/>
          <w:szCs w:val="28"/>
        </w:rPr>
        <w:t xml:space="preserve">В </w:t>
      </w:r>
      <w:r w:rsidR="00FB04D7" w:rsidRPr="00843225">
        <w:rPr>
          <w:rFonts w:ascii="Times New Roman" w:hAnsi="Times New Roman" w:cs="Times New Roman"/>
          <w:color w:val="000000"/>
          <w:sz w:val="28"/>
          <w:szCs w:val="28"/>
        </w:rPr>
        <w:t>Троицком сельском поселении</w:t>
      </w:r>
      <w:r w:rsidR="00D20A71">
        <w:rPr>
          <w:rFonts w:ascii="Times New Roman" w:hAnsi="Times New Roman" w:cs="Times New Roman"/>
          <w:color w:val="000000"/>
          <w:sz w:val="28"/>
          <w:szCs w:val="28"/>
        </w:rPr>
        <w:t xml:space="preserve"> Крымского района</w:t>
      </w:r>
      <w:r w:rsidR="00837EA0" w:rsidRPr="00843225">
        <w:rPr>
          <w:rFonts w:ascii="Times New Roman" w:hAnsi="Times New Roman" w:cs="Times New Roman"/>
          <w:color w:val="000000"/>
          <w:sz w:val="28"/>
          <w:szCs w:val="28"/>
        </w:rPr>
        <w:t xml:space="preserve"> в</w:t>
      </w:r>
      <w:r w:rsidRPr="00843225">
        <w:rPr>
          <w:rFonts w:ascii="Times New Roman" w:hAnsi="Times New Roman" w:cs="Times New Roman"/>
          <w:color w:val="000000"/>
          <w:sz w:val="28"/>
          <w:szCs w:val="28"/>
        </w:rPr>
        <w:t>вод новых источников тепл</w:t>
      </w:r>
      <w:r w:rsidR="009814E7" w:rsidRPr="00843225">
        <w:rPr>
          <w:rFonts w:ascii="Times New Roman" w:hAnsi="Times New Roman" w:cs="Times New Roman"/>
          <w:color w:val="000000"/>
          <w:sz w:val="28"/>
          <w:szCs w:val="28"/>
        </w:rPr>
        <w:t>оснабжения</w:t>
      </w:r>
      <w:r w:rsidR="00394977" w:rsidRPr="00843225">
        <w:rPr>
          <w:rFonts w:ascii="Times New Roman" w:hAnsi="Times New Roman" w:cs="Times New Roman"/>
          <w:color w:val="000000"/>
          <w:sz w:val="28"/>
          <w:szCs w:val="28"/>
        </w:rPr>
        <w:t xml:space="preserve"> с использованием возобновляемых источников </w:t>
      </w:r>
      <w:r w:rsidR="009814E7" w:rsidRPr="00843225">
        <w:rPr>
          <w:rFonts w:ascii="Times New Roman" w:hAnsi="Times New Roman" w:cs="Times New Roman"/>
          <w:color w:val="000000"/>
          <w:sz w:val="28"/>
          <w:szCs w:val="28"/>
        </w:rPr>
        <w:t xml:space="preserve">не планируется. </w:t>
      </w:r>
    </w:p>
    <w:p w14:paraId="5724F473" w14:textId="77777777" w:rsidR="009814E7" w:rsidRPr="00843225" w:rsidRDefault="006B4FD0" w:rsidP="00835BBF">
      <w:pPr>
        <w:pStyle w:val="ae"/>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r w:rsidRPr="00843225">
        <w:rPr>
          <w:rFonts w:ascii="Times New Roman" w:hAnsi="Times New Roman" w:cs="Times New Roman"/>
          <w:color w:val="000000"/>
          <w:sz w:val="28"/>
          <w:szCs w:val="28"/>
        </w:rPr>
        <w:t>В</w:t>
      </w:r>
      <w:r w:rsidR="008C1803" w:rsidRPr="00843225">
        <w:rPr>
          <w:rFonts w:ascii="Times New Roman" w:hAnsi="Times New Roman" w:cs="Times New Roman"/>
          <w:color w:val="000000"/>
          <w:sz w:val="28"/>
          <w:szCs w:val="28"/>
        </w:rPr>
        <w:t xml:space="preserve"> качестве аль</w:t>
      </w:r>
      <w:r w:rsidR="0002773D" w:rsidRPr="00843225">
        <w:rPr>
          <w:rFonts w:ascii="Times New Roman" w:hAnsi="Times New Roman" w:cs="Times New Roman"/>
          <w:color w:val="000000"/>
          <w:sz w:val="28"/>
          <w:szCs w:val="28"/>
        </w:rPr>
        <w:t xml:space="preserve">тернативного источника энергии </w:t>
      </w:r>
      <w:r w:rsidR="008C1803" w:rsidRPr="00843225">
        <w:rPr>
          <w:rFonts w:ascii="Times New Roman" w:hAnsi="Times New Roman" w:cs="Times New Roman"/>
          <w:color w:val="000000"/>
          <w:sz w:val="28"/>
          <w:szCs w:val="28"/>
        </w:rPr>
        <w:t xml:space="preserve">можно использовать солнечный модуль (установка, преобразующая солнечную энергию в </w:t>
      </w:r>
      <w:r w:rsidRPr="00843225">
        <w:rPr>
          <w:rFonts w:ascii="Times New Roman" w:hAnsi="Times New Roman" w:cs="Times New Roman"/>
          <w:color w:val="000000"/>
          <w:sz w:val="28"/>
          <w:szCs w:val="28"/>
        </w:rPr>
        <w:t>тепловую</w:t>
      </w:r>
      <w:r w:rsidR="008C1803" w:rsidRPr="00843225">
        <w:rPr>
          <w:rFonts w:ascii="Times New Roman" w:hAnsi="Times New Roman" w:cs="Times New Roman"/>
          <w:color w:val="000000"/>
          <w:sz w:val="28"/>
          <w:szCs w:val="28"/>
        </w:rPr>
        <w:t xml:space="preserve"> энергию).</w:t>
      </w:r>
      <w:r w:rsidR="00FD0067" w:rsidRPr="00843225">
        <w:rPr>
          <w:rFonts w:ascii="Times New Roman" w:hAnsi="Times New Roman" w:cs="Times New Roman"/>
          <w:color w:val="000000"/>
          <w:sz w:val="28"/>
          <w:szCs w:val="28"/>
        </w:rPr>
        <w:t xml:space="preserve"> </w:t>
      </w:r>
      <w:r w:rsidR="008C1803" w:rsidRPr="00843225">
        <w:rPr>
          <w:rFonts w:ascii="Times New Roman" w:hAnsi="Times New Roman" w:cs="Times New Roman"/>
          <w:color w:val="000000"/>
          <w:sz w:val="28"/>
          <w:szCs w:val="28"/>
          <w:shd w:val="clear" w:color="auto" w:fill="FFFFFF"/>
        </w:rPr>
        <w:t xml:space="preserve">Процедура перехода на солнечный модуль является довольно </w:t>
      </w:r>
      <w:r w:rsidR="00564CA8" w:rsidRPr="00843225">
        <w:rPr>
          <w:rFonts w:ascii="Times New Roman" w:hAnsi="Times New Roman" w:cs="Times New Roman"/>
          <w:color w:val="000000"/>
          <w:sz w:val="28"/>
          <w:szCs w:val="28"/>
          <w:shd w:val="clear" w:color="auto" w:fill="FFFFFF"/>
        </w:rPr>
        <w:t>сложной и дорогостоящей.</w:t>
      </w:r>
    </w:p>
    <w:p w14:paraId="3FC2C288" w14:textId="77777777" w:rsidR="00C35D09" w:rsidRPr="00843225" w:rsidRDefault="00C35D09" w:rsidP="00835BBF">
      <w:pPr>
        <w:pStyle w:val="ae"/>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20A71" w14:paraId="569F8CC6" w14:textId="77777777" w:rsidTr="00F02B6E">
        <w:trPr>
          <w:jc w:val="center"/>
        </w:trPr>
        <w:tc>
          <w:tcPr>
            <w:tcW w:w="8505" w:type="dxa"/>
          </w:tcPr>
          <w:p w14:paraId="6607DC69" w14:textId="77777777" w:rsidR="00D20A71" w:rsidRPr="00010764" w:rsidRDefault="00D20A71" w:rsidP="00F02B6E">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41E85F99" w14:textId="77777777" w:rsidR="00D20A71" w:rsidRPr="00E81457" w:rsidRDefault="00D20A71" w:rsidP="00D20A71">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20A71" w14:paraId="7278C2B8" w14:textId="77777777" w:rsidTr="00F02B6E">
        <w:trPr>
          <w:jc w:val="center"/>
        </w:trPr>
        <w:tc>
          <w:tcPr>
            <w:tcW w:w="8505" w:type="dxa"/>
          </w:tcPr>
          <w:p w14:paraId="0AA837FE" w14:textId="77777777" w:rsidR="00D20A71" w:rsidRPr="00010764" w:rsidRDefault="00D20A71" w:rsidP="00F02B6E">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53E1CE04" w14:textId="77777777" w:rsidR="00C35D09" w:rsidRPr="00843225" w:rsidRDefault="00C35D09" w:rsidP="00835BBF">
      <w:pPr>
        <w:widowControl w:val="0"/>
        <w:spacing w:after="0" w:line="240" w:lineRule="auto"/>
        <w:ind w:firstLine="708"/>
        <w:jc w:val="center"/>
        <w:rPr>
          <w:rFonts w:ascii="Times New Roman" w:eastAsia="Arial Unicode MS" w:hAnsi="Times New Roman" w:cs="Times New Roman"/>
          <w:b/>
          <w:sz w:val="28"/>
          <w:szCs w:val="28"/>
          <w:lang w:eastAsia="ru-RU"/>
        </w:rPr>
      </w:pPr>
    </w:p>
    <w:p w14:paraId="18A94519" w14:textId="0FD4A68A" w:rsidR="00554536" w:rsidRPr="00843225" w:rsidRDefault="00B01192" w:rsidP="00835BBF">
      <w:pPr>
        <w:widowControl w:val="0"/>
        <w:spacing w:after="0" w:line="240" w:lineRule="auto"/>
        <w:ind w:firstLine="709"/>
        <w:jc w:val="both"/>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 xml:space="preserve">На территории </w:t>
      </w:r>
      <w:r w:rsidR="00FB04D7" w:rsidRPr="00843225">
        <w:rPr>
          <w:rFonts w:ascii="Times New Roman" w:eastAsia="Arial Unicode MS" w:hAnsi="Times New Roman" w:cs="Times New Roman"/>
          <w:sz w:val="28"/>
          <w:szCs w:val="28"/>
          <w:lang w:eastAsia="ru-RU"/>
        </w:rPr>
        <w:t>Троицкого сельского поселения</w:t>
      </w:r>
      <w:r w:rsidR="00D20A71">
        <w:rPr>
          <w:rFonts w:ascii="Times New Roman" w:eastAsia="Arial Unicode MS" w:hAnsi="Times New Roman" w:cs="Times New Roman"/>
          <w:sz w:val="28"/>
          <w:szCs w:val="28"/>
          <w:lang w:eastAsia="ru-RU"/>
        </w:rPr>
        <w:t xml:space="preserve"> Крымского района</w:t>
      </w:r>
      <w:r w:rsidR="007302F4" w:rsidRPr="00843225">
        <w:rPr>
          <w:rFonts w:ascii="Times New Roman" w:eastAsia="Arial Unicode MS" w:hAnsi="Times New Roman" w:cs="Times New Roman"/>
          <w:sz w:val="28"/>
          <w:szCs w:val="28"/>
          <w:lang w:eastAsia="ru-RU"/>
        </w:rPr>
        <w:t xml:space="preserve"> </w:t>
      </w:r>
      <w:r w:rsidR="00830FAD" w:rsidRPr="00843225">
        <w:rPr>
          <w:rFonts w:ascii="Times New Roman" w:eastAsia="Arial Unicode MS" w:hAnsi="Times New Roman" w:cs="Times New Roman"/>
          <w:sz w:val="28"/>
          <w:szCs w:val="28"/>
          <w:lang w:eastAsia="ru-RU"/>
        </w:rPr>
        <w:t xml:space="preserve">перераспределение тепловой нагрузки не планируется.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13630" w14:paraId="38764C44" w14:textId="77777777" w:rsidTr="00F02B6E">
        <w:trPr>
          <w:jc w:val="center"/>
        </w:trPr>
        <w:tc>
          <w:tcPr>
            <w:tcW w:w="8505" w:type="dxa"/>
          </w:tcPr>
          <w:p w14:paraId="5B326C6C" w14:textId="77777777" w:rsidR="00D13630" w:rsidRPr="007C7137" w:rsidRDefault="00D13630" w:rsidP="00F02B6E">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lastRenderedPageBreak/>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2D58AF29" w14:textId="77777777" w:rsidR="00D13630" w:rsidRPr="00645D36" w:rsidRDefault="00D13630" w:rsidP="00D13630">
      <w:pPr>
        <w:widowControl w:val="0"/>
        <w:suppressAutoHyphens/>
        <w:spacing w:after="0" w:line="240" w:lineRule="auto"/>
        <w:rPr>
          <w:rFonts w:ascii="Times New Roman" w:hAnsi="Times New Roman" w:cs="Times New Roman"/>
          <w:sz w:val="28"/>
          <w:szCs w:val="28"/>
        </w:rPr>
      </w:pPr>
    </w:p>
    <w:p w14:paraId="3E44854C" w14:textId="77777777" w:rsidR="00D13630" w:rsidRDefault="00D13630" w:rsidP="00D13630">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17</w:t>
      </w:r>
    </w:p>
    <w:p w14:paraId="65BA806F" w14:textId="77777777" w:rsidR="00D13630" w:rsidRDefault="00D13630" w:rsidP="00D13630">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D13630" w:rsidRPr="00645D36" w14:paraId="35558D95" w14:textId="77777777" w:rsidTr="00F02B6E">
        <w:tc>
          <w:tcPr>
            <w:tcW w:w="993" w:type="dxa"/>
            <w:shd w:val="clear" w:color="auto" w:fill="FFFFFF"/>
            <w:vAlign w:val="center"/>
          </w:tcPr>
          <w:p w14:paraId="3EDE1BA2"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4730" w:type="dxa"/>
            <w:shd w:val="clear" w:color="auto" w:fill="FFFFFF"/>
            <w:vAlign w:val="center"/>
          </w:tcPr>
          <w:p w14:paraId="69D6F29C"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762645ED"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D13630" w:rsidRPr="00645D36" w14:paraId="77AE86A0" w14:textId="77777777" w:rsidTr="00F02B6E">
        <w:tc>
          <w:tcPr>
            <w:tcW w:w="993" w:type="dxa"/>
            <w:shd w:val="clear" w:color="auto" w:fill="FFFFFF"/>
            <w:vAlign w:val="center"/>
          </w:tcPr>
          <w:p w14:paraId="2E2569F7"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6C5F0497"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14400939"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13630" w:rsidRPr="00645D36" w14:paraId="22DEE3EA" w14:textId="77777777" w:rsidTr="00F02B6E">
        <w:trPr>
          <w:trHeight w:val="70"/>
        </w:trPr>
        <w:tc>
          <w:tcPr>
            <w:tcW w:w="993" w:type="dxa"/>
            <w:vAlign w:val="center"/>
          </w:tcPr>
          <w:p w14:paraId="7D6FADCB"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406B46BF"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6E85ECEB" w14:textId="77777777" w:rsidR="00D13630" w:rsidRPr="00645D36" w:rsidRDefault="00D13630" w:rsidP="00F02B6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0B204CB8" w14:textId="77777777" w:rsidR="00131252" w:rsidRPr="00843225" w:rsidRDefault="00131252" w:rsidP="00835BBF">
      <w:pPr>
        <w:widowControl w:val="0"/>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183F" w14:paraId="3FCB84EE" w14:textId="77777777" w:rsidTr="00F02B6E">
        <w:trPr>
          <w:jc w:val="center"/>
        </w:trPr>
        <w:tc>
          <w:tcPr>
            <w:tcW w:w="8505" w:type="dxa"/>
          </w:tcPr>
          <w:p w14:paraId="5BD2C48F" w14:textId="77777777" w:rsidR="0024183F" w:rsidRPr="00B9428E" w:rsidRDefault="0024183F" w:rsidP="00F02B6E">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02369014" w14:textId="77777777" w:rsidR="00F306D4" w:rsidRPr="00843225" w:rsidRDefault="00F306D4" w:rsidP="00835BBF">
      <w:pPr>
        <w:widowControl w:val="0"/>
        <w:spacing w:after="0" w:line="240" w:lineRule="auto"/>
        <w:jc w:val="center"/>
        <w:rPr>
          <w:rFonts w:ascii="Times New Roman" w:eastAsia="Arial Unicode MS" w:hAnsi="Times New Roman" w:cs="Times New Roman"/>
          <w:b/>
          <w:sz w:val="28"/>
          <w:szCs w:val="28"/>
          <w:lang w:eastAsia="ru-RU"/>
        </w:rPr>
      </w:pPr>
    </w:p>
    <w:p w14:paraId="02420332" w14:textId="324FE4DA" w:rsidR="00D30057" w:rsidRPr="00843225" w:rsidRDefault="00A242C9" w:rsidP="00835BBF">
      <w:pPr>
        <w:widowControl w:val="0"/>
        <w:spacing w:after="0" w:line="240" w:lineRule="auto"/>
        <w:ind w:firstLine="709"/>
        <w:jc w:val="both"/>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Реконструкция тепловых сетей, обеспечивающ</w:t>
      </w:r>
      <w:r w:rsidR="00F00562" w:rsidRPr="00843225">
        <w:rPr>
          <w:rFonts w:ascii="Times New Roman" w:eastAsia="Arial Unicode MS" w:hAnsi="Times New Roman" w:cs="Times New Roman"/>
          <w:sz w:val="28"/>
          <w:szCs w:val="28"/>
          <w:lang w:eastAsia="ru-RU"/>
        </w:rPr>
        <w:t>ая</w:t>
      </w:r>
      <w:r w:rsidRPr="00843225">
        <w:rPr>
          <w:rFonts w:ascii="Times New Roman" w:eastAsia="Arial Unicode MS" w:hAnsi="Times New Roman" w:cs="Times New Roman"/>
          <w:sz w:val="28"/>
          <w:szCs w:val="28"/>
          <w:lang w:eastAsia="ru-RU"/>
        </w:rPr>
        <w:t xml:space="preserve"> условия, при наличии которых</w:t>
      </w:r>
      <w:r w:rsidR="00225E65" w:rsidRPr="00843225">
        <w:rPr>
          <w:rFonts w:ascii="Times New Roman" w:eastAsia="Arial Unicode MS" w:hAnsi="Times New Roman" w:cs="Times New Roman"/>
          <w:sz w:val="28"/>
          <w:szCs w:val="28"/>
          <w:lang w:eastAsia="ru-RU"/>
        </w:rPr>
        <w:t>,</w:t>
      </w:r>
      <w:r w:rsidRPr="00843225">
        <w:rPr>
          <w:rFonts w:ascii="Times New Roman" w:eastAsia="Arial Unicode MS" w:hAnsi="Times New Roman" w:cs="Times New Roman"/>
          <w:sz w:val="28"/>
          <w:szCs w:val="28"/>
          <w:lang w:eastAsia="ru-RU"/>
        </w:rPr>
        <w:t xml:space="preserve"> существует возможность поставок тепловой энергии</w:t>
      </w:r>
      <w:r w:rsidR="00FD0067" w:rsidRPr="00843225">
        <w:rPr>
          <w:rFonts w:ascii="Times New Roman" w:eastAsia="Arial Unicode MS" w:hAnsi="Times New Roman" w:cs="Times New Roman"/>
          <w:sz w:val="28"/>
          <w:szCs w:val="28"/>
          <w:lang w:eastAsia="ru-RU"/>
        </w:rPr>
        <w:t xml:space="preserve"> </w:t>
      </w:r>
      <w:r w:rsidR="001C6F3D">
        <w:rPr>
          <w:rFonts w:ascii="Times New Roman" w:eastAsia="Arial Unicode MS" w:hAnsi="Times New Roman" w:cs="Times New Roman"/>
          <w:sz w:val="28"/>
          <w:szCs w:val="28"/>
          <w:lang w:eastAsia="ru-RU"/>
        </w:rPr>
        <w:t>п</w:t>
      </w:r>
      <w:r w:rsidRPr="00843225">
        <w:rPr>
          <w:rFonts w:ascii="Times New Roman" w:eastAsia="Arial Unicode MS" w:hAnsi="Times New Roman" w:cs="Times New Roman"/>
          <w:sz w:val="28"/>
          <w:szCs w:val="28"/>
          <w:lang w:eastAsia="ru-RU"/>
        </w:rPr>
        <w:t>отребителям от различных источников тепловой энергии при сохранении надежности теплоснабжения</w:t>
      </w:r>
      <w:r w:rsidR="00DB2F24" w:rsidRPr="00843225">
        <w:rPr>
          <w:rFonts w:ascii="Times New Roman" w:eastAsia="Arial Unicode MS" w:hAnsi="Times New Roman" w:cs="Times New Roman"/>
          <w:sz w:val="28"/>
          <w:szCs w:val="28"/>
          <w:lang w:eastAsia="ru-RU"/>
        </w:rPr>
        <w:t>,</w:t>
      </w:r>
      <w:r w:rsidR="00380D4F" w:rsidRPr="00843225">
        <w:rPr>
          <w:rFonts w:ascii="Times New Roman" w:eastAsia="Arial Unicode MS" w:hAnsi="Times New Roman" w:cs="Times New Roman"/>
          <w:sz w:val="28"/>
          <w:szCs w:val="28"/>
          <w:lang w:eastAsia="ru-RU"/>
        </w:rPr>
        <w:t xml:space="preserve"> не</w:t>
      </w:r>
      <w:r w:rsidRPr="00843225">
        <w:rPr>
          <w:rFonts w:ascii="Times New Roman" w:eastAsia="Arial Unicode MS" w:hAnsi="Times New Roman" w:cs="Times New Roman"/>
          <w:sz w:val="28"/>
          <w:szCs w:val="28"/>
          <w:lang w:eastAsia="ru-RU"/>
        </w:rPr>
        <w:t xml:space="preserve"> предусмотрены</w:t>
      </w:r>
      <w:r w:rsidR="00A902EA" w:rsidRPr="00843225">
        <w:rPr>
          <w:rFonts w:ascii="Times New Roman" w:eastAsia="Arial Unicode MS" w:hAnsi="Times New Roman" w:cs="Times New Roman"/>
          <w:sz w:val="28"/>
          <w:szCs w:val="28"/>
          <w:lang w:eastAsia="ru-RU"/>
        </w:rPr>
        <w:t>.</w:t>
      </w:r>
    </w:p>
    <w:p w14:paraId="398143EC" w14:textId="77777777" w:rsidR="00F306D4" w:rsidRPr="00843225" w:rsidRDefault="00F306D4" w:rsidP="00835BBF">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B37A3" w14:paraId="0F21577E" w14:textId="77777777" w:rsidTr="00F02B6E">
        <w:trPr>
          <w:jc w:val="center"/>
        </w:trPr>
        <w:tc>
          <w:tcPr>
            <w:tcW w:w="8505" w:type="dxa"/>
          </w:tcPr>
          <w:p w14:paraId="51D5B8DA" w14:textId="77777777" w:rsidR="000B37A3" w:rsidRDefault="000B37A3" w:rsidP="00F02B6E">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478C1796" w14:textId="77777777" w:rsidR="00F306D4" w:rsidRPr="00843225" w:rsidRDefault="00F306D4" w:rsidP="00835BBF">
      <w:pPr>
        <w:widowControl w:val="0"/>
        <w:spacing w:after="0" w:line="240" w:lineRule="auto"/>
        <w:jc w:val="center"/>
        <w:rPr>
          <w:rFonts w:ascii="Times New Roman" w:eastAsia="Arial Unicode MS" w:hAnsi="Times New Roman" w:cs="Times New Roman"/>
          <w:b/>
          <w:sz w:val="28"/>
          <w:szCs w:val="28"/>
          <w:lang w:eastAsia="ru-RU"/>
        </w:rPr>
      </w:pPr>
    </w:p>
    <w:p w14:paraId="6471A61D" w14:textId="77777777" w:rsidR="00554536" w:rsidRPr="00843225" w:rsidRDefault="00F00562" w:rsidP="00902034">
      <w:pPr>
        <w:widowControl w:val="0"/>
        <w:spacing w:after="0" w:line="240" w:lineRule="auto"/>
        <w:ind w:firstLine="709"/>
        <w:jc w:val="both"/>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Строительство, р</w:t>
      </w:r>
      <w:r w:rsidR="00554536" w:rsidRPr="00843225">
        <w:rPr>
          <w:rFonts w:ascii="Times New Roman" w:eastAsia="Arial Unicode MS" w:hAnsi="Times New Roman" w:cs="Times New Roman"/>
          <w:sz w:val="28"/>
          <w:szCs w:val="28"/>
          <w:lang w:eastAsia="ru-RU"/>
        </w:rPr>
        <w:t>еконструкция</w:t>
      </w:r>
      <w:r w:rsidRPr="00843225">
        <w:rPr>
          <w:rFonts w:ascii="Times New Roman" w:eastAsia="Arial Unicode MS" w:hAnsi="Times New Roman" w:cs="Times New Roman"/>
          <w:sz w:val="28"/>
          <w:szCs w:val="28"/>
          <w:lang w:eastAsia="ru-RU"/>
        </w:rPr>
        <w:t xml:space="preserve"> и модернизация тепловых сетей,</w:t>
      </w:r>
      <w:r w:rsidR="00554536" w:rsidRPr="00843225">
        <w:rPr>
          <w:rFonts w:ascii="Times New Roman" w:eastAsia="Arial Unicode MS" w:hAnsi="Times New Roman" w:cs="Times New Roman"/>
          <w:sz w:val="28"/>
          <w:szCs w:val="28"/>
          <w:lang w:eastAsia="ru-RU"/>
        </w:rPr>
        <w:t xml:space="preserve"> для повышения эффективности функционирования системы теплоснабжения, в том числе за счет перевода котельн</w:t>
      </w:r>
      <w:r w:rsidR="00A902EA" w:rsidRPr="00843225">
        <w:rPr>
          <w:rFonts w:ascii="Times New Roman" w:eastAsia="Arial Unicode MS" w:hAnsi="Times New Roman" w:cs="Times New Roman"/>
          <w:sz w:val="28"/>
          <w:szCs w:val="28"/>
          <w:lang w:eastAsia="ru-RU"/>
        </w:rPr>
        <w:t>ых</w:t>
      </w:r>
      <w:r w:rsidR="0002773D" w:rsidRPr="00843225">
        <w:rPr>
          <w:rFonts w:ascii="Times New Roman" w:eastAsia="Arial Unicode MS" w:hAnsi="Times New Roman" w:cs="Times New Roman"/>
          <w:sz w:val="28"/>
          <w:szCs w:val="28"/>
          <w:lang w:eastAsia="ru-RU"/>
        </w:rPr>
        <w:t xml:space="preserve"> в «пиковый» режим </w:t>
      </w:r>
      <w:r w:rsidR="00554536" w:rsidRPr="00843225">
        <w:rPr>
          <w:rFonts w:ascii="Times New Roman" w:eastAsia="Arial Unicode MS" w:hAnsi="Times New Roman" w:cs="Times New Roman"/>
          <w:sz w:val="28"/>
          <w:szCs w:val="28"/>
          <w:lang w:eastAsia="ru-RU"/>
        </w:rPr>
        <w:t>не планируется.</w:t>
      </w:r>
    </w:p>
    <w:p w14:paraId="76FE9174" w14:textId="77777777" w:rsidR="00FD0067" w:rsidRPr="00843225" w:rsidRDefault="00FD0067" w:rsidP="00902034">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B37A3" w14:paraId="4115FF6F" w14:textId="77777777" w:rsidTr="00F02B6E">
        <w:trPr>
          <w:jc w:val="center"/>
        </w:trPr>
        <w:tc>
          <w:tcPr>
            <w:tcW w:w="8505" w:type="dxa"/>
          </w:tcPr>
          <w:p w14:paraId="519AF781" w14:textId="77777777" w:rsidR="000B37A3" w:rsidRPr="00BB04EE" w:rsidRDefault="000B37A3" w:rsidP="00F02B6E">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046C89AE" w14:textId="77777777" w:rsidR="00BF48E5" w:rsidRDefault="00BF48E5" w:rsidP="000B37A3">
      <w:pPr>
        <w:widowControl w:val="0"/>
        <w:spacing w:after="0" w:line="240" w:lineRule="auto"/>
        <w:ind w:right="-142"/>
        <w:rPr>
          <w:rFonts w:ascii="Times New Roman" w:eastAsia="Arial Unicode MS" w:hAnsi="Times New Roman" w:cs="Times New Roman"/>
          <w:sz w:val="28"/>
          <w:szCs w:val="28"/>
          <w:lang w:eastAsia="ru-RU"/>
        </w:rPr>
      </w:pPr>
    </w:p>
    <w:p w14:paraId="102B84F5" w14:textId="3E0B5537" w:rsidR="00332D4C" w:rsidRDefault="00332D4C" w:rsidP="00BF48E5">
      <w:pPr>
        <w:widowControl w:val="0"/>
        <w:spacing w:after="0" w:line="240" w:lineRule="auto"/>
        <w:ind w:right="-1"/>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Таблица 1</w:t>
      </w:r>
      <w:r w:rsidR="00BF48E5">
        <w:rPr>
          <w:rFonts w:ascii="Times New Roman" w:eastAsia="Arial Unicode MS" w:hAnsi="Times New Roman" w:cs="Times New Roman"/>
          <w:sz w:val="28"/>
          <w:szCs w:val="28"/>
          <w:lang w:eastAsia="ru-RU"/>
        </w:rPr>
        <w:t>8</w:t>
      </w:r>
    </w:p>
    <w:p w14:paraId="53D0E689" w14:textId="77777777" w:rsidR="001C6F3D" w:rsidRDefault="001C6F3D" w:rsidP="00BF48E5">
      <w:pPr>
        <w:widowControl w:val="0"/>
        <w:spacing w:after="0" w:line="240" w:lineRule="auto"/>
        <w:ind w:right="-1"/>
        <w:jc w:val="right"/>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984"/>
        <w:gridCol w:w="1701"/>
        <w:gridCol w:w="709"/>
        <w:gridCol w:w="709"/>
        <w:gridCol w:w="708"/>
        <w:gridCol w:w="567"/>
      </w:tblGrid>
      <w:tr w:rsidR="00BF48E5" w:rsidRPr="00843225" w14:paraId="342A26EC" w14:textId="77777777" w:rsidTr="001C6F3D">
        <w:trPr>
          <w:trHeight w:val="197"/>
        </w:trPr>
        <w:tc>
          <w:tcPr>
            <w:tcW w:w="1843" w:type="dxa"/>
            <w:vMerge w:val="restart"/>
            <w:vAlign w:val="center"/>
            <w:hideMark/>
          </w:tcPr>
          <w:p w14:paraId="2130DD90" w14:textId="77777777" w:rsidR="00BF48E5" w:rsidRPr="00843225" w:rsidRDefault="00BF48E5" w:rsidP="001C6F3D">
            <w:pPr>
              <w:spacing w:after="0" w:line="240" w:lineRule="auto"/>
              <w:ind w:left="-108" w:right="-110"/>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мероприятия</w:t>
            </w:r>
          </w:p>
        </w:tc>
        <w:tc>
          <w:tcPr>
            <w:tcW w:w="1418" w:type="dxa"/>
            <w:vMerge w:val="restart"/>
            <w:vAlign w:val="center"/>
            <w:hideMark/>
          </w:tcPr>
          <w:p w14:paraId="6AB0AB29" w14:textId="54E15A5D"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Pr="00843225">
              <w:rPr>
                <w:rFonts w:ascii="Times New Roman" w:eastAsia="Times New Roman" w:hAnsi="Times New Roman" w:cs="Times New Roman"/>
                <w:color w:val="000000"/>
                <w:sz w:val="24"/>
                <w:szCs w:val="24"/>
                <w:lang w:eastAsia="ru-RU"/>
              </w:rPr>
              <w:t>ель реализации</w:t>
            </w:r>
          </w:p>
        </w:tc>
        <w:tc>
          <w:tcPr>
            <w:tcW w:w="1984" w:type="dxa"/>
            <w:vMerge w:val="restart"/>
            <w:noWrap/>
            <w:vAlign w:val="center"/>
            <w:hideMark/>
          </w:tcPr>
          <w:p w14:paraId="16A33989"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Описание и место расположения</w:t>
            </w:r>
          </w:p>
        </w:tc>
        <w:tc>
          <w:tcPr>
            <w:tcW w:w="4394" w:type="dxa"/>
            <w:gridSpan w:val="5"/>
            <w:vAlign w:val="center"/>
            <w:hideMark/>
          </w:tcPr>
          <w:p w14:paraId="0EE2F6FE"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Основные технические характеристики</w:t>
            </w:r>
          </w:p>
        </w:tc>
      </w:tr>
      <w:tr w:rsidR="00BF48E5" w:rsidRPr="00843225" w14:paraId="7D08CDD9" w14:textId="77777777" w:rsidTr="001C6F3D">
        <w:trPr>
          <w:trHeight w:val="201"/>
        </w:trPr>
        <w:tc>
          <w:tcPr>
            <w:tcW w:w="1843" w:type="dxa"/>
            <w:vMerge/>
            <w:vAlign w:val="center"/>
            <w:hideMark/>
          </w:tcPr>
          <w:p w14:paraId="0D0E5715"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418" w:type="dxa"/>
            <w:vMerge/>
            <w:vAlign w:val="center"/>
            <w:hideMark/>
          </w:tcPr>
          <w:p w14:paraId="7A2F8256"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vAlign w:val="center"/>
            <w:hideMark/>
          </w:tcPr>
          <w:p w14:paraId="0BA828E9"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701" w:type="dxa"/>
            <w:vMerge w:val="restart"/>
            <w:vAlign w:val="center"/>
            <w:hideMark/>
          </w:tcPr>
          <w:p w14:paraId="4D363C4C" w14:textId="59370C1A" w:rsidR="00BF48E5" w:rsidRPr="00843225" w:rsidRDefault="00BF48E5" w:rsidP="001C6F3D">
            <w:pPr>
              <w:spacing w:after="0" w:line="240" w:lineRule="auto"/>
              <w:ind w:left="-107" w:right="-106"/>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Наименование показателя </w:t>
            </w:r>
          </w:p>
        </w:tc>
        <w:tc>
          <w:tcPr>
            <w:tcW w:w="2693" w:type="dxa"/>
            <w:gridSpan w:val="4"/>
            <w:vAlign w:val="center"/>
            <w:hideMark/>
          </w:tcPr>
          <w:p w14:paraId="34B41EA7"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Значение показателя</w:t>
            </w:r>
          </w:p>
        </w:tc>
      </w:tr>
      <w:tr w:rsidR="00BF48E5" w:rsidRPr="00843225" w14:paraId="0CCF445F" w14:textId="77777777" w:rsidTr="001C6F3D">
        <w:trPr>
          <w:trHeight w:val="473"/>
        </w:trPr>
        <w:tc>
          <w:tcPr>
            <w:tcW w:w="1843" w:type="dxa"/>
            <w:vMerge/>
            <w:vAlign w:val="center"/>
            <w:hideMark/>
          </w:tcPr>
          <w:p w14:paraId="5838EC3A"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418" w:type="dxa"/>
            <w:vMerge/>
            <w:vAlign w:val="center"/>
            <w:hideMark/>
          </w:tcPr>
          <w:p w14:paraId="1ACB6003"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vAlign w:val="center"/>
            <w:hideMark/>
          </w:tcPr>
          <w:p w14:paraId="072F1EFF"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701" w:type="dxa"/>
            <w:vMerge/>
            <w:vAlign w:val="center"/>
            <w:hideMark/>
          </w:tcPr>
          <w:p w14:paraId="35C4D030"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418" w:type="dxa"/>
            <w:gridSpan w:val="2"/>
            <w:vAlign w:val="center"/>
            <w:hideMark/>
          </w:tcPr>
          <w:p w14:paraId="5A739A14" w14:textId="554E66BA"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до реализации </w:t>
            </w:r>
          </w:p>
        </w:tc>
        <w:tc>
          <w:tcPr>
            <w:tcW w:w="1275" w:type="dxa"/>
            <w:gridSpan w:val="2"/>
            <w:vAlign w:val="center"/>
            <w:hideMark/>
          </w:tcPr>
          <w:p w14:paraId="1FEAC689" w14:textId="3BC7BEDE" w:rsidR="00BF48E5" w:rsidRPr="00843225" w:rsidRDefault="00BF48E5" w:rsidP="00BF48E5">
            <w:pPr>
              <w:spacing w:after="0" w:line="240" w:lineRule="auto"/>
              <w:ind w:left="-108" w:right="-111"/>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после реализации </w:t>
            </w:r>
          </w:p>
        </w:tc>
      </w:tr>
      <w:tr w:rsidR="00BF48E5" w:rsidRPr="00843225" w14:paraId="36C5DEE7" w14:textId="77777777" w:rsidTr="001C6F3D">
        <w:trPr>
          <w:trHeight w:val="58"/>
        </w:trPr>
        <w:tc>
          <w:tcPr>
            <w:tcW w:w="1843" w:type="dxa"/>
            <w:vMerge/>
            <w:vAlign w:val="center"/>
            <w:hideMark/>
          </w:tcPr>
          <w:p w14:paraId="46822EC2"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418" w:type="dxa"/>
            <w:vMerge/>
            <w:vAlign w:val="center"/>
            <w:hideMark/>
          </w:tcPr>
          <w:p w14:paraId="0B48AB3C"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984" w:type="dxa"/>
            <w:vMerge/>
            <w:vAlign w:val="center"/>
            <w:hideMark/>
          </w:tcPr>
          <w:p w14:paraId="7DDDDFB4"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1701" w:type="dxa"/>
            <w:vMerge/>
            <w:vAlign w:val="center"/>
            <w:hideMark/>
          </w:tcPr>
          <w:p w14:paraId="43DC0476" w14:textId="77777777" w:rsidR="00BF48E5" w:rsidRPr="00843225" w:rsidRDefault="00BF48E5" w:rsidP="00902034">
            <w:pPr>
              <w:spacing w:after="0" w:line="240" w:lineRule="auto"/>
              <w:jc w:val="center"/>
              <w:rPr>
                <w:rFonts w:ascii="Times New Roman" w:eastAsia="Times New Roman" w:hAnsi="Times New Roman" w:cs="Times New Roman"/>
                <w:color w:val="000000"/>
                <w:sz w:val="24"/>
                <w:szCs w:val="24"/>
                <w:lang w:eastAsia="ru-RU"/>
              </w:rPr>
            </w:pPr>
          </w:p>
        </w:tc>
        <w:tc>
          <w:tcPr>
            <w:tcW w:w="709" w:type="dxa"/>
            <w:vAlign w:val="center"/>
            <w:hideMark/>
          </w:tcPr>
          <w:p w14:paraId="6AA3F74F" w14:textId="77777777" w:rsidR="00BF48E5" w:rsidRPr="00843225" w:rsidRDefault="00BF48E5" w:rsidP="001C6F3D">
            <w:pPr>
              <w:spacing w:after="0" w:line="240" w:lineRule="auto"/>
              <w:ind w:left="-108" w:right="-107"/>
              <w:jc w:val="center"/>
              <w:rPr>
                <w:rFonts w:ascii="Times New Roman" w:eastAsia="Times New Roman" w:hAnsi="Times New Roman" w:cs="Times New Roman"/>
                <w:color w:val="000000"/>
                <w:sz w:val="24"/>
                <w:szCs w:val="24"/>
                <w:lang w:eastAsia="ru-RU"/>
              </w:rPr>
            </w:pPr>
            <w:proofErr w:type="spellStart"/>
            <w:r w:rsidRPr="00843225">
              <w:rPr>
                <w:rFonts w:ascii="Times New Roman" w:eastAsia="Times New Roman" w:hAnsi="Times New Roman" w:cs="Times New Roman"/>
                <w:color w:val="000000"/>
                <w:sz w:val="24"/>
                <w:szCs w:val="24"/>
                <w:lang w:eastAsia="ru-RU"/>
              </w:rPr>
              <w:t>Dу</w:t>
            </w:r>
            <w:proofErr w:type="gramStart"/>
            <w:r w:rsidRPr="00843225">
              <w:rPr>
                <w:rFonts w:ascii="Times New Roman" w:eastAsia="Times New Roman" w:hAnsi="Times New Roman" w:cs="Times New Roman"/>
                <w:color w:val="000000"/>
                <w:sz w:val="24"/>
                <w:szCs w:val="24"/>
                <w:lang w:eastAsia="ru-RU"/>
              </w:rPr>
              <w:t>,м</w:t>
            </w:r>
            <w:proofErr w:type="gramEnd"/>
            <w:r w:rsidRPr="00843225">
              <w:rPr>
                <w:rFonts w:ascii="Times New Roman" w:eastAsia="Times New Roman" w:hAnsi="Times New Roman" w:cs="Times New Roman"/>
                <w:color w:val="000000"/>
                <w:sz w:val="24"/>
                <w:szCs w:val="24"/>
                <w:lang w:eastAsia="ru-RU"/>
              </w:rPr>
              <w:t>м</w:t>
            </w:r>
            <w:proofErr w:type="spellEnd"/>
          </w:p>
        </w:tc>
        <w:tc>
          <w:tcPr>
            <w:tcW w:w="709" w:type="dxa"/>
            <w:vAlign w:val="center"/>
            <w:hideMark/>
          </w:tcPr>
          <w:p w14:paraId="2F5386BD" w14:textId="77777777" w:rsidR="00BF48E5" w:rsidRPr="00843225" w:rsidRDefault="00BF48E5" w:rsidP="00BF48E5">
            <w:pPr>
              <w:spacing w:after="0" w:line="240" w:lineRule="auto"/>
              <w:ind w:left="-109" w:right="-108"/>
              <w:jc w:val="center"/>
              <w:rPr>
                <w:rFonts w:ascii="Times New Roman" w:eastAsia="Times New Roman" w:hAnsi="Times New Roman" w:cs="Times New Roman"/>
                <w:color w:val="000000"/>
                <w:sz w:val="24"/>
                <w:szCs w:val="24"/>
                <w:lang w:eastAsia="ru-RU"/>
              </w:rPr>
            </w:pPr>
            <w:proofErr w:type="spellStart"/>
            <w:r w:rsidRPr="00843225">
              <w:rPr>
                <w:rFonts w:ascii="Times New Roman" w:eastAsia="Times New Roman" w:hAnsi="Times New Roman" w:cs="Times New Roman"/>
                <w:color w:val="000000"/>
                <w:sz w:val="24"/>
                <w:szCs w:val="24"/>
                <w:lang w:eastAsia="ru-RU"/>
              </w:rPr>
              <w:t>L,м</w:t>
            </w:r>
            <w:proofErr w:type="spellEnd"/>
          </w:p>
        </w:tc>
        <w:tc>
          <w:tcPr>
            <w:tcW w:w="708" w:type="dxa"/>
            <w:vAlign w:val="center"/>
            <w:hideMark/>
          </w:tcPr>
          <w:p w14:paraId="3264CFDC" w14:textId="77777777" w:rsidR="00BF48E5" w:rsidRPr="00843225" w:rsidRDefault="00BF48E5" w:rsidP="001C6F3D">
            <w:pPr>
              <w:spacing w:after="0" w:line="240" w:lineRule="auto"/>
              <w:ind w:left="-108" w:right="-108"/>
              <w:jc w:val="center"/>
              <w:rPr>
                <w:rFonts w:ascii="Times New Roman" w:eastAsia="Times New Roman" w:hAnsi="Times New Roman" w:cs="Times New Roman"/>
                <w:color w:val="000000"/>
                <w:sz w:val="24"/>
                <w:szCs w:val="24"/>
                <w:lang w:eastAsia="ru-RU"/>
              </w:rPr>
            </w:pPr>
            <w:proofErr w:type="spellStart"/>
            <w:r w:rsidRPr="00843225">
              <w:rPr>
                <w:rFonts w:ascii="Times New Roman" w:eastAsia="Times New Roman" w:hAnsi="Times New Roman" w:cs="Times New Roman"/>
                <w:color w:val="000000"/>
                <w:sz w:val="24"/>
                <w:szCs w:val="24"/>
                <w:lang w:eastAsia="ru-RU"/>
              </w:rPr>
              <w:t>Dу</w:t>
            </w:r>
            <w:proofErr w:type="gramStart"/>
            <w:r w:rsidRPr="00843225">
              <w:rPr>
                <w:rFonts w:ascii="Times New Roman" w:eastAsia="Times New Roman" w:hAnsi="Times New Roman" w:cs="Times New Roman"/>
                <w:color w:val="000000"/>
                <w:sz w:val="24"/>
                <w:szCs w:val="24"/>
                <w:lang w:eastAsia="ru-RU"/>
              </w:rPr>
              <w:t>,м</w:t>
            </w:r>
            <w:proofErr w:type="gramEnd"/>
            <w:r w:rsidRPr="00843225">
              <w:rPr>
                <w:rFonts w:ascii="Times New Roman" w:eastAsia="Times New Roman" w:hAnsi="Times New Roman" w:cs="Times New Roman"/>
                <w:color w:val="000000"/>
                <w:sz w:val="24"/>
                <w:szCs w:val="24"/>
                <w:lang w:eastAsia="ru-RU"/>
              </w:rPr>
              <w:t>м</w:t>
            </w:r>
            <w:proofErr w:type="spellEnd"/>
          </w:p>
        </w:tc>
        <w:tc>
          <w:tcPr>
            <w:tcW w:w="567" w:type="dxa"/>
            <w:vAlign w:val="center"/>
            <w:hideMark/>
          </w:tcPr>
          <w:p w14:paraId="60870489" w14:textId="645487D6" w:rsidR="00BF48E5" w:rsidRPr="00843225" w:rsidRDefault="00BF48E5" w:rsidP="00BF48E5">
            <w:pPr>
              <w:spacing w:after="0" w:line="240" w:lineRule="auto"/>
              <w:ind w:left="-108" w:right="-111"/>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L,</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м</w:t>
            </w:r>
          </w:p>
        </w:tc>
      </w:tr>
      <w:tr w:rsidR="00BF48E5" w:rsidRPr="00843225" w14:paraId="49D22443" w14:textId="77777777" w:rsidTr="001C6F3D">
        <w:trPr>
          <w:trHeight w:val="129"/>
        </w:trPr>
        <w:tc>
          <w:tcPr>
            <w:tcW w:w="1843" w:type="dxa"/>
          </w:tcPr>
          <w:p w14:paraId="4F28B51C" w14:textId="1DC60478" w:rsidR="00BF48E5" w:rsidRPr="00843225" w:rsidRDefault="00BF48E5" w:rsidP="00BF48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Pr>
          <w:p w14:paraId="67B8C0B8" w14:textId="50A644A3" w:rsidR="00BF48E5" w:rsidRPr="00843225" w:rsidRDefault="00BF48E5" w:rsidP="00BF48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4" w:type="dxa"/>
          </w:tcPr>
          <w:p w14:paraId="35C652F9" w14:textId="15A40147" w:rsidR="00BF48E5" w:rsidRPr="00843225" w:rsidRDefault="00BF48E5" w:rsidP="00BF48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Pr>
          <w:p w14:paraId="1469E52A" w14:textId="4FD1AF06" w:rsidR="00BF48E5" w:rsidRPr="00843225" w:rsidRDefault="00BF48E5" w:rsidP="00BF48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noWrap/>
          </w:tcPr>
          <w:p w14:paraId="3D893368" w14:textId="3A3455CB" w:rsidR="00BF48E5" w:rsidRPr="00843225" w:rsidRDefault="00BF48E5" w:rsidP="00BF48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09" w:type="dxa"/>
            <w:noWrap/>
          </w:tcPr>
          <w:p w14:paraId="5385EAA2" w14:textId="04CC13B5" w:rsidR="00BF48E5" w:rsidRPr="00843225" w:rsidRDefault="00BF48E5" w:rsidP="00BF48E5">
            <w:pPr>
              <w:spacing w:after="0" w:line="240" w:lineRule="auto"/>
              <w:ind w:left="-109"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08" w:type="dxa"/>
            <w:noWrap/>
          </w:tcPr>
          <w:p w14:paraId="53871820" w14:textId="241CBAC2" w:rsidR="00BF48E5" w:rsidRPr="00843225" w:rsidRDefault="00BF48E5" w:rsidP="00BF48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67" w:type="dxa"/>
            <w:noWrap/>
          </w:tcPr>
          <w:p w14:paraId="00B56436" w14:textId="7D355A32" w:rsidR="00BF48E5" w:rsidRPr="00843225" w:rsidRDefault="00BF48E5" w:rsidP="00BF48E5">
            <w:pPr>
              <w:spacing w:after="0" w:line="240" w:lineRule="auto"/>
              <w:ind w:left="-108"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1C6F3D" w:rsidRPr="00843225" w14:paraId="186E0E0C" w14:textId="77777777" w:rsidTr="001C6F3D">
        <w:trPr>
          <w:trHeight w:val="129"/>
        </w:trPr>
        <w:tc>
          <w:tcPr>
            <w:tcW w:w="1843" w:type="dxa"/>
          </w:tcPr>
          <w:p w14:paraId="691622F4" w14:textId="460452F8" w:rsidR="001C6F3D" w:rsidRDefault="001C6F3D" w:rsidP="001C6F3D">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Реконструкция трубопроводов</w:t>
            </w:r>
          </w:p>
        </w:tc>
        <w:tc>
          <w:tcPr>
            <w:tcW w:w="1418" w:type="dxa"/>
          </w:tcPr>
          <w:p w14:paraId="1147DC4F" w14:textId="6181FE9A" w:rsidR="001C6F3D" w:rsidRDefault="001C6F3D" w:rsidP="001C6F3D">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снижение уровня </w:t>
            </w:r>
          </w:p>
        </w:tc>
        <w:tc>
          <w:tcPr>
            <w:tcW w:w="1984" w:type="dxa"/>
          </w:tcPr>
          <w:p w14:paraId="0CDB8B3C" w14:textId="048E898E" w:rsidR="001C6F3D" w:rsidRDefault="001C6F3D" w:rsidP="001C6F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843225">
              <w:rPr>
                <w:rFonts w:ascii="Times New Roman" w:eastAsia="Times New Roman" w:hAnsi="Times New Roman" w:cs="Times New Roman"/>
                <w:color w:val="000000"/>
                <w:sz w:val="24"/>
                <w:szCs w:val="24"/>
                <w:lang w:eastAsia="ru-RU"/>
              </w:rPr>
              <w:t xml:space="preserve">епловая сеть отопления </w:t>
            </w:r>
          </w:p>
        </w:tc>
        <w:tc>
          <w:tcPr>
            <w:tcW w:w="1701" w:type="dxa"/>
          </w:tcPr>
          <w:p w14:paraId="5D7929AD" w14:textId="3DDFF42C" w:rsidR="001C6F3D" w:rsidRDefault="001C6F3D" w:rsidP="001C6F3D">
            <w:pPr>
              <w:spacing w:after="0" w:line="240" w:lineRule="auto"/>
              <w:ind w:right="-106"/>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диаметр; протяженность</w:t>
            </w:r>
          </w:p>
        </w:tc>
        <w:tc>
          <w:tcPr>
            <w:tcW w:w="709" w:type="dxa"/>
            <w:noWrap/>
          </w:tcPr>
          <w:p w14:paraId="0C40CA7C" w14:textId="617E5D34" w:rsidR="001C6F3D" w:rsidRDefault="001C6F3D" w:rsidP="001C6F3D">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150</w:t>
            </w:r>
          </w:p>
        </w:tc>
        <w:tc>
          <w:tcPr>
            <w:tcW w:w="709" w:type="dxa"/>
            <w:noWrap/>
          </w:tcPr>
          <w:p w14:paraId="2CA4BB75" w14:textId="47CA6D6E" w:rsidR="001C6F3D" w:rsidRDefault="001C6F3D" w:rsidP="001C6F3D">
            <w:pPr>
              <w:spacing w:after="0" w:line="240" w:lineRule="auto"/>
              <w:ind w:left="-109" w:right="-108"/>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260,2</w:t>
            </w:r>
          </w:p>
        </w:tc>
        <w:tc>
          <w:tcPr>
            <w:tcW w:w="708" w:type="dxa"/>
            <w:noWrap/>
          </w:tcPr>
          <w:p w14:paraId="46B84B20" w14:textId="3BD4F120" w:rsidR="001C6F3D" w:rsidRDefault="001C6F3D" w:rsidP="001C6F3D">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150</w:t>
            </w:r>
          </w:p>
        </w:tc>
        <w:tc>
          <w:tcPr>
            <w:tcW w:w="567" w:type="dxa"/>
            <w:noWrap/>
          </w:tcPr>
          <w:p w14:paraId="2726D960" w14:textId="73331C22" w:rsidR="001C6F3D" w:rsidRDefault="001C6F3D" w:rsidP="001C6F3D">
            <w:pPr>
              <w:spacing w:after="0" w:line="240" w:lineRule="auto"/>
              <w:ind w:left="-108" w:right="-111"/>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260,2</w:t>
            </w:r>
          </w:p>
        </w:tc>
      </w:tr>
      <w:tr w:rsidR="001C6F3D" w:rsidRPr="00843225" w14:paraId="47BCFD8C" w14:textId="77777777" w:rsidTr="001C6F3D">
        <w:trPr>
          <w:trHeight w:val="77"/>
        </w:trPr>
        <w:tc>
          <w:tcPr>
            <w:tcW w:w="1843" w:type="dxa"/>
          </w:tcPr>
          <w:p w14:paraId="46D1D39F" w14:textId="0F6A49F1"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418" w:type="dxa"/>
          </w:tcPr>
          <w:p w14:paraId="7AB058CB" w14:textId="7BA36310"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4" w:type="dxa"/>
          </w:tcPr>
          <w:p w14:paraId="5A4B6260" w14:textId="461C45B6"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Pr>
          <w:p w14:paraId="1909D5D1" w14:textId="45AB3C58" w:rsidR="001C6F3D" w:rsidRPr="00843225" w:rsidRDefault="001C6F3D" w:rsidP="001C6F3D">
            <w:pPr>
              <w:spacing w:after="0" w:line="240" w:lineRule="auto"/>
              <w:ind w:right="-10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noWrap/>
          </w:tcPr>
          <w:p w14:paraId="295C7DB5" w14:textId="5536E504"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09" w:type="dxa"/>
            <w:noWrap/>
          </w:tcPr>
          <w:p w14:paraId="5C4F46DE" w14:textId="35FCBD9E" w:rsidR="001C6F3D" w:rsidRPr="00843225" w:rsidRDefault="001C6F3D" w:rsidP="001C6F3D">
            <w:pPr>
              <w:spacing w:after="0" w:line="240" w:lineRule="auto"/>
              <w:ind w:left="-109"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08" w:type="dxa"/>
            <w:noWrap/>
          </w:tcPr>
          <w:p w14:paraId="685EA2BD" w14:textId="3C033735"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67" w:type="dxa"/>
            <w:noWrap/>
          </w:tcPr>
          <w:p w14:paraId="119622AD" w14:textId="6269B9CE" w:rsidR="001C6F3D" w:rsidRPr="00843225" w:rsidRDefault="001C6F3D" w:rsidP="001C6F3D">
            <w:pPr>
              <w:spacing w:after="0" w:line="240" w:lineRule="auto"/>
              <w:ind w:left="-108"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1C6F3D" w:rsidRPr="00843225" w14:paraId="6BC56272" w14:textId="77777777" w:rsidTr="001C6F3D">
        <w:trPr>
          <w:trHeight w:val="915"/>
        </w:trPr>
        <w:tc>
          <w:tcPr>
            <w:tcW w:w="1843" w:type="dxa"/>
          </w:tcPr>
          <w:p w14:paraId="203672A1" w14:textId="6E77A34E" w:rsidR="001C6F3D" w:rsidRPr="00843225" w:rsidRDefault="001C6F3D" w:rsidP="001C6F3D">
            <w:pPr>
              <w:spacing w:after="0" w:line="240" w:lineRule="auto"/>
              <w:rPr>
                <w:rFonts w:ascii="Times New Roman" w:eastAsia="Times New Roman" w:hAnsi="Times New Roman" w:cs="Times New Roman"/>
                <w:color w:val="000000"/>
                <w:sz w:val="24"/>
                <w:szCs w:val="24"/>
                <w:lang w:eastAsia="ru-RU"/>
              </w:rPr>
            </w:pPr>
          </w:p>
        </w:tc>
        <w:tc>
          <w:tcPr>
            <w:tcW w:w="1418" w:type="dxa"/>
          </w:tcPr>
          <w:p w14:paraId="63D85976" w14:textId="53113BBA" w:rsidR="001C6F3D" w:rsidRPr="00843225" w:rsidRDefault="001C6F3D" w:rsidP="001C6F3D">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износа</w:t>
            </w:r>
          </w:p>
        </w:tc>
        <w:tc>
          <w:tcPr>
            <w:tcW w:w="1984" w:type="dxa"/>
            <w:vAlign w:val="bottom"/>
          </w:tcPr>
          <w:p w14:paraId="7DECEEF0" w14:textId="3062F890" w:rsidR="001C6F3D" w:rsidRPr="00843225" w:rsidRDefault="001C6F3D" w:rsidP="001C6F3D">
            <w:pPr>
              <w:spacing w:after="0" w:line="240" w:lineRule="auto"/>
              <w:ind w:right="-109"/>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котельной № 14 </w:t>
            </w:r>
            <w:proofErr w:type="spellStart"/>
            <w:r w:rsidRPr="00843225">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-ца</w:t>
            </w:r>
            <w:proofErr w:type="spellEnd"/>
            <w:r w:rsidRPr="00843225">
              <w:rPr>
                <w:rFonts w:ascii="Times New Roman" w:eastAsia="Times New Roman" w:hAnsi="Times New Roman" w:cs="Times New Roman"/>
                <w:color w:val="000000"/>
                <w:sz w:val="24"/>
                <w:szCs w:val="24"/>
                <w:lang w:eastAsia="ru-RU"/>
              </w:rPr>
              <w:t xml:space="preserve"> Троицкая, ул. Школьная, 15 участок от УП</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 xml:space="preserve">1 до ввода в здание </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 xml:space="preserve"> ул. Партизанская, 96</w:t>
            </w:r>
            <w:r>
              <w:rPr>
                <w:rFonts w:ascii="Times New Roman" w:eastAsia="Times New Roman" w:hAnsi="Times New Roman" w:cs="Times New Roman"/>
                <w:color w:val="000000"/>
                <w:sz w:val="24"/>
                <w:szCs w:val="24"/>
                <w:lang w:eastAsia="ru-RU"/>
              </w:rPr>
              <w:t xml:space="preserve"> А</w:t>
            </w:r>
          </w:p>
        </w:tc>
        <w:tc>
          <w:tcPr>
            <w:tcW w:w="1701" w:type="dxa"/>
          </w:tcPr>
          <w:p w14:paraId="05975CAF" w14:textId="60863A17" w:rsidR="001C6F3D" w:rsidRPr="00843225" w:rsidRDefault="001C6F3D" w:rsidP="001C6F3D">
            <w:pPr>
              <w:spacing w:after="0" w:line="240" w:lineRule="auto"/>
              <w:ind w:right="-106"/>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в двухтрубном исчислении</w:t>
            </w:r>
          </w:p>
        </w:tc>
        <w:tc>
          <w:tcPr>
            <w:tcW w:w="709" w:type="dxa"/>
            <w:noWrap/>
          </w:tcPr>
          <w:p w14:paraId="1ACB63D8" w14:textId="77777777"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p>
        </w:tc>
        <w:tc>
          <w:tcPr>
            <w:tcW w:w="709" w:type="dxa"/>
            <w:noWrap/>
          </w:tcPr>
          <w:p w14:paraId="07C206C6" w14:textId="77777777" w:rsidR="001C6F3D" w:rsidRPr="00843225" w:rsidRDefault="001C6F3D" w:rsidP="001C6F3D">
            <w:pPr>
              <w:spacing w:after="0" w:line="240" w:lineRule="auto"/>
              <w:ind w:left="-109" w:right="-108"/>
              <w:jc w:val="center"/>
              <w:rPr>
                <w:rFonts w:ascii="Times New Roman" w:eastAsia="Times New Roman" w:hAnsi="Times New Roman" w:cs="Times New Roman"/>
                <w:color w:val="000000"/>
                <w:sz w:val="24"/>
                <w:szCs w:val="24"/>
                <w:lang w:eastAsia="ru-RU"/>
              </w:rPr>
            </w:pPr>
          </w:p>
        </w:tc>
        <w:tc>
          <w:tcPr>
            <w:tcW w:w="708" w:type="dxa"/>
            <w:noWrap/>
          </w:tcPr>
          <w:p w14:paraId="398AA156" w14:textId="77777777" w:rsidR="001C6F3D" w:rsidRPr="00843225" w:rsidRDefault="001C6F3D" w:rsidP="001C6F3D">
            <w:pPr>
              <w:spacing w:after="0" w:line="240" w:lineRule="auto"/>
              <w:jc w:val="center"/>
              <w:rPr>
                <w:rFonts w:ascii="Times New Roman" w:eastAsia="Times New Roman" w:hAnsi="Times New Roman" w:cs="Times New Roman"/>
                <w:color w:val="000000"/>
                <w:sz w:val="24"/>
                <w:szCs w:val="24"/>
                <w:lang w:eastAsia="ru-RU"/>
              </w:rPr>
            </w:pPr>
          </w:p>
        </w:tc>
        <w:tc>
          <w:tcPr>
            <w:tcW w:w="567" w:type="dxa"/>
            <w:noWrap/>
          </w:tcPr>
          <w:p w14:paraId="165C3E0E" w14:textId="77777777" w:rsidR="001C6F3D" w:rsidRPr="00843225" w:rsidRDefault="001C6F3D" w:rsidP="001C6F3D">
            <w:pPr>
              <w:spacing w:after="0" w:line="240" w:lineRule="auto"/>
              <w:ind w:left="-108" w:right="-111"/>
              <w:jc w:val="center"/>
              <w:rPr>
                <w:rFonts w:ascii="Times New Roman" w:eastAsia="Times New Roman" w:hAnsi="Times New Roman" w:cs="Times New Roman"/>
                <w:color w:val="000000"/>
                <w:sz w:val="24"/>
                <w:szCs w:val="24"/>
                <w:lang w:eastAsia="ru-RU"/>
              </w:rPr>
            </w:pPr>
          </w:p>
        </w:tc>
      </w:tr>
    </w:tbl>
    <w:p w14:paraId="6072AA64" w14:textId="77777777" w:rsidR="00835BBF" w:rsidRPr="00843225" w:rsidRDefault="00835BBF" w:rsidP="00902034">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B6B05" w14:paraId="0331F32C" w14:textId="77777777" w:rsidTr="00F02B6E">
        <w:trPr>
          <w:jc w:val="center"/>
        </w:trPr>
        <w:tc>
          <w:tcPr>
            <w:tcW w:w="8505" w:type="dxa"/>
          </w:tcPr>
          <w:p w14:paraId="7A6B5893" w14:textId="77777777" w:rsidR="002B6B05" w:rsidRPr="00376BC9" w:rsidRDefault="002B6B05" w:rsidP="00F02B6E">
            <w:pPr>
              <w:widowControl w:val="0"/>
              <w:suppressAutoHyphens/>
              <w:spacing w:after="0" w:line="240" w:lineRule="auto"/>
              <w:jc w:val="center"/>
              <w:rPr>
                <w:rFonts w:ascii="Times New Roman" w:hAnsi="Times New Roman" w:cs="Times New Roman"/>
                <w:b/>
                <w:bCs/>
                <w:sz w:val="28"/>
                <w:szCs w:val="28"/>
              </w:rPr>
            </w:pPr>
            <w:r w:rsidRPr="00376BC9">
              <w:rPr>
                <w:rFonts w:ascii="Times New Roman" w:hAnsi="Times New Roman" w:cs="Times New Roman"/>
                <w:b/>
                <w:bCs/>
                <w:sz w:val="28"/>
                <w:szCs w:val="28"/>
              </w:rPr>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2E4A8486" w14:textId="77777777" w:rsidR="002B6B05" w:rsidRDefault="002B6B05" w:rsidP="002B6B0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B6B05" w14:paraId="3163D0DD" w14:textId="77777777" w:rsidTr="00F02B6E">
        <w:trPr>
          <w:jc w:val="center"/>
        </w:trPr>
        <w:tc>
          <w:tcPr>
            <w:tcW w:w="8505" w:type="dxa"/>
          </w:tcPr>
          <w:p w14:paraId="7BCAE298" w14:textId="77777777" w:rsidR="002B6B05" w:rsidRPr="005D3F28" w:rsidRDefault="002B6B05" w:rsidP="00F02B6E">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7E5E9F28" w14:textId="77777777" w:rsidR="00F306D4" w:rsidRPr="00843225" w:rsidRDefault="00F306D4" w:rsidP="00902034">
      <w:pPr>
        <w:spacing w:after="0" w:line="240" w:lineRule="auto"/>
        <w:jc w:val="center"/>
        <w:rPr>
          <w:rFonts w:ascii="Times New Roman" w:hAnsi="Times New Roman" w:cs="Times New Roman"/>
          <w:b/>
          <w:sz w:val="28"/>
          <w:szCs w:val="28"/>
          <w:lang w:eastAsia="ru-RU"/>
        </w:rPr>
      </w:pPr>
    </w:p>
    <w:p w14:paraId="0F0CCA6E" w14:textId="7132314E" w:rsidR="00F306D4" w:rsidRPr="00843225" w:rsidRDefault="00143433" w:rsidP="00AF1904">
      <w:pPr>
        <w:spacing w:after="0" w:line="240" w:lineRule="auto"/>
        <w:ind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На территории </w:t>
      </w:r>
      <w:r w:rsidR="00FB04D7" w:rsidRPr="00843225">
        <w:rPr>
          <w:rFonts w:ascii="Times New Roman" w:hAnsi="Times New Roman" w:cs="Times New Roman"/>
          <w:sz w:val="28"/>
          <w:szCs w:val="28"/>
          <w:lang w:eastAsia="ru-RU"/>
        </w:rPr>
        <w:t>Троицкого сельского поселения</w:t>
      </w:r>
      <w:r w:rsidR="00AF1904">
        <w:rPr>
          <w:rFonts w:ascii="Times New Roman" w:hAnsi="Times New Roman" w:cs="Times New Roman"/>
          <w:sz w:val="28"/>
          <w:szCs w:val="28"/>
          <w:lang w:eastAsia="ru-RU"/>
        </w:rPr>
        <w:t xml:space="preserve"> Крымского района</w:t>
      </w:r>
      <w:r w:rsidRPr="00843225">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w:t>
      </w:r>
    </w:p>
    <w:p w14:paraId="78BE8C0A" w14:textId="77777777" w:rsidR="00143433" w:rsidRPr="00843225" w:rsidRDefault="00143433" w:rsidP="00902034">
      <w:pPr>
        <w:spacing w:after="0" w:line="240" w:lineRule="auto"/>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F1904" w14:paraId="09FF5445" w14:textId="77777777" w:rsidTr="00F02B6E">
        <w:trPr>
          <w:jc w:val="center"/>
        </w:trPr>
        <w:tc>
          <w:tcPr>
            <w:tcW w:w="8505" w:type="dxa"/>
          </w:tcPr>
          <w:p w14:paraId="46CB8D7A" w14:textId="77777777" w:rsidR="00AF1904" w:rsidRPr="004321F0" w:rsidRDefault="00AF1904" w:rsidP="00F02B6E">
            <w:pPr>
              <w:widowControl w:val="0"/>
              <w:suppressAutoHyphens/>
              <w:spacing w:after="0" w:line="240" w:lineRule="auto"/>
              <w:jc w:val="center"/>
              <w:rPr>
                <w:rFonts w:ascii="Times New Roman" w:hAnsi="Times New Roman" w:cs="Times New Roman"/>
                <w:b/>
                <w:bCs/>
                <w:sz w:val="28"/>
                <w:szCs w:val="28"/>
              </w:rPr>
            </w:pPr>
            <w:r w:rsidRPr="004321F0">
              <w:rPr>
                <w:rFonts w:ascii="Times New Roman" w:hAnsi="Times New Roman" w:cs="Times New Roman"/>
                <w:b/>
                <w:bCs/>
                <w:sz w:val="28"/>
                <w:szCs w:val="28"/>
              </w:rPr>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0C8CA8D6" w14:textId="6C77B0EE" w:rsidR="00EA224B" w:rsidRPr="00843225" w:rsidRDefault="00EA224B" w:rsidP="00902034">
      <w:pPr>
        <w:spacing w:after="0" w:line="240" w:lineRule="auto"/>
        <w:jc w:val="center"/>
        <w:rPr>
          <w:rFonts w:ascii="Times New Roman" w:hAnsi="Times New Roman" w:cs="Times New Roman"/>
          <w:b/>
          <w:sz w:val="28"/>
          <w:szCs w:val="28"/>
          <w:shd w:val="clear" w:color="auto" w:fill="FFFFFF"/>
        </w:rPr>
      </w:pPr>
    </w:p>
    <w:p w14:paraId="2CD78EF2" w14:textId="0750FCFD" w:rsidR="00143433" w:rsidRDefault="00143433" w:rsidP="00574F56">
      <w:pPr>
        <w:spacing w:after="0" w:line="240" w:lineRule="auto"/>
        <w:ind w:right="-143"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На территории </w:t>
      </w:r>
      <w:r w:rsidR="00FB04D7" w:rsidRPr="00843225">
        <w:rPr>
          <w:rFonts w:ascii="Times New Roman" w:hAnsi="Times New Roman" w:cs="Times New Roman"/>
          <w:sz w:val="28"/>
          <w:szCs w:val="28"/>
          <w:lang w:eastAsia="ru-RU"/>
        </w:rPr>
        <w:t>Троицкого сельского поселения</w:t>
      </w:r>
      <w:r w:rsidR="00574F56">
        <w:rPr>
          <w:rFonts w:ascii="Times New Roman" w:hAnsi="Times New Roman" w:cs="Times New Roman"/>
          <w:sz w:val="28"/>
          <w:szCs w:val="28"/>
          <w:lang w:eastAsia="ru-RU"/>
        </w:rPr>
        <w:t xml:space="preserve"> Крымского района</w:t>
      </w:r>
      <w:r w:rsidRPr="00843225">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49062347" w14:textId="77777777" w:rsidR="00574F56" w:rsidRPr="00843225" w:rsidRDefault="00574F56" w:rsidP="00574F56">
      <w:pPr>
        <w:spacing w:after="0" w:line="240" w:lineRule="auto"/>
        <w:ind w:right="-143" w:firstLine="709"/>
        <w:jc w:val="both"/>
        <w:rPr>
          <w:rFonts w:ascii="Times New Roman" w:hAnsi="Times New Roman" w:cs="Times New Roman"/>
          <w:sz w:val="28"/>
          <w:szCs w:val="28"/>
          <w:lang w:eastAsia="ru-RU"/>
        </w:rPr>
      </w:pPr>
    </w:p>
    <w:p w14:paraId="5D352E5F" w14:textId="77777777" w:rsidR="00A40926" w:rsidRDefault="00A40926" w:rsidP="00A40926">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5C40E59A" w14:textId="77777777" w:rsidR="00A40926" w:rsidRDefault="00A40926" w:rsidP="00A40926">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A40926" w14:paraId="7F6AD6B0" w14:textId="77777777" w:rsidTr="00F02B6E">
        <w:trPr>
          <w:trHeight w:val="329"/>
          <w:jc w:val="center"/>
        </w:trPr>
        <w:tc>
          <w:tcPr>
            <w:tcW w:w="8505" w:type="dxa"/>
          </w:tcPr>
          <w:p w14:paraId="40B51EC9" w14:textId="77777777" w:rsidR="00A40926" w:rsidRDefault="00A40926" w:rsidP="00F02B6E">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40BB1DB1" w14:textId="77777777" w:rsidR="00A40926" w:rsidRPr="00AA2A6F" w:rsidRDefault="00A40926" w:rsidP="00A40926">
      <w:pPr>
        <w:widowControl w:val="0"/>
        <w:suppressAutoHyphens/>
        <w:spacing w:after="0" w:line="240" w:lineRule="auto"/>
        <w:jc w:val="center"/>
        <w:rPr>
          <w:rFonts w:ascii="Times New Roman" w:hAnsi="Times New Roman" w:cs="Times New Roman"/>
          <w:b/>
          <w:bCs/>
          <w:sz w:val="28"/>
          <w:szCs w:val="28"/>
        </w:rPr>
      </w:pPr>
    </w:p>
    <w:p w14:paraId="656EDD99" w14:textId="77777777" w:rsidR="00A40926" w:rsidRDefault="00A40926" w:rsidP="00A4092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69382FAA" w14:textId="77777777" w:rsidR="00A40926" w:rsidRPr="00E81457" w:rsidRDefault="00A40926" w:rsidP="00A40926">
      <w:pPr>
        <w:widowControl w:val="0"/>
        <w:suppressAutoHyphens/>
        <w:spacing w:after="0" w:line="240" w:lineRule="auto"/>
        <w:ind w:firstLine="709"/>
        <w:rPr>
          <w:rFonts w:ascii="Times New Roman" w:hAnsi="Times New Roman" w:cs="Times New Roman"/>
          <w:sz w:val="28"/>
          <w:szCs w:val="28"/>
        </w:rPr>
      </w:pPr>
    </w:p>
    <w:p w14:paraId="2B897AFB" w14:textId="77777777" w:rsidR="00A40926" w:rsidRDefault="00A40926" w:rsidP="00A40926">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r w:rsidRPr="00E81457">
        <w:rPr>
          <w:rFonts w:ascii="Times New Roman" w:hAnsi="Times New Roman" w:cs="Times New Roman"/>
          <w:sz w:val="28"/>
          <w:szCs w:val="28"/>
        </w:rPr>
        <w:t>Q</w:t>
      </w:r>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543FAA14" w14:textId="77777777" w:rsidR="00A40926" w:rsidRDefault="00A40926" w:rsidP="00A40926">
      <w:pPr>
        <w:widowControl w:val="0"/>
        <w:suppressAutoHyphens/>
        <w:spacing w:after="0" w:line="240" w:lineRule="auto"/>
        <w:jc w:val="center"/>
        <w:rPr>
          <w:rFonts w:ascii="Times New Roman" w:hAnsi="Times New Roman" w:cs="Times New Roman"/>
          <w:sz w:val="28"/>
          <w:szCs w:val="28"/>
        </w:rPr>
      </w:pPr>
    </w:p>
    <w:p w14:paraId="296C9244" w14:textId="77777777" w:rsidR="00A40926" w:rsidRPr="00E81457" w:rsidRDefault="00A40926" w:rsidP="00A40926">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lastRenderedPageBreak/>
        <w:t>Q</w:t>
      </w:r>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5D7217F2" w14:textId="77777777" w:rsidR="00CC6A1C" w:rsidRPr="00843225" w:rsidRDefault="00CC6A1C" w:rsidP="00835BBF">
      <w:pPr>
        <w:spacing w:after="0" w:line="240" w:lineRule="auto"/>
        <w:ind w:firstLine="708"/>
        <w:jc w:val="both"/>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val="en-US" w:eastAsia="ru-RU"/>
        </w:rPr>
        <w:t>Q</w:t>
      </w:r>
      <w:r w:rsidRPr="00843225">
        <w:rPr>
          <w:rFonts w:ascii="Times New Roman" w:eastAsia="Arial Unicode MS" w:hAnsi="Times New Roman" w:cs="Times New Roman"/>
          <w:sz w:val="28"/>
          <w:szCs w:val="28"/>
          <w:vertAlign w:val="subscript"/>
          <w:lang w:eastAsia="ru-RU"/>
        </w:rPr>
        <w:t>н</w:t>
      </w:r>
      <w:r w:rsidR="00902034" w:rsidRPr="00843225">
        <w:rPr>
          <w:rFonts w:ascii="Times New Roman" w:eastAsia="Arial Unicode MS" w:hAnsi="Times New Roman" w:cs="Times New Roman"/>
          <w:sz w:val="28"/>
          <w:szCs w:val="28"/>
          <w:vertAlign w:val="subscript"/>
          <w:lang w:eastAsia="ru-RU"/>
        </w:rPr>
        <w:t xml:space="preserve"> </w:t>
      </w:r>
      <w:r w:rsidR="00902034" w:rsidRPr="00843225">
        <w:rPr>
          <w:rFonts w:ascii="Times New Roman" w:eastAsia="Arial Unicode MS" w:hAnsi="Times New Roman" w:cs="Times New Roman"/>
          <w:sz w:val="28"/>
          <w:szCs w:val="28"/>
          <w:lang w:eastAsia="ru-RU"/>
        </w:rPr>
        <w:t>–</w:t>
      </w:r>
      <w:r w:rsidRPr="00843225">
        <w:rPr>
          <w:rFonts w:ascii="Times New Roman" w:eastAsia="Arial Unicode MS" w:hAnsi="Times New Roman" w:cs="Times New Roman"/>
          <w:sz w:val="28"/>
          <w:szCs w:val="28"/>
          <w:lang w:eastAsia="ru-RU"/>
        </w:rPr>
        <w:t xml:space="preserve"> теплотворная способность топлива (природный газ – </w:t>
      </w:r>
      <w:r w:rsidR="00D26CA5" w:rsidRPr="00843225">
        <w:rPr>
          <w:rFonts w:ascii="Times New Roman" w:eastAsia="Arial Unicode MS" w:hAnsi="Times New Roman" w:cs="Times New Roman"/>
          <w:sz w:val="28"/>
          <w:szCs w:val="28"/>
          <w:lang w:eastAsia="ru-RU"/>
        </w:rPr>
        <w:t>8570,0</w:t>
      </w:r>
      <w:r w:rsidR="009151CA" w:rsidRPr="00843225">
        <w:rPr>
          <w:rFonts w:ascii="Times New Roman" w:eastAsia="Arial Unicode MS" w:hAnsi="Times New Roman" w:cs="Times New Roman"/>
          <w:sz w:val="28"/>
          <w:szCs w:val="28"/>
          <w:lang w:eastAsia="ru-RU"/>
        </w:rPr>
        <w:t xml:space="preserve"> </w:t>
      </w:r>
      <w:r w:rsidRPr="00843225">
        <w:rPr>
          <w:rFonts w:ascii="Times New Roman" w:eastAsia="Arial Unicode MS" w:hAnsi="Times New Roman" w:cs="Times New Roman"/>
          <w:sz w:val="28"/>
          <w:szCs w:val="28"/>
          <w:lang w:eastAsia="ru-RU"/>
        </w:rPr>
        <w:t>ккал/м</w:t>
      </w:r>
      <w:r w:rsidRPr="00843225">
        <w:rPr>
          <w:rFonts w:ascii="Times New Roman" w:eastAsia="Arial Unicode MS" w:hAnsi="Times New Roman" w:cs="Times New Roman"/>
          <w:sz w:val="28"/>
          <w:szCs w:val="28"/>
          <w:vertAlign w:val="superscript"/>
          <w:lang w:eastAsia="ru-RU"/>
        </w:rPr>
        <w:t xml:space="preserve">3 </w:t>
      </w:r>
      <w:r w:rsidRPr="00843225">
        <w:rPr>
          <w:rFonts w:ascii="Times New Roman" w:eastAsia="Arial Unicode MS" w:hAnsi="Times New Roman" w:cs="Times New Roman"/>
          <w:sz w:val="28"/>
          <w:szCs w:val="28"/>
          <w:lang w:eastAsia="ru-RU"/>
        </w:rPr>
        <w:t>(0,00</w:t>
      </w:r>
      <w:r w:rsidR="00D26CA5" w:rsidRPr="00843225">
        <w:rPr>
          <w:rFonts w:ascii="Times New Roman" w:eastAsia="Arial Unicode MS" w:hAnsi="Times New Roman" w:cs="Times New Roman"/>
          <w:sz w:val="28"/>
          <w:szCs w:val="28"/>
          <w:lang w:eastAsia="ru-RU"/>
        </w:rPr>
        <w:t xml:space="preserve">86 </w:t>
      </w:r>
      <w:r w:rsidRPr="00843225">
        <w:rPr>
          <w:rFonts w:ascii="Times New Roman" w:eastAsia="Arial Unicode MS" w:hAnsi="Times New Roman" w:cs="Times New Roman"/>
          <w:sz w:val="28"/>
          <w:szCs w:val="28"/>
          <w:lang w:eastAsia="ru-RU"/>
        </w:rPr>
        <w:t>Гкал/м</w:t>
      </w:r>
      <w:r w:rsidRPr="00843225">
        <w:rPr>
          <w:rFonts w:ascii="Times New Roman" w:eastAsia="Arial Unicode MS" w:hAnsi="Times New Roman" w:cs="Times New Roman"/>
          <w:sz w:val="28"/>
          <w:szCs w:val="28"/>
          <w:vertAlign w:val="superscript"/>
          <w:lang w:eastAsia="ru-RU"/>
        </w:rPr>
        <w:t>3</w:t>
      </w:r>
      <w:r w:rsidRPr="00843225">
        <w:rPr>
          <w:rFonts w:ascii="Times New Roman" w:eastAsia="Arial Unicode MS" w:hAnsi="Times New Roman" w:cs="Times New Roman"/>
          <w:sz w:val="28"/>
          <w:szCs w:val="28"/>
          <w:lang w:eastAsia="ru-RU"/>
        </w:rPr>
        <w:t>).</w:t>
      </w:r>
    </w:p>
    <w:p w14:paraId="7D0D7946" w14:textId="2F775F70" w:rsidR="00F022DD" w:rsidRDefault="00F022DD" w:rsidP="00835BBF">
      <w:pPr>
        <w:spacing w:after="0" w:line="240" w:lineRule="auto"/>
        <w:ind w:firstLine="708"/>
        <w:jc w:val="both"/>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val="en-US" w:eastAsia="ru-RU"/>
        </w:rPr>
        <w:t>Q</w:t>
      </w:r>
      <w:r w:rsidRPr="00843225">
        <w:rPr>
          <w:rFonts w:ascii="Times New Roman" w:eastAsia="Arial Unicode MS" w:hAnsi="Times New Roman" w:cs="Times New Roman"/>
          <w:sz w:val="28"/>
          <w:szCs w:val="28"/>
          <w:vertAlign w:val="subscript"/>
          <w:lang w:eastAsia="ru-RU"/>
        </w:rPr>
        <w:t>н</w:t>
      </w:r>
      <w:r w:rsidR="00902034" w:rsidRPr="00843225">
        <w:rPr>
          <w:rFonts w:ascii="Times New Roman" w:eastAsia="Arial Unicode MS" w:hAnsi="Times New Roman" w:cs="Times New Roman"/>
          <w:sz w:val="28"/>
          <w:szCs w:val="28"/>
          <w:vertAlign w:val="subscript"/>
          <w:lang w:eastAsia="ru-RU"/>
        </w:rPr>
        <w:t xml:space="preserve"> </w:t>
      </w:r>
      <w:r w:rsidR="00902034" w:rsidRPr="00843225">
        <w:rPr>
          <w:rFonts w:ascii="Times New Roman" w:eastAsia="Arial Unicode MS" w:hAnsi="Times New Roman" w:cs="Times New Roman"/>
          <w:sz w:val="28"/>
          <w:szCs w:val="28"/>
          <w:lang w:eastAsia="ru-RU"/>
        </w:rPr>
        <w:t>–</w:t>
      </w:r>
      <w:r w:rsidRPr="00843225">
        <w:rPr>
          <w:rFonts w:ascii="Times New Roman" w:eastAsia="Arial Unicode MS" w:hAnsi="Times New Roman" w:cs="Times New Roman"/>
          <w:sz w:val="28"/>
          <w:szCs w:val="28"/>
          <w:lang w:eastAsia="ru-RU"/>
        </w:rPr>
        <w:t xml:space="preserve"> теплотворная способность топлива (</w:t>
      </w:r>
      <w:r w:rsidR="00A40926">
        <w:rPr>
          <w:rFonts w:ascii="Times New Roman" w:eastAsia="Arial Unicode MS" w:hAnsi="Times New Roman" w:cs="Times New Roman"/>
          <w:sz w:val="28"/>
          <w:szCs w:val="28"/>
          <w:lang w:eastAsia="ru-RU"/>
        </w:rPr>
        <w:t>д</w:t>
      </w:r>
      <w:r w:rsidRPr="00843225">
        <w:rPr>
          <w:rFonts w:ascii="Times New Roman" w:eastAsia="Arial Unicode MS" w:hAnsi="Times New Roman" w:cs="Times New Roman"/>
          <w:sz w:val="28"/>
          <w:szCs w:val="28"/>
          <w:lang w:eastAsia="ru-RU"/>
        </w:rPr>
        <w:t>изельное топливо – 10300,0 ккал/м</w:t>
      </w:r>
      <w:r w:rsidRPr="00843225">
        <w:rPr>
          <w:rFonts w:ascii="Times New Roman" w:eastAsia="Arial Unicode MS" w:hAnsi="Times New Roman" w:cs="Times New Roman"/>
          <w:sz w:val="28"/>
          <w:szCs w:val="28"/>
          <w:vertAlign w:val="superscript"/>
          <w:lang w:eastAsia="ru-RU"/>
        </w:rPr>
        <w:t xml:space="preserve">3 </w:t>
      </w:r>
      <w:r w:rsidRPr="00843225">
        <w:rPr>
          <w:rFonts w:ascii="Times New Roman" w:eastAsia="Arial Unicode MS" w:hAnsi="Times New Roman" w:cs="Times New Roman"/>
          <w:sz w:val="28"/>
          <w:szCs w:val="28"/>
          <w:lang w:eastAsia="ru-RU"/>
        </w:rPr>
        <w:t>(0,0103 Гкал/м</w:t>
      </w:r>
      <w:r w:rsidRPr="00843225">
        <w:rPr>
          <w:rFonts w:ascii="Times New Roman" w:eastAsia="Arial Unicode MS" w:hAnsi="Times New Roman" w:cs="Times New Roman"/>
          <w:sz w:val="28"/>
          <w:szCs w:val="28"/>
          <w:vertAlign w:val="superscript"/>
          <w:lang w:eastAsia="ru-RU"/>
        </w:rPr>
        <w:t>3</w:t>
      </w:r>
      <w:r w:rsidRPr="00843225">
        <w:rPr>
          <w:rFonts w:ascii="Times New Roman" w:eastAsia="Arial Unicode MS" w:hAnsi="Times New Roman" w:cs="Times New Roman"/>
          <w:sz w:val="28"/>
          <w:szCs w:val="28"/>
          <w:lang w:eastAsia="ru-RU"/>
        </w:rPr>
        <w:t>).</w:t>
      </w:r>
    </w:p>
    <w:p w14:paraId="1195271A" w14:textId="2209DB00" w:rsidR="00A40926" w:rsidRDefault="00A40926" w:rsidP="00835BBF">
      <w:pPr>
        <w:spacing w:after="0" w:line="240" w:lineRule="auto"/>
        <w:ind w:firstLine="708"/>
        <w:jc w:val="both"/>
        <w:rPr>
          <w:rFonts w:ascii="Times New Roman" w:eastAsia="Arial Unicode MS" w:hAnsi="Times New Roman" w:cs="Times New Roman"/>
          <w:sz w:val="28"/>
          <w:szCs w:val="28"/>
          <w:lang w:eastAsia="ru-RU"/>
        </w:rPr>
      </w:pPr>
    </w:p>
    <w:p w14:paraId="5FA3F16F" w14:textId="77777777" w:rsidR="00026F52" w:rsidRDefault="00026F52" w:rsidP="00835BBF">
      <w:pPr>
        <w:spacing w:after="0" w:line="240" w:lineRule="auto"/>
        <w:ind w:firstLine="708"/>
        <w:jc w:val="both"/>
        <w:rPr>
          <w:rFonts w:ascii="Times New Roman" w:eastAsia="Arial Unicode MS" w:hAnsi="Times New Roman" w:cs="Times New Roman"/>
          <w:sz w:val="28"/>
          <w:szCs w:val="28"/>
          <w:lang w:eastAsia="ru-RU"/>
        </w:rPr>
        <w:sectPr w:rsidR="00026F52" w:rsidSect="00545EC0">
          <w:headerReference w:type="default" r:id="rId11"/>
          <w:pgSz w:w="11906" w:h="16838" w:code="9"/>
          <w:pgMar w:top="1134" w:right="567" w:bottom="1134" w:left="1701" w:header="567" w:footer="720" w:gutter="0"/>
          <w:pgNumType w:start="19"/>
          <w:cols w:space="720"/>
          <w:docGrid w:linePitch="360"/>
        </w:sectPr>
      </w:pPr>
    </w:p>
    <w:p w14:paraId="2108C79B" w14:textId="77777777" w:rsidR="00026F52" w:rsidRDefault="00026F52" w:rsidP="00026F5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тепловой энергии </w:t>
      </w:r>
    </w:p>
    <w:p w14:paraId="68DE5661" w14:textId="77777777" w:rsidR="00026F52" w:rsidRDefault="00026F52" w:rsidP="00026F5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(существующее положение</w:t>
      </w:r>
      <w:r>
        <w:rPr>
          <w:rFonts w:ascii="Times New Roman" w:hAnsi="Times New Roman" w:cs="Times New Roman"/>
          <w:sz w:val="28"/>
          <w:szCs w:val="28"/>
        </w:rPr>
        <w:t>)</w:t>
      </w:r>
    </w:p>
    <w:p w14:paraId="34A4B59C" w14:textId="77777777" w:rsidR="00026F52" w:rsidRPr="00645D36" w:rsidRDefault="00026F52" w:rsidP="00026F52">
      <w:pPr>
        <w:widowControl w:val="0"/>
        <w:suppressAutoHyphens/>
        <w:spacing w:after="0" w:line="240" w:lineRule="auto"/>
        <w:jc w:val="center"/>
        <w:rPr>
          <w:rFonts w:ascii="Times New Roman" w:hAnsi="Times New Roman" w:cs="Times New Roman"/>
          <w:sz w:val="28"/>
          <w:szCs w:val="28"/>
        </w:rPr>
      </w:pPr>
    </w:p>
    <w:p w14:paraId="2DD7EA81" w14:textId="77777777" w:rsidR="00026F52" w:rsidRDefault="00026F52" w:rsidP="00026F52">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19</w:t>
      </w:r>
    </w:p>
    <w:p w14:paraId="4F4C1F9E" w14:textId="77777777" w:rsidR="00026F52" w:rsidRPr="00645D36" w:rsidRDefault="00026F52" w:rsidP="00026F52">
      <w:pPr>
        <w:widowControl w:val="0"/>
        <w:suppressAutoHyphens/>
        <w:spacing w:after="0" w:line="240" w:lineRule="auto"/>
        <w:jc w:val="right"/>
        <w:rPr>
          <w:rFonts w:ascii="Times New Roman" w:hAnsi="Times New Roman" w:cs="Times New Roman"/>
          <w:sz w:val="28"/>
          <w:szCs w:val="28"/>
        </w:rPr>
      </w:pPr>
    </w:p>
    <w:tbl>
      <w:tblPr>
        <w:tblW w:w="14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3"/>
        <w:gridCol w:w="1602"/>
        <w:gridCol w:w="1321"/>
        <w:gridCol w:w="1316"/>
        <w:gridCol w:w="1418"/>
        <w:gridCol w:w="1701"/>
        <w:gridCol w:w="1882"/>
        <w:gridCol w:w="813"/>
        <w:gridCol w:w="1874"/>
      </w:tblGrid>
      <w:tr w:rsidR="00026F52" w:rsidRPr="00B2707E" w14:paraId="23441377" w14:textId="77777777" w:rsidTr="00F02B6E">
        <w:trPr>
          <w:trHeight w:val="1067"/>
        </w:trPr>
        <w:tc>
          <w:tcPr>
            <w:tcW w:w="426" w:type="dxa"/>
            <w:vAlign w:val="center"/>
          </w:tcPr>
          <w:p w14:paraId="3665D88D" w14:textId="77777777" w:rsidR="00026F52" w:rsidRPr="00B2707E" w:rsidRDefault="00026F52" w:rsidP="00F02B6E">
            <w:pPr>
              <w:widowControl w:val="0"/>
              <w:suppressAutoHyphens/>
              <w:spacing w:after="0" w:line="240" w:lineRule="auto"/>
              <w:ind w:left="-105" w:right="-111"/>
              <w:jc w:val="center"/>
              <w:rPr>
                <w:rFonts w:ascii="Times New Roman" w:hAnsi="Times New Roman" w:cs="Times New Roman"/>
                <w:sz w:val="24"/>
                <w:szCs w:val="24"/>
              </w:rPr>
            </w:pPr>
            <w:r w:rsidRPr="00B2707E">
              <w:rPr>
                <w:rFonts w:ascii="Times New Roman" w:hAnsi="Times New Roman" w:cs="Times New Roman"/>
                <w:sz w:val="24"/>
                <w:szCs w:val="24"/>
              </w:rPr>
              <w:t>№ п/п</w:t>
            </w:r>
          </w:p>
        </w:tc>
        <w:tc>
          <w:tcPr>
            <w:tcW w:w="2281" w:type="dxa"/>
            <w:gridSpan w:val="2"/>
            <w:vAlign w:val="center"/>
          </w:tcPr>
          <w:p w14:paraId="7C315F21"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Наименование и адрес котельной</w:t>
            </w:r>
          </w:p>
        </w:tc>
        <w:tc>
          <w:tcPr>
            <w:tcW w:w="1602" w:type="dxa"/>
            <w:vAlign w:val="center"/>
          </w:tcPr>
          <w:p w14:paraId="0D1B60E3" w14:textId="77777777" w:rsidR="00026F52" w:rsidRPr="00B2707E" w:rsidRDefault="00026F52" w:rsidP="00F02B6E">
            <w:pPr>
              <w:widowControl w:val="0"/>
              <w:suppressAutoHyphens/>
              <w:spacing w:after="0" w:line="240" w:lineRule="auto"/>
              <w:ind w:left="-125" w:right="-53"/>
              <w:jc w:val="center"/>
              <w:rPr>
                <w:rFonts w:ascii="Times New Roman" w:hAnsi="Times New Roman" w:cs="Times New Roman"/>
                <w:sz w:val="24"/>
                <w:szCs w:val="24"/>
              </w:rPr>
            </w:pPr>
            <w:r w:rsidRPr="00B2707E">
              <w:rPr>
                <w:rFonts w:ascii="Times New Roman" w:hAnsi="Times New Roman" w:cs="Times New Roman"/>
                <w:sz w:val="24"/>
                <w:szCs w:val="24"/>
              </w:rPr>
              <w:t>Установленная мощность, Гкал/ч</w:t>
            </w:r>
          </w:p>
        </w:tc>
        <w:tc>
          <w:tcPr>
            <w:tcW w:w="1321" w:type="dxa"/>
            <w:vAlign w:val="center"/>
          </w:tcPr>
          <w:p w14:paraId="6E60AD84"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Основное топливо</w:t>
            </w:r>
          </w:p>
        </w:tc>
        <w:tc>
          <w:tcPr>
            <w:tcW w:w="1316" w:type="dxa"/>
            <w:vAlign w:val="center"/>
          </w:tcPr>
          <w:p w14:paraId="0DEDA4FB" w14:textId="77777777" w:rsidR="00026F52" w:rsidRPr="00B2707E" w:rsidRDefault="00026F52" w:rsidP="00F02B6E">
            <w:pPr>
              <w:widowControl w:val="0"/>
              <w:suppressAutoHyphens/>
              <w:spacing w:after="0" w:line="240" w:lineRule="auto"/>
              <w:ind w:left="-74" w:right="-106"/>
              <w:jc w:val="center"/>
              <w:rPr>
                <w:rFonts w:ascii="Times New Roman" w:hAnsi="Times New Roman" w:cs="Times New Roman"/>
                <w:sz w:val="24"/>
                <w:szCs w:val="24"/>
              </w:rPr>
            </w:pPr>
            <w:r w:rsidRPr="00B2707E">
              <w:rPr>
                <w:rFonts w:ascii="Times New Roman" w:hAnsi="Times New Roman" w:cs="Times New Roman"/>
                <w:sz w:val="24"/>
                <w:szCs w:val="24"/>
              </w:rPr>
              <w:t>Выработка тепловой энергии за год, Гкал/год</w:t>
            </w:r>
          </w:p>
        </w:tc>
        <w:tc>
          <w:tcPr>
            <w:tcW w:w="1418" w:type="dxa"/>
            <w:vAlign w:val="center"/>
          </w:tcPr>
          <w:p w14:paraId="70DEE6C1" w14:textId="77777777" w:rsidR="00026F52" w:rsidRPr="00B2707E" w:rsidRDefault="00026F52" w:rsidP="00F02B6E">
            <w:pPr>
              <w:widowControl w:val="0"/>
              <w:suppressAutoHyphens/>
              <w:spacing w:after="0" w:line="240" w:lineRule="auto"/>
              <w:ind w:left="-103" w:right="-115"/>
              <w:jc w:val="center"/>
              <w:rPr>
                <w:rFonts w:ascii="Times New Roman" w:hAnsi="Times New Roman" w:cs="Times New Roman"/>
                <w:sz w:val="24"/>
                <w:szCs w:val="24"/>
              </w:rPr>
            </w:pPr>
            <w:r w:rsidRPr="00B2707E">
              <w:rPr>
                <w:rFonts w:ascii="Times New Roman" w:hAnsi="Times New Roman" w:cs="Times New Roman"/>
                <w:sz w:val="24"/>
                <w:szCs w:val="24"/>
              </w:rPr>
              <w:t xml:space="preserve">Годовой расход условного топлива, </w:t>
            </w:r>
            <w:proofErr w:type="spellStart"/>
            <w:r w:rsidRPr="00B2707E">
              <w:rPr>
                <w:rFonts w:ascii="Times New Roman" w:hAnsi="Times New Roman" w:cs="Times New Roman"/>
                <w:sz w:val="24"/>
                <w:szCs w:val="24"/>
              </w:rPr>
              <w:t>т.у.т</w:t>
            </w:r>
            <w:proofErr w:type="spellEnd"/>
            <w:r w:rsidRPr="00B2707E">
              <w:rPr>
                <w:rFonts w:ascii="Times New Roman" w:hAnsi="Times New Roman" w:cs="Times New Roman"/>
                <w:sz w:val="24"/>
                <w:szCs w:val="24"/>
              </w:rPr>
              <w:t>.</w:t>
            </w:r>
          </w:p>
        </w:tc>
        <w:tc>
          <w:tcPr>
            <w:tcW w:w="1701" w:type="dxa"/>
            <w:vAlign w:val="center"/>
          </w:tcPr>
          <w:p w14:paraId="32477572"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Годовой расход натурального топлива (</w:t>
            </w:r>
            <w:proofErr w:type="spellStart"/>
            <w:r w:rsidRPr="00B2707E">
              <w:rPr>
                <w:rFonts w:ascii="Times New Roman" w:hAnsi="Times New Roman" w:cs="Times New Roman"/>
                <w:sz w:val="24"/>
                <w:szCs w:val="24"/>
              </w:rPr>
              <w:t>т.н.т</w:t>
            </w:r>
            <w:proofErr w:type="spellEnd"/>
            <w:r w:rsidRPr="00B2707E">
              <w:rPr>
                <w:rFonts w:ascii="Times New Roman" w:hAnsi="Times New Roman" w:cs="Times New Roman"/>
                <w:sz w:val="24"/>
                <w:szCs w:val="24"/>
              </w:rPr>
              <w:t>)</w:t>
            </w:r>
          </w:p>
        </w:tc>
        <w:tc>
          <w:tcPr>
            <w:tcW w:w="1882" w:type="dxa"/>
            <w:vAlign w:val="center"/>
          </w:tcPr>
          <w:p w14:paraId="7A716FA7"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Удельный расход условного топлива на выработку тепла,</w:t>
            </w:r>
          </w:p>
          <w:p w14:paraId="6CD54051"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 xml:space="preserve"> </w:t>
            </w:r>
            <w:proofErr w:type="spellStart"/>
            <w:r w:rsidRPr="00B2707E">
              <w:rPr>
                <w:rFonts w:ascii="Times New Roman" w:hAnsi="Times New Roman" w:cs="Times New Roman"/>
                <w:sz w:val="24"/>
                <w:szCs w:val="24"/>
              </w:rPr>
              <w:t>кг.у.т</w:t>
            </w:r>
            <w:proofErr w:type="spellEnd"/>
            <w:r w:rsidRPr="00B2707E">
              <w:rPr>
                <w:rFonts w:ascii="Times New Roman" w:hAnsi="Times New Roman" w:cs="Times New Roman"/>
                <w:sz w:val="24"/>
                <w:szCs w:val="24"/>
              </w:rPr>
              <w:t>./Гкал</w:t>
            </w:r>
          </w:p>
        </w:tc>
        <w:tc>
          <w:tcPr>
            <w:tcW w:w="813" w:type="dxa"/>
            <w:vAlign w:val="center"/>
          </w:tcPr>
          <w:p w14:paraId="4C115DEF"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КПД, %</w:t>
            </w:r>
          </w:p>
        </w:tc>
        <w:tc>
          <w:tcPr>
            <w:tcW w:w="1874" w:type="dxa"/>
            <w:vAlign w:val="center"/>
          </w:tcPr>
          <w:p w14:paraId="514D7310"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 xml:space="preserve">Максимальный часовой расход топлива, </w:t>
            </w:r>
            <w:proofErr w:type="spellStart"/>
            <w:r w:rsidRPr="00B2707E">
              <w:rPr>
                <w:rFonts w:ascii="Times New Roman" w:hAnsi="Times New Roman" w:cs="Times New Roman"/>
                <w:sz w:val="24"/>
                <w:szCs w:val="24"/>
              </w:rPr>
              <w:t>т.н.т</w:t>
            </w:r>
            <w:proofErr w:type="spellEnd"/>
            <w:r w:rsidRPr="00B2707E">
              <w:rPr>
                <w:rFonts w:ascii="Times New Roman" w:hAnsi="Times New Roman" w:cs="Times New Roman"/>
                <w:sz w:val="24"/>
                <w:szCs w:val="24"/>
              </w:rPr>
              <w:t>/ч, тыс. м³/ч</w:t>
            </w:r>
          </w:p>
        </w:tc>
      </w:tr>
      <w:tr w:rsidR="00026F52" w:rsidRPr="00B2707E" w14:paraId="730EA385" w14:textId="77777777" w:rsidTr="00F02B6E">
        <w:trPr>
          <w:trHeight w:val="70"/>
        </w:trPr>
        <w:tc>
          <w:tcPr>
            <w:tcW w:w="426" w:type="dxa"/>
          </w:tcPr>
          <w:p w14:paraId="05AB903B"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1</w:t>
            </w:r>
          </w:p>
        </w:tc>
        <w:tc>
          <w:tcPr>
            <w:tcW w:w="2281" w:type="dxa"/>
            <w:gridSpan w:val="2"/>
            <w:vAlign w:val="center"/>
          </w:tcPr>
          <w:p w14:paraId="21C8CC4D"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2</w:t>
            </w:r>
          </w:p>
        </w:tc>
        <w:tc>
          <w:tcPr>
            <w:tcW w:w="1602" w:type="dxa"/>
          </w:tcPr>
          <w:p w14:paraId="2F526789"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3</w:t>
            </w:r>
          </w:p>
        </w:tc>
        <w:tc>
          <w:tcPr>
            <w:tcW w:w="1321" w:type="dxa"/>
          </w:tcPr>
          <w:p w14:paraId="075ACA24"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4</w:t>
            </w:r>
          </w:p>
        </w:tc>
        <w:tc>
          <w:tcPr>
            <w:tcW w:w="1316" w:type="dxa"/>
          </w:tcPr>
          <w:p w14:paraId="4109729D"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5</w:t>
            </w:r>
          </w:p>
        </w:tc>
        <w:tc>
          <w:tcPr>
            <w:tcW w:w="1418" w:type="dxa"/>
          </w:tcPr>
          <w:p w14:paraId="227EB8F8"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6</w:t>
            </w:r>
          </w:p>
        </w:tc>
        <w:tc>
          <w:tcPr>
            <w:tcW w:w="1701" w:type="dxa"/>
          </w:tcPr>
          <w:p w14:paraId="728AC3F4"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7</w:t>
            </w:r>
          </w:p>
        </w:tc>
        <w:tc>
          <w:tcPr>
            <w:tcW w:w="1882" w:type="dxa"/>
          </w:tcPr>
          <w:p w14:paraId="508C5AE1"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8</w:t>
            </w:r>
          </w:p>
        </w:tc>
        <w:tc>
          <w:tcPr>
            <w:tcW w:w="813" w:type="dxa"/>
          </w:tcPr>
          <w:p w14:paraId="338751AA"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9</w:t>
            </w:r>
          </w:p>
        </w:tc>
        <w:tc>
          <w:tcPr>
            <w:tcW w:w="1874" w:type="dxa"/>
          </w:tcPr>
          <w:p w14:paraId="6954BE1F" w14:textId="77777777" w:rsidR="00026F52" w:rsidRPr="00B2707E" w:rsidRDefault="00026F52" w:rsidP="00F02B6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10</w:t>
            </w:r>
          </w:p>
        </w:tc>
      </w:tr>
      <w:tr w:rsidR="00026F52" w:rsidRPr="00843225" w14:paraId="00B080F2" w14:textId="77777777" w:rsidTr="00026F52">
        <w:trPr>
          <w:trHeight w:val="395"/>
        </w:trPr>
        <w:tc>
          <w:tcPr>
            <w:tcW w:w="426" w:type="dxa"/>
          </w:tcPr>
          <w:p w14:paraId="5ECAA5E1" w14:textId="77777777" w:rsidR="00026F52" w:rsidRPr="00843225" w:rsidRDefault="00026F52" w:rsidP="00F02B6E">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268" w:type="dxa"/>
            <w:vAlign w:val="center"/>
          </w:tcPr>
          <w:p w14:paraId="542BD068" w14:textId="77777777" w:rsidR="00742683" w:rsidRDefault="00026F52" w:rsidP="00F02B6E">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742683">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14, </w:t>
            </w:r>
          </w:p>
          <w:p w14:paraId="1F4A8474" w14:textId="1ADABA5A" w:rsidR="00026F52" w:rsidRPr="00843225" w:rsidRDefault="00026F52" w:rsidP="00F02B6E">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ст-ца</w:t>
            </w:r>
            <w:proofErr w:type="spellEnd"/>
            <w:r w:rsidRPr="00843225">
              <w:rPr>
                <w:rFonts w:ascii="Times New Roman" w:hAnsi="Times New Roman" w:cs="Times New Roman"/>
                <w:sz w:val="24"/>
                <w:szCs w:val="24"/>
                <w:lang w:eastAsia="ru-RU"/>
              </w:rPr>
              <w:t xml:space="preserve"> Троицкая, </w:t>
            </w:r>
          </w:p>
          <w:p w14:paraId="08C81635" w14:textId="77777777" w:rsidR="00026F52" w:rsidRPr="00843225" w:rsidRDefault="00026F52" w:rsidP="00F02B6E">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1615" w:type="dxa"/>
            <w:gridSpan w:val="2"/>
          </w:tcPr>
          <w:p w14:paraId="7F08AE57" w14:textId="77777777" w:rsidR="00026F52" w:rsidRPr="00843225" w:rsidRDefault="00026F52" w:rsidP="00F02B6E">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0,423</w:t>
            </w:r>
          </w:p>
        </w:tc>
        <w:tc>
          <w:tcPr>
            <w:tcW w:w="1321" w:type="dxa"/>
          </w:tcPr>
          <w:p w14:paraId="0B153D90" w14:textId="77777777" w:rsidR="00026F52" w:rsidRPr="00843225" w:rsidRDefault="00026F52" w:rsidP="00742683">
            <w:pPr>
              <w:spacing w:after="0" w:line="240" w:lineRule="auto"/>
              <w:ind w:right="-150"/>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природный газ</w:t>
            </w:r>
          </w:p>
        </w:tc>
        <w:tc>
          <w:tcPr>
            <w:tcW w:w="1316" w:type="dxa"/>
          </w:tcPr>
          <w:p w14:paraId="48E77DD3" w14:textId="77777777" w:rsidR="00026F52" w:rsidRPr="00843225" w:rsidRDefault="00026F52" w:rsidP="00F02B6E">
            <w:pPr>
              <w:spacing w:after="0" w:line="240" w:lineRule="auto"/>
              <w:jc w:val="center"/>
              <w:rPr>
                <w:rFonts w:ascii="Times New Roman" w:hAnsi="Times New Roman" w:cs="Times New Roman"/>
                <w:color w:val="000000" w:themeColor="text1"/>
                <w:sz w:val="24"/>
                <w:szCs w:val="24"/>
                <w:highlight w:val="yellow"/>
              </w:rPr>
            </w:pPr>
            <w:r w:rsidRPr="00843225">
              <w:rPr>
                <w:rFonts w:ascii="Times New Roman" w:hAnsi="Times New Roman" w:cs="Times New Roman"/>
                <w:color w:val="000000" w:themeColor="text1"/>
                <w:sz w:val="24"/>
                <w:szCs w:val="24"/>
              </w:rPr>
              <w:t>615,97</w:t>
            </w:r>
          </w:p>
        </w:tc>
        <w:tc>
          <w:tcPr>
            <w:tcW w:w="1418" w:type="dxa"/>
          </w:tcPr>
          <w:p w14:paraId="73D2F08D" w14:textId="77777777" w:rsidR="00026F52" w:rsidRPr="00843225" w:rsidRDefault="00026F52" w:rsidP="00F02B6E">
            <w:pPr>
              <w:spacing w:after="0" w:line="240" w:lineRule="auto"/>
              <w:jc w:val="center"/>
              <w:rPr>
                <w:rFonts w:ascii="Times New Roman" w:hAnsi="Times New Roman" w:cs="Times New Roman"/>
                <w:color w:val="000000" w:themeColor="text1"/>
                <w:sz w:val="24"/>
                <w:szCs w:val="24"/>
              </w:rPr>
            </w:pPr>
            <w:r w:rsidRPr="00843225">
              <w:rPr>
                <w:rFonts w:ascii="Times New Roman" w:hAnsi="Times New Roman" w:cs="Times New Roman"/>
                <w:color w:val="000000" w:themeColor="text1"/>
                <w:sz w:val="24"/>
                <w:szCs w:val="24"/>
              </w:rPr>
              <w:t>121,888</w:t>
            </w:r>
          </w:p>
        </w:tc>
        <w:tc>
          <w:tcPr>
            <w:tcW w:w="1701" w:type="dxa"/>
          </w:tcPr>
          <w:p w14:paraId="7E633673" w14:textId="77777777" w:rsidR="00026F52" w:rsidRPr="00843225" w:rsidRDefault="00026F52" w:rsidP="00F02B6E">
            <w:pPr>
              <w:spacing w:after="0" w:line="240" w:lineRule="auto"/>
              <w:jc w:val="center"/>
              <w:rPr>
                <w:rFonts w:ascii="Times New Roman" w:hAnsi="Times New Roman" w:cs="Times New Roman"/>
                <w:color w:val="000000" w:themeColor="text1"/>
                <w:sz w:val="24"/>
                <w:szCs w:val="24"/>
              </w:rPr>
            </w:pPr>
            <w:r w:rsidRPr="00843225">
              <w:rPr>
                <w:rFonts w:ascii="Times New Roman" w:hAnsi="Times New Roman" w:cs="Times New Roman"/>
                <w:color w:val="000000" w:themeColor="text1"/>
                <w:sz w:val="24"/>
                <w:szCs w:val="24"/>
              </w:rPr>
              <w:t>108,002</w:t>
            </w:r>
          </w:p>
        </w:tc>
        <w:tc>
          <w:tcPr>
            <w:tcW w:w="1882" w:type="dxa"/>
          </w:tcPr>
          <w:p w14:paraId="3F2CC2E7" w14:textId="77777777" w:rsidR="00026F52" w:rsidRPr="00843225" w:rsidRDefault="00026F52" w:rsidP="00F02B6E">
            <w:pPr>
              <w:spacing w:after="0" w:line="240" w:lineRule="auto"/>
              <w:jc w:val="center"/>
              <w:rPr>
                <w:rFonts w:ascii="Times New Roman" w:hAnsi="Times New Roman" w:cs="Times New Roman"/>
                <w:color w:val="000000" w:themeColor="text1"/>
                <w:sz w:val="24"/>
                <w:szCs w:val="24"/>
              </w:rPr>
            </w:pPr>
            <w:r w:rsidRPr="00843225">
              <w:rPr>
                <w:rFonts w:ascii="Times New Roman" w:hAnsi="Times New Roman" w:cs="Times New Roman"/>
                <w:color w:val="000000" w:themeColor="text1"/>
                <w:sz w:val="24"/>
                <w:szCs w:val="24"/>
              </w:rPr>
              <w:t>197,88</w:t>
            </w:r>
          </w:p>
        </w:tc>
        <w:tc>
          <w:tcPr>
            <w:tcW w:w="813" w:type="dxa"/>
          </w:tcPr>
          <w:p w14:paraId="333DEBC4" w14:textId="77777777" w:rsidR="00026F52" w:rsidRPr="00843225" w:rsidRDefault="00026F52" w:rsidP="00F02B6E">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92</w:t>
            </w:r>
          </w:p>
        </w:tc>
        <w:tc>
          <w:tcPr>
            <w:tcW w:w="1874" w:type="dxa"/>
          </w:tcPr>
          <w:p w14:paraId="698A7B7E"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0,031</w:t>
            </w:r>
          </w:p>
        </w:tc>
      </w:tr>
      <w:tr w:rsidR="00026F52" w:rsidRPr="00843225" w14:paraId="4C8D65A2" w14:textId="77777777" w:rsidTr="00026F52">
        <w:trPr>
          <w:trHeight w:val="395"/>
        </w:trPr>
        <w:tc>
          <w:tcPr>
            <w:tcW w:w="426" w:type="dxa"/>
          </w:tcPr>
          <w:p w14:paraId="0E4F742C" w14:textId="77777777" w:rsidR="00026F52" w:rsidRPr="00843225" w:rsidRDefault="00026F52" w:rsidP="00F02B6E">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2268" w:type="dxa"/>
            <w:vAlign w:val="center"/>
          </w:tcPr>
          <w:p w14:paraId="19286E91" w14:textId="5A0D60BA" w:rsidR="00026F52" w:rsidRPr="00843225" w:rsidRDefault="00026F52" w:rsidP="00F02B6E">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 45, </w:t>
            </w:r>
            <w:proofErr w:type="spellStart"/>
            <w:r w:rsidRPr="00843225">
              <w:rPr>
                <w:rFonts w:ascii="Times New Roman" w:hAnsi="Times New Roman" w:cs="Times New Roman"/>
                <w:sz w:val="24"/>
                <w:szCs w:val="24"/>
                <w:lang w:eastAsia="ru-RU"/>
              </w:rPr>
              <w:t>хут</w:t>
            </w:r>
            <w:proofErr w:type="spellEnd"/>
            <w:r w:rsidRPr="00843225">
              <w:rPr>
                <w:rFonts w:ascii="Times New Roman" w:hAnsi="Times New Roman" w:cs="Times New Roman"/>
                <w:sz w:val="24"/>
                <w:szCs w:val="24"/>
                <w:lang w:eastAsia="ru-RU"/>
              </w:rPr>
              <w:t>. Новотроицкий, ул. Шоссейная, 61</w:t>
            </w:r>
          </w:p>
        </w:tc>
        <w:tc>
          <w:tcPr>
            <w:tcW w:w="1615" w:type="dxa"/>
            <w:gridSpan w:val="2"/>
          </w:tcPr>
          <w:p w14:paraId="3F266098" w14:textId="77777777" w:rsidR="00026F52" w:rsidRPr="00843225" w:rsidRDefault="00026F52" w:rsidP="00F02B6E">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0,260</w:t>
            </w:r>
          </w:p>
        </w:tc>
        <w:tc>
          <w:tcPr>
            <w:tcW w:w="1321" w:type="dxa"/>
          </w:tcPr>
          <w:p w14:paraId="3E5473FC" w14:textId="77777777" w:rsidR="00026F52" w:rsidRPr="00843225" w:rsidRDefault="00026F52" w:rsidP="00742683">
            <w:pPr>
              <w:spacing w:after="0" w:line="240" w:lineRule="auto"/>
              <w:ind w:right="-150"/>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природный газ</w:t>
            </w:r>
          </w:p>
        </w:tc>
        <w:tc>
          <w:tcPr>
            <w:tcW w:w="1316" w:type="dxa"/>
          </w:tcPr>
          <w:p w14:paraId="48F254BA" w14:textId="77777777" w:rsidR="00026F52" w:rsidRPr="00843225" w:rsidRDefault="00026F52" w:rsidP="00F02B6E">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148,200</w:t>
            </w:r>
          </w:p>
        </w:tc>
        <w:tc>
          <w:tcPr>
            <w:tcW w:w="1418" w:type="dxa"/>
          </w:tcPr>
          <w:p w14:paraId="13A936AB"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23,045</w:t>
            </w:r>
          </w:p>
        </w:tc>
        <w:tc>
          <w:tcPr>
            <w:tcW w:w="1701" w:type="dxa"/>
          </w:tcPr>
          <w:p w14:paraId="5DA30274"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20,301</w:t>
            </w:r>
          </w:p>
        </w:tc>
        <w:tc>
          <w:tcPr>
            <w:tcW w:w="1882" w:type="dxa"/>
          </w:tcPr>
          <w:p w14:paraId="51A20F28"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155,5</w:t>
            </w:r>
          </w:p>
        </w:tc>
        <w:tc>
          <w:tcPr>
            <w:tcW w:w="813" w:type="dxa"/>
          </w:tcPr>
          <w:p w14:paraId="512C4467"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92</w:t>
            </w:r>
          </w:p>
        </w:tc>
        <w:tc>
          <w:tcPr>
            <w:tcW w:w="1874" w:type="dxa"/>
          </w:tcPr>
          <w:p w14:paraId="2A48F936"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0,006</w:t>
            </w:r>
          </w:p>
        </w:tc>
      </w:tr>
      <w:tr w:rsidR="00026F52" w:rsidRPr="00843225" w14:paraId="19653B12" w14:textId="77777777" w:rsidTr="00026F52">
        <w:trPr>
          <w:trHeight w:val="395"/>
        </w:trPr>
        <w:tc>
          <w:tcPr>
            <w:tcW w:w="426" w:type="dxa"/>
            <w:vAlign w:val="center"/>
          </w:tcPr>
          <w:p w14:paraId="6780C999" w14:textId="77777777" w:rsidR="00026F52" w:rsidRPr="00843225" w:rsidRDefault="00026F52" w:rsidP="00F02B6E">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2268" w:type="dxa"/>
            <w:vAlign w:val="center"/>
          </w:tcPr>
          <w:p w14:paraId="3C1F5BE4" w14:textId="77777777" w:rsidR="00742683" w:rsidRDefault="00026F52" w:rsidP="00742683">
            <w:pPr>
              <w:pStyle w:val="a9"/>
              <w:spacing w:after="0" w:line="240" w:lineRule="auto"/>
              <w:ind w:left="0" w:right="-102"/>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 51, </w:t>
            </w:r>
            <w:proofErr w:type="spellStart"/>
            <w:r w:rsidRPr="00843225">
              <w:rPr>
                <w:rFonts w:ascii="Times New Roman" w:hAnsi="Times New Roman" w:cs="Times New Roman"/>
                <w:sz w:val="24"/>
                <w:szCs w:val="24"/>
                <w:lang w:eastAsia="ru-RU"/>
              </w:rPr>
              <w:t>хут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w:t>
            </w:r>
          </w:p>
          <w:p w14:paraId="52C2D2F0" w14:textId="684CB686" w:rsidR="00026F52" w:rsidRPr="00843225" w:rsidRDefault="00026F52" w:rsidP="00742683">
            <w:pPr>
              <w:pStyle w:val="a9"/>
              <w:spacing w:after="0" w:line="240" w:lineRule="auto"/>
              <w:ind w:left="0" w:right="-102"/>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Пролетарская, 46</w:t>
            </w:r>
          </w:p>
        </w:tc>
        <w:tc>
          <w:tcPr>
            <w:tcW w:w="1615" w:type="dxa"/>
            <w:gridSpan w:val="2"/>
          </w:tcPr>
          <w:p w14:paraId="172331A8" w14:textId="77777777" w:rsidR="00026F52" w:rsidRPr="00843225" w:rsidRDefault="00026F52" w:rsidP="00F02B6E">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0,260</w:t>
            </w:r>
          </w:p>
        </w:tc>
        <w:tc>
          <w:tcPr>
            <w:tcW w:w="1321" w:type="dxa"/>
          </w:tcPr>
          <w:p w14:paraId="3C34C629" w14:textId="77777777" w:rsidR="00026F52" w:rsidRPr="00843225" w:rsidRDefault="00026F52" w:rsidP="00742683">
            <w:pPr>
              <w:spacing w:after="0" w:line="240" w:lineRule="auto"/>
              <w:ind w:right="-150"/>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 xml:space="preserve">дизельное топливо </w:t>
            </w:r>
          </w:p>
        </w:tc>
        <w:tc>
          <w:tcPr>
            <w:tcW w:w="1316" w:type="dxa"/>
          </w:tcPr>
          <w:p w14:paraId="4FA2DB59"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121,680</w:t>
            </w:r>
          </w:p>
        </w:tc>
        <w:tc>
          <w:tcPr>
            <w:tcW w:w="1418" w:type="dxa"/>
          </w:tcPr>
          <w:p w14:paraId="35C5D7F9"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18,921</w:t>
            </w:r>
          </w:p>
        </w:tc>
        <w:tc>
          <w:tcPr>
            <w:tcW w:w="1701" w:type="dxa"/>
          </w:tcPr>
          <w:p w14:paraId="01FB41DA"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16,668</w:t>
            </w:r>
          </w:p>
        </w:tc>
        <w:tc>
          <w:tcPr>
            <w:tcW w:w="1882" w:type="dxa"/>
          </w:tcPr>
          <w:p w14:paraId="1F1A0C3C"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155,5</w:t>
            </w:r>
          </w:p>
        </w:tc>
        <w:tc>
          <w:tcPr>
            <w:tcW w:w="813" w:type="dxa"/>
          </w:tcPr>
          <w:p w14:paraId="45540A94"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92</w:t>
            </w:r>
          </w:p>
        </w:tc>
        <w:tc>
          <w:tcPr>
            <w:tcW w:w="1874" w:type="dxa"/>
          </w:tcPr>
          <w:p w14:paraId="4426A3C3" w14:textId="77777777" w:rsidR="00026F52" w:rsidRPr="00843225" w:rsidRDefault="00026F52" w:rsidP="00F02B6E">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0,005</w:t>
            </w:r>
          </w:p>
        </w:tc>
      </w:tr>
    </w:tbl>
    <w:p w14:paraId="6E360084" w14:textId="28BEB49A" w:rsidR="00026F52" w:rsidRDefault="00026F52" w:rsidP="00835BBF">
      <w:pPr>
        <w:spacing w:after="0" w:line="240" w:lineRule="auto"/>
        <w:rPr>
          <w:rFonts w:ascii="Times New Roman" w:hAnsi="Times New Roman" w:cs="Times New Roman"/>
          <w:sz w:val="28"/>
          <w:szCs w:val="28"/>
          <w:highlight w:val="red"/>
          <w:lang w:eastAsia="ru-RU"/>
        </w:rPr>
      </w:pPr>
    </w:p>
    <w:p w14:paraId="37233A1C" w14:textId="5D79068F" w:rsidR="00026F52" w:rsidRDefault="00026F52" w:rsidP="00835BBF">
      <w:pPr>
        <w:spacing w:after="0" w:line="240" w:lineRule="auto"/>
        <w:rPr>
          <w:rFonts w:ascii="Times New Roman" w:hAnsi="Times New Roman" w:cs="Times New Roman"/>
          <w:sz w:val="28"/>
          <w:szCs w:val="28"/>
          <w:highlight w:val="red"/>
          <w:lang w:eastAsia="ru-RU"/>
        </w:rPr>
      </w:pPr>
    </w:p>
    <w:p w14:paraId="06FD733F" w14:textId="443ADC74" w:rsidR="00026F52" w:rsidRDefault="00026F52" w:rsidP="00835BBF">
      <w:pPr>
        <w:spacing w:after="0" w:line="240" w:lineRule="auto"/>
        <w:rPr>
          <w:rFonts w:ascii="Times New Roman" w:hAnsi="Times New Roman" w:cs="Times New Roman"/>
          <w:sz w:val="28"/>
          <w:szCs w:val="28"/>
          <w:highlight w:val="red"/>
          <w:lang w:eastAsia="ru-RU"/>
        </w:rPr>
      </w:pPr>
    </w:p>
    <w:p w14:paraId="21281A32" w14:textId="1A81B1A7" w:rsidR="00026F52" w:rsidRDefault="00026F52" w:rsidP="00835BBF">
      <w:pPr>
        <w:spacing w:after="0" w:line="240" w:lineRule="auto"/>
        <w:rPr>
          <w:rFonts w:ascii="Times New Roman" w:hAnsi="Times New Roman" w:cs="Times New Roman"/>
          <w:sz w:val="28"/>
          <w:szCs w:val="28"/>
          <w:highlight w:val="red"/>
          <w:lang w:eastAsia="ru-RU"/>
        </w:rPr>
      </w:pPr>
    </w:p>
    <w:p w14:paraId="7C892410" w14:textId="304EA089" w:rsidR="00026F52" w:rsidRDefault="00026F52" w:rsidP="00835BBF">
      <w:pPr>
        <w:spacing w:after="0" w:line="240" w:lineRule="auto"/>
        <w:rPr>
          <w:rFonts w:ascii="Times New Roman" w:hAnsi="Times New Roman" w:cs="Times New Roman"/>
          <w:sz w:val="28"/>
          <w:szCs w:val="28"/>
          <w:highlight w:val="red"/>
          <w:lang w:eastAsia="ru-RU"/>
        </w:rPr>
      </w:pPr>
    </w:p>
    <w:p w14:paraId="53716463" w14:textId="402501C8" w:rsidR="00742683" w:rsidRDefault="00742683" w:rsidP="00835BBF">
      <w:pPr>
        <w:spacing w:after="0" w:line="240" w:lineRule="auto"/>
        <w:rPr>
          <w:rFonts w:ascii="Times New Roman" w:hAnsi="Times New Roman" w:cs="Times New Roman"/>
          <w:sz w:val="28"/>
          <w:szCs w:val="28"/>
          <w:highlight w:val="red"/>
          <w:lang w:eastAsia="ru-RU"/>
        </w:rPr>
      </w:pPr>
    </w:p>
    <w:p w14:paraId="66C22AFF" w14:textId="41F87491" w:rsidR="00742683" w:rsidRDefault="00742683" w:rsidP="00835BBF">
      <w:pPr>
        <w:spacing w:after="0" w:line="240" w:lineRule="auto"/>
        <w:rPr>
          <w:rFonts w:ascii="Times New Roman" w:hAnsi="Times New Roman" w:cs="Times New Roman"/>
          <w:sz w:val="28"/>
          <w:szCs w:val="28"/>
          <w:highlight w:val="red"/>
          <w:lang w:eastAsia="ru-RU"/>
        </w:rPr>
      </w:pPr>
    </w:p>
    <w:p w14:paraId="739CC925" w14:textId="77777777" w:rsidR="00742683" w:rsidRDefault="00742683" w:rsidP="00835BBF">
      <w:pPr>
        <w:spacing w:after="0" w:line="240" w:lineRule="auto"/>
        <w:rPr>
          <w:rFonts w:ascii="Times New Roman" w:hAnsi="Times New Roman" w:cs="Times New Roman"/>
          <w:sz w:val="28"/>
          <w:szCs w:val="28"/>
          <w:highlight w:val="red"/>
          <w:lang w:eastAsia="ru-RU"/>
        </w:rPr>
      </w:pPr>
    </w:p>
    <w:p w14:paraId="1B7823B9" w14:textId="6AFF3597" w:rsidR="00026F52" w:rsidRDefault="00026F52" w:rsidP="00835BBF">
      <w:pPr>
        <w:spacing w:after="0" w:line="240" w:lineRule="auto"/>
        <w:rPr>
          <w:rFonts w:ascii="Times New Roman" w:hAnsi="Times New Roman" w:cs="Times New Roman"/>
          <w:sz w:val="28"/>
          <w:szCs w:val="28"/>
          <w:highlight w:val="red"/>
          <w:lang w:eastAsia="ru-RU"/>
        </w:rPr>
      </w:pPr>
    </w:p>
    <w:p w14:paraId="5BB7C356" w14:textId="33CDA038" w:rsidR="00026F52" w:rsidRDefault="00026F52" w:rsidP="00835BBF">
      <w:pPr>
        <w:spacing w:after="0" w:line="240" w:lineRule="auto"/>
        <w:rPr>
          <w:rFonts w:ascii="Times New Roman" w:hAnsi="Times New Roman" w:cs="Times New Roman"/>
          <w:sz w:val="28"/>
          <w:szCs w:val="28"/>
          <w:highlight w:val="red"/>
          <w:lang w:eastAsia="ru-RU"/>
        </w:rPr>
      </w:pPr>
    </w:p>
    <w:p w14:paraId="66316AB5" w14:textId="77777777" w:rsidR="00742683" w:rsidRDefault="00742683" w:rsidP="0074268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10D77E4B" w14:textId="77777777" w:rsidR="00742683" w:rsidRDefault="00742683" w:rsidP="0074268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(перспективное положение)</w:t>
      </w:r>
    </w:p>
    <w:p w14:paraId="3614C33C" w14:textId="77777777" w:rsidR="00742683" w:rsidRPr="00645D36" w:rsidRDefault="00742683" w:rsidP="00742683">
      <w:pPr>
        <w:widowControl w:val="0"/>
        <w:suppressAutoHyphens/>
        <w:spacing w:after="0" w:line="240" w:lineRule="auto"/>
        <w:jc w:val="center"/>
        <w:rPr>
          <w:rFonts w:ascii="Times New Roman" w:hAnsi="Times New Roman" w:cs="Times New Roman"/>
          <w:sz w:val="28"/>
          <w:szCs w:val="28"/>
        </w:rPr>
      </w:pPr>
    </w:p>
    <w:p w14:paraId="5592B348" w14:textId="77777777" w:rsidR="00742683" w:rsidRDefault="00742683" w:rsidP="00742683">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20</w:t>
      </w:r>
    </w:p>
    <w:p w14:paraId="77F4ACDE" w14:textId="77777777" w:rsidR="00742683" w:rsidRPr="00645D36" w:rsidRDefault="00742683" w:rsidP="00742683">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407"/>
        <w:gridCol w:w="1560"/>
        <w:gridCol w:w="1277"/>
        <w:gridCol w:w="1278"/>
        <w:gridCol w:w="1418"/>
        <w:gridCol w:w="1701"/>
        <w:gridCol w:w="1842"/>
        <w:gridCol w:w="852"/>
        <w:gridCol w:w="1842"/>
      </w:tblGrid>
      <w:tr w:rsidR="00742683" w:rsidRPr="00B57425" w14:paraId="10194A84" w14:textId="77777777" w:rsidTr="00742683">
        <w:tc>
          <w:tcPr>
            <w:tcW w:w="424" w:type="dxa"/>
            <w:vAlign w:val="center"/>
          </w:tcPr>
          <w:p w14:paraId="0098A714" w14:textId="77777777" w:rsidR="00742683" w:rsidRPr="00B57425" w:rsidRDefault="00742683" w:rsidP="00F02B6E">
            <w:pPr>
              <w:widowControl w:val="0"/>
              <w:suppressAutoHyphens/>
              <w:spacing w:after="0" w:line="240" w:lineRule="auto"/>
              <w:ind w:left="-105" w:right="-126"/>
              <w:jc w:val="center"/>
              <w:rPr>
                <w:rFonts w:ascii="Times New Roman" w:hAnsi="Times New Roman" w:cs="Times New Roman"/>
                <w:sz w:val="24"/>
                <w:szCs w:val="24"/>
              </w:rPr>
            </w:pPr>
            <w:r w:rsidRPr="00B57425">
              <w:rPr>
                <w:rFonts w:ascii="Times New Roman" w:hAnsi="Times New Roman" w:cs="Times New Roman"/>
                <w:sz w:val="24"/>
                <w:szCs w:val="24"/>
              </w:rPr>
              <w:t>№ п/п</w:t>
            </w:r>
          </w:p>
        </w:tc>
        <w:tc>
          <w:tcPr>
            <w:tcW w:w="2407" w:type="dxa"/>
            <w:vAlign w:val="center"/>
          </w:tcPr>
          <w:p w14:paraId="7B4E696D"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Наименование и адрес котельной</w:t>
            </w:r>
          </w:p>
        </w:tc>
        <w:tc>
          <w:tcPr>
            <w:tcW w:w="1560" w:type="dxa"/>
            <w:vAlign w:val="center"/>
          </w:tcPr>
          <w:p w14:paraId="0A2F7F86" w14:textId="77777777" w:rsidR="00742683" w:rsidRPr="00B57425" w:rsidRDefault="00742683" w:rsidP="00F02B6E">
            <w:pPr>
              <w:widowControl w:val="0"/>
              <w:suppressAutoHyphens/>
              <w:spacing w:after="0" w:line="240" w:lineRule="auto"/>
              <w:ind w:left="-110" w:right="-113"/>
              <w:jc w:val="center"/>
              <w:rPr>
                <w:rFonts w:ascii="Times New Roman" w:hAnsi="Times New Roman" w:cs="Times New Roman"/>
                <w:sz w:val="24"/>
                <w:szCs w:val="24"/>
              </w:rPr>
            </w:pPr>
            <w:r w:rsidRPr="00B57425">
              <w:rPr>
                <w:rFonts w:ascii="Times New Roman" w:hAnsi="Times New Roman" w:cs="Times New Roman"/>
                <w:sz w:val="24"/>
                <w:szCs w:val="24"/>
              </w:rPr>
              <w:t>Установленная мощность, Гкал/ч</w:t>
            </w:r>
          </w:p>
        </w:tc>
        <w:tc>
          <w:tcPr>
            <w:tcW w:w="1277" w:type="dxa"/>
            <w:vAlign w:val="center"/>
          </w:tcPr>
          <w:p w14:paraId="5B3BFF89"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Основное топливо</w:t>
            </w:r>
          </w:p>
        </w:tc>
        <w:tc>
          <w:tcPr>
            <w:tcW w:w="1278" w:type="dxa"/>
            <w:vAlign w:val="center"/>
          </w:tcPr>
          <w:p w14:paraId="27C70C07" w14:textId="77777777" w:rsidR="00742683" w:rsidRPr="00B57425" w:rsidRDefault="00742683" w:rsidP="00F02B6E">
            <w:pPr>
              <w:widowControl w:val="0"/>
              <w:suppressAutoHyphens/>
              <w:spacing w:after="0" w:line="240" w:lineRule="auto"/>
              <w:ind w:left="-104" w:right="-106"/>
              <w:jc w:val="center"/>
              <w:rPr>
                <w:rFonts w:ascii="Times New Roman" w:hAnsi="Times New Roman" w:cs="Times New Roman"/>
                <w:sz w:val="24"/>
                <w:szCs w:val="24"/>
              </w:rPr>
            </w:pPr>
            <w:r w:rsidRPr="00B57425">
              <w:rPr>
                <w:rFonts w:ascii="Times New Roman" w:hAnsi="Times New Roman" w:cs="Times New Roman"/>
                <w:sz w:val="24"/>
                <w:szCs w:val="24"/>
              </w:rPr>
              <w:t>Выработка тепл</w:t>
            </w:r>
            <w:r>
              <w:rPr>
                <w:rFonts w:ascii="Times New Roman" w:hAnsi="Times New Roman" w:cs="Times New Roman"/>
                <w:sz w:val="24"/>
                <w:szCs w:val="24"/>
              </w:rPr>
              <w:t>овой</w:t>
            </w:r>
            <w:r w:rsidRPr="00B57425">
              <w:rPr>
                <w:rFonts w:ascii="Times New Roman" w:hAnsi="Times New Roman" w:cs="Times New Roman"/>
                <w:sz w:val="24"/>
                <w:szCs w:val="24"/>
              </w:rPr>
              <w:t xml:space="preserve"> энергии за год, Гкал/год</w:t>
            </w:r>
          </w:p>
        </w:tc>
        <w:tc>
          <w:tcPr>
            <w:tcW w:w="1418" w:type="dxa"/>
            <w:vAlign w:val="center"/>
          </w:tcPr>
          <w:p w14:paraId="1A25398B"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Годовой расход условного топлива, </w:t>
            </w:r>
            <w:proofErr w:type="spellStart"/>
            <w:r w:rsidRPr="00B57425">
              <w:rPr>
                <w:rFonts w:ascii="Times New Roman" w:hAnsi="Times New Roman" w:cs="Times New Roman"/>
                <w:sz w:val="24"/>
                <w:szCs w:val="24"/>
              </w:rPr>
              <w:t>т.у.т</w:t>
            </w:r>
            <w:proofErr w:type="spellEnd"/>
            <w:r w:rsidRPr="00B57425">
              <w:rPr>
                <w:rFonts w:ascii="Times New Roman" w:hAnsi="Times New Roman" w:cs="Times New Roman"/>
                <w:sz w:val="24"/>
                <w:szCs w:val="24"/>
              </w:rPr>
              <w:t>.</w:t>
            </w:r>
          </w:p>
        </w:tc>
        <w:tc>
          <w:tcPr>
            <w:tcW w:w="1701" w:type="dxa"/>
            <w:vAlign w:val="center"/>
          </w:tcPr>
          <w:p w14:paraId="211D4A89" w14:textId="77777777" w:rsidR="00742683" w:rsidRPr="00B57425" w:rsidRDefault="00742683" w:rsidP="00F02B6E">
            <w:pPr>
              <w:widowControl w:val="0"/>
              <w:suppressAutoHyphens/>
              <w:spacing w:after="0" w:line="240" w:lineRule="auto"/>
              <w:ind w:left="-110" w:right="-105"/>
              <w:jc w:val="center"/>
              <w:rPr>
                <w:rFonts w:ascii="Times New Roman" w:hAnsi="Times New Roman" w:cs="Times New Roman"/>
                <w:sz w:val="24"/>
                <w:szCs w:val="24"/>
              </w:rPr>
            </w:pPr>
            <w:r w:rsidRPr="00B57425">
              <w:rPr>
                <w:rFonts w:ascii="Times New Roman" w:hAnsi="Times New Roman" w:cs="Times New Roman"/>
                <w:sz w:val="24"/>
                <w:szCs w:val="24"/>
              </w:rPr>
              <w:t>Годовой расход натурального топлива (</w:t>
            </w:r>
            <w:proofErr w:type="spellStart"/>
            <w:r w:rsidRPr="00B57425">
              <w:rPr>
                <w:rFonts w:ascii="Times New Roman" w:hAnsi="Times New Roman" w:cs="Times New Roman"/>
                <w:sz w:val="24"/>
                <w:szCs w:val="24"/>
              </w:rPr>
              <w:t>т.н.т</w:t>
            </w:r>
            <w:proofErr w:type="spellEnd"/>
            <w:r w:rsidRPr="00B57425">
              <w:rPr>
                <w:rFonts w:ascii="Times New Roman" w:hAnsi="Times New Roman" w:cs="Times New Roman"/>
                <w:sz w:val="24"/>
                <w:szCs w:val="24"/>
              </w:rPr>
              <w:t>)</w:t>
            </w:r>
          </w:p>
        </w:tc>
        <w:tc>
          <w:tcPr>
            <w:tcW w:w="1842" w:type="dxa"/>
            <w:vAlign w:val="center"/>
          </w:tcPr>
          <w:p w14:paraId="7BC136B8"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Удельный расход условного топлива на выработку тепла </w:t>
            </w:r>
            <w:proofErr w:type="spellStart"/>
            <w:r w:rsidRPr="00B57425">
              <w:rPr>
                <w:rFonts w:ascii="Times New Roman" w:hAnsi="Times New Roman" w:cs="Times New Roman"/>
                <w:sz w:val="24"/>
                <w:szCs w:val="24"/>
              </w:rPr>
              <w:t>кг.у.т</w:t>
            </w:r>
            <w:proofErr w:type="spellEnd"/>
            <w:r w:rsidRPr="00B57425">
              <w:rPr>
                <w:rFonts w:ascii="Times New Roman" w:hAnsi="Times New Roman" w:cs="Times New Roman"/>
                <w:sz w:val="24"/>
                <w:szCs w:val="24"/>
              </w:rPr>
              <w:t>./Гкал</w:t>
            </w:r>
          </w:p>
        </w:tc>
        <w:tc>
          <w:tcPr>
            <w:tcW w:w="852" w:type="dxa"/>
            <w:vAlign w:val="center"/>
          </w:tcPr>
          <w:p w14:paraId="3E5D1F97"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КПД, %</w:t>
            </w:r>
          </w:p>
        </w:tc>
        <w:tc>
          <w:tcPr>
            <w:tcW w:w="1842" w:type="dxa"/>
            <w:vAlign w:val="center"/>
          </w:tcPr>
          <w:p w14:paraId="1591A951"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Максимальный часовой расход топлива, </w:t>
            </w:r>
            <w:proofErr w:type="spellStart"/>
            <w:r w:rsidRPr="00B57425">
              <w:rPr>
                <w:rFonts w:ascii="Times New Roman" w:hAnsi="Times New Roman" w:cs="Times New Roman"/>
                <w:sz w:val="24"/>
                <w:szCs w:val="24"/>
              </w:rPr>
              <w:t>т.н.т</w:t>
            </w:r>
            <w:proofErr w:type="spellEnd"/>
            <w:r w:rsidRPr="00B57425">
              <w:rPr>
                <w:rFonts w:ascii="Times New Roman" w:hAnsi="Times New Roman" w:cs="Times New Roman"/>
                <w:sz w:val="24"/>
                <w:szCs w:val="24"/>
              </w:rPr>
              <w:t>/ч, тыс.</w:t>
            </w:r>
            <w:r>
              <w:rPr>
                <w:rFonts w:ascii="Times New Roman" w:hAnsi="Times New Roman" w:cs="Times New Roman"/>
                <w:sz w:val="24"/>
                <w:szCs w:val="24"/>
              </w:rPr>
              <w:t xml:space="preserve"> </w:t>
            </w:r>
            <w:r w:rsidRPr="00B57425">
              <w:rPr>
                <w:rFonts w:ascii="Times New Roman" w:hAnsi="Times New Roman" w:cs="Times New Roman"/>
                <w:sz w:val="24"/>
                <w:szCs w:val="24"/>
              </w:rPr>
              <w:t>м</w:t>
            </w:r>
            <w:r>
              <w:rPr>
                <w:rFonts w:ascii="Times New Roman" w:hAnsi="Times New Roman" w:cs="Times New Roman"/>
                <w:sz w:val="24"/>
                <w:szCs w:val="24"/>
              </w:rPr>
              <w:t>³</w:t>
            </w:r>
            <w:r w:rsidRPr="00B57425">
              <w:rPr>
                <w:rFonts w:ascii="Times New Roman" w:hAnsi="Times New Roman" w:cs="Times New Roman"/>
                <w:sz w:val="24"/>
                <w:szCs w:val="24"/>
              </w:rPr>
              <w:t>/ч</w:t>
            </w:r>
          </w:p>
        </w:tc>
      </w:tr>
      <w:tr w:rsidR="00742683" w:rsidRPr="00B57425" w14:paraId="0C37E19C" w14:textId="77777777" w:rsidTr="00742683">
        <w:tc>
          <w:tcPr>
            <w:tcW w:w="424" w:type="dxa"/>
            <w:vAlign w:val="center"/>
          </w:tcPr>
          <w:p w14:paraId="354C655F"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7" w:type="dxa"/>
            <w:vAlign w:val="center"/>
          </w:tcPr>
          <w:p w14:paraId="4ED9C8EC"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14:paraId="13FDF6A8"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7" w:type="dxa"/>
            <w:vAlign w:val="center"/>
          </w:tcPr>
          <w:p w14:paraId="10EC343F"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8" w:type="dxa"/>
            <w:vAlign w:val="center"/>
          </w:tcPr>
          <w:p w14:paraId="509D049E"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Align w:val="center"/>
          </w:tcPr>
          <w:p w14:paraId="32C6EFED"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14:paraId="14EF185D"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vAlign w:val="center"/>
          </w:tcPr>
          <w:p w14:paraId="33866348"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2" w:type="dxa"/>
            <w:vAlign w:val="center"/>
          </w:tcPr>
          <w:p w14:paraId="459B7D2C"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2" w:type="dxa"/>
            <w:vAlign w:val="center"/>
          </w:tcPr>
          <w:p w14:paraId="791DEDC7" w14:textId="77777777" w:rsidR="00742683" w:rsidRPr="00B57425" w:rsidRDefault="00742683"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84B86" w:rsidRPr="00843225" w14:paraId="77F19A7A" w14:textId="77777777" w:rsidTr="00742683">
        <w:tc>
          <w:tcPr>
            <w:tcW w:w="424" w:type="dxa"/>
          </w:tcPr>
          <w:p w14:paraId="4E71F036" w14:textId="77777777" w:rsidR="00D84B86" w:rsidRPr="00843225" w:rsidRDefault="00D84B86"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407" w:type="dxa"/>
            <w:vAlign w:val="center"/>
          </w:tcPr>
          <w:p w14:paraId="7C286007" w14:textId="77777777" w:rsidR="00742683" w:rsidRDefault="00D84B86"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№14, </w:t>
            </w:r>
          </w:p>
          <w:p w14:paraId="0419364A" w14:textId="78269B7F" w:rsidR="00F306D4" w:rsidRPr="00843225" w:rsidRDefault="00D84B86"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F306D4"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56447339" w14:textId="77777777" w:rsidR="00D84B86" w:rsidRPr="00843225" w:rsidRDefault="00D84B86"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1560" w:type="dxa"/>
          </w:tcPr>
          <w:p w14:paraId="1B053058" w14:textId="77777777" w:rsidR="00D84B86" w:rsidRPr="00843225" w:rsidRDefault="00D84B86"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0,423</w:t>
            </w:r>
          </w:p>
        </w:tc>
        <w:tc>
          <w:tcPr>
            <w:tcW w:w="1277" w:type="dxa"/>
          </w:tcPr>
          <w:p w14:paraId="311C6341" w14:textId="77777777" w:rsidR="00D84B86" w:rsidRPr="00843225" w:rsidRDefault="00D84B86" w:rsidP="00742683">
            <w:pPr>
              <w:spacing w:after="0" w:line="240" w:lineRule="auto"/>
              <w:ind w:right="-11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природный газ</w:t>
            </w:r>
          </w:p>
        </w:tc>
        <w:tc>
          <w:tcPr>
            <w:tcW w:w="1278" w:type="dxa"/>
          </w:tcPr>
          <w:p w14:paraId="291892CD" w14:textId="77777777" w:rsidR="00D84B86" w:rsidRPr="00843225" w:rsidRDefault="00D84B86"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596,37</w:t>
            </w:r>
          </w:p>
        </w:tc>
        <w:tc>
          <w:tcPr>
            <w:tcW w:w="1418" w:type="dxa"/>
          </w:tcPr>
          <w:p w14:paraId="2EC48250" w14:textId="77777777" w:rsidR="00D84B86" w:rsidRPr="00843225" w:rsidRDefault="005B535F"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104,567</w:t>
            </w:r>
          </w:p>
        </w:tc>
        <w:tc>
          <w:tcPr>
            <w:tcW w:w="1701" w:type="dxa"/>
          </w:tcPr>
          <w:p w14:paraId="43C8079C" w14:textId="77777777" w:rsidR="00D84B86" w:rsidRPr="00843225" w:rsidRDefault="005B535F"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92,646</w:t>
            </w:r>
          </w:p>
        </w:tc>
        <w:tc>
          <w:tcPr>
            <w:tcW w:w="1842" w:type="dxa"/>
          </w:tcPr>
          <w:p w14:paraId="6BD8CFA0" w14:textId="77777777" w:rsidR="00D84B86" w:rsidRPr="00843225" w:rsidRDefault="005B535F"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175,34</w:t>
            </w:r>
          </w:p>
        </w:tc>
        <w:tc>
          <w:tcPr>
            <w:tcW w:w="852" w:type="dxa"/>
          </w:tcPr>
          <w:p w14:paraId="77A212CD" w14:textId="77777777" w:rsidR="00D84B86" w:rsidRPr="00843225" w:rsidRDefault="00D84B86"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92</w:t>
            </w:r>
          </w:p>
        </w:tc>
        <w:tc>
          <w:tcPr>
            <w:tcW w:w="1842" w:type="dxa"/>
          </w:tcPr>
          <w:p w14:paraId="1FB82F0C" w14:textId="77777777" w:rsidR="00D84B86" w:rsidRPr="00843225" w:rsidRDefault="00D84B86"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w:t>
            </w:r>
            <w:r w:rsidR="005B535F" w:rsidRPr="00843225">
              <w:rPr>
                <w:rFonts w:ascii="Times New Roman" w:hAnsi="Times New Roman" w:cs="Times New Roman"/>
                <w:color w:val="000000"/>
                <w:sz w:val="24"/>
                <w:szCs w:val="24"/>
              </w:rPr>
              <w:t>026</w:t>
            </w:r>
          </w:p>
        </w:tc>
      </w:tr>
      <w:tr w:rsidR="00F022DD" w:rsidRPr="00843225" w14:paraId="073174A5" w14:textId="77777777" w:rsidTr="00742683">
        <w:tc>
          <w:tcPr>
            <w:tcW w:w="424" w:type="dxa"/>
          </w:tcPr>
          <w:p w14:paraId="0AC0203A" w14:textId="77777777" w:rsidR="00F022DD"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2407" w:type="dxa"/>
            <w:vAlign w:val="center"/>
          </w:tcPr>
          <w:p w14:paraId="6ED03671" w14:textId="77777777" w:rsidR="00742683"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F306D4"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45, </w:t>
            </w:r>
          </w:p>
          <w:p w14:paraId="693BEEC5" w14:textId="77777777" w:rsidR="00742683"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F306D4"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Новотроицкий,</w:t>
            </w:r>
          </w:p>
          <w:p w14:paraId="07A105C0" w14:textId="167B61D7" w:rsidR="00F022DD" w:rsidRPr="00843225"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 61</w:t>
            </w:r>
          </w:p>
        </w:tc>
        <w:tc>
          <w:tcPr>
            <w:tcW w:w="1560" w:type="dxa"/>
          </w:tcPr>
          <w:p w14:paraId="47663E76" w14:textId="77777777" w:rsidR="00F022DD" w:rsidRPr="00843225" w:rsidRDefault="00F022DD"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0,260</w:t>
            </w:r>
          </w:p>
        </w:tc>
        <w:tc>
          <w:tcPr>
            <w:tcW w:w="1277" w:type="dxa"/>
          </w:tcPr>
          <w:p w14:paraId="3877190C" w14:textId="77777777" w:rsidR="00F022DD" w:rsidRPr="00843225" w:rsidRDefault="00F022DD" w:rsidP="00742683">
            <w:pPr>
              <w:spacing w:after="0" w:line="240" w:lineRule="auto"/>
              <w:ind w:right="-114"/>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природный газ</w:t>
            </w:r>
          </w:p>
        </w:tc>
        <w:tc>
          <w:tcPr>
            <w:tcW w:w="1278" w:type="dxa"/>
          </w:tcPr>
          <w:p w14:paraId="4C08B594" w14:textId="77777777" w:rsidR="00F022DD" w:rsidRPr="00843225" w:rsidRDefault="00F022DD" w:rsidP="00835BBF">
            <w:pPr>
              <w:spacing w:after="0" w:line="240" w:lineRule="auto"/>
              <w:jc w:val="center"/>
              <w:rPr>
                <w:rFonts w:ascii="Times New Roman" w:hAnsi="Times New Roman" w:cs="Times New Roman"/>
                <w:color w:val="000000"/>
                <w:sz w:val="24"/>
                <w:szCs w:val="24"/>
                <w:lang w:eastAsia="ru-RU"/>
              </w:rPr>
            </w:pPr>
            <w:r w:rsidRPr="00843225">
              <w:rPr>
                <w:rFonts w:ascii="Times New Roman" w:hAnsi="Times New Roman" w:cs="Times New Roman"/>
                <w:color w:val="000000"/>
                <w:sz w:val="24"/>
                <w:szCs w:val="24"/>
              </w:rPr>
              <w:t>148,200</w:t>
            </w:r>
          </w:p>
        </w:tc>
        <w:tc>
          <w:tcPr>
            <w:tcW w:w="1418" w:type="dxa"/>
          </w:tcPr>
          <w:p w14:paraId="052ACEE7"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23,045</w:t>
            </w:r>
          </w:p>
        </w:tc>
        <w:tc>
          <w:tcPr>
            <w:tcW w:w="1701" w:type="dxa"/>
          </w:tcPr>
          <w:p w14:paraId="5650291E"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20,301</w:t>
            </w:r>
          </w:p>
        </w:tc>
        <w:tc>
          <w:tcPr>
            <w:tcW w:w="1842" w:type="dxa"/>
          </w:tcPr>
          <w:p w14:paraId="5C463C63"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155,5</w:t>
            </w:r>
          </w:p>
        </w:tc>
        <w:tc>
          <w:tcPr>
            <w:tcW w:w="852" w:type="dxa"/>
          </w:tcPr>
          <w:p w14:paraId="0D878FAA"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92</w:t>
            </w:r>
          </w:p>
        </w:tc>
        <w:tc>
          <w:tcPr>
            <w:tcW w:w="1842" w:type="dxa"/>
          </w:tcPr>
          <w:p w14:paraId="249F1D3D"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0,006</w:t>
            </w:r>
          </w:p>
        </w:tc>
      </w:tr>
      <w:tr w:rsidR="00F022DD" w:rsidRPr="00843225" w14:paraId="64928686" w14:textId="77777777" w:rsidTr="00742683">
        <w:tc>
          <w:tcPr>
            <w:tcW w:w="424" w:type="dxa"/>
          </w:tcPr>
          <w:p w14:paraId="0F549C5C" w14:textId="77777777" w:rsidR="00F022DD" w:rsidRPr="00843225" w:rsidRDefault="00F022DD" w:rsidP="00835BBF">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2407" w:type="dxa"/>
            <w:vAlign w:val="center"/>
          </w:tcPr>
          <w:p w14:paraId="4467D00E" w14:textId="77777777" w:rsidR="00742683" w:rsidRDefault="00F022DD" w:rsidP="00835BBF">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F306D4"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51, </w:t>
            </w:r>
          </w:p>
          <w:p w14:paraId="3BFF34A9" w14:textId="58F60F6D" w:rsidR="00F022DD" w:rsidRPr="00843225" w:rsidRDefault="00F022DD" w:rsidP="00835BBF">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F306D4"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ул. Пролетарская, 46</w:t>
            </w:r>
          </w:p>
        </w:tc>
        <w:tc>
          <w:tcPr>
            <w:tcW w:w="1560" w:type="dxa"/>
          </w:tcPr>
          <w:p w14:paraId="48941CEC" w14:textId="77777777" w:rsidR="00F022DD" w:rsidRPr="00843225" w:rsidRDefault="00F022DD" w:rsidP="00835BBF">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0,260</w:t>
            </w:r>
          </w:p>
        </w:tc>
        <w:tc>
          <w:tcPr>
            <w:tcW w:w="1277" w:type="dxa"/>
          </w:tcPr>
          <w:p w14:paraId="7526684A" w14:textId="77777777" w:rsidR="00F022DD" w:rsidRPr="00843225" w:rsidRDefault="00F022DD" w:rsidP="00742683">
            <w:pPr>
              <w:spacing w:after="0" w:line="240" w:lineRule="auto"/>
              <w:ind w:right="-114"/>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 xml:space="preserve">дизельное топливо </w:t>
            </w:r>
          </w:p>
        </w:tc>
        <w:tc>
          <w:tcPr>
            <w:tcW w:w="1278" w:type="dxa"/>
          </w:tcPr>
          <w:p w14:paraId="5D7BE7ED"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121,680</w:t>
            </w:r>
          </w:p>
        </w:tc>
        <w:tc>
          <w:tcPr>
            <w:tcW w:w="1418" w:type="dxa"/>
          </w:tcPr>
          <w:p w14:paraId="757D517A"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18,921</w:t>
            </w:r>
          </w:p>
        </w:tc>
        <w:tc>
          <w:tcPr>
            <w:tcW w:w="1701" w:type="dxa"/>
          </w:tcPr>
          <w:p w14:paraId="63ABA21D"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16,668</w:t>
            </w:r>
          </w:p>
        </w:tc>
        <w:tc>
          <w:tcPr>
            <w:tcW w:w="1842" w:type="dxa"/>
          </w:tcPr>
          <w:p w14:paraId="4A7728D9"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155,5</w:t>
            </w:r>
          </w:p>
        </w:tc>
        <w:tc>
          <w:tcPr>
            <w:tcW w:w="852" w:type="dxa"/>
          </w:tcPr>
          <w:p w14:paraId="5866DF67"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92</w:t>
            </w:r>
          </w:p>
        </w:tc>
        <w:tc>
          <w:tcPr>
            <w:tcW w:w="1842" w:type="dxa"/>
          </w:tcPr>
          <w:p w14:paraId="7D9552B3" w14:textId="77777777" w:rsidR="00F022DD" w:rsidRPr="00843225" w:rsidRDefault="00F022DD" w:rsidP="00835BBF">
            <w:pPr>
              <w:spacing w:after="0" w:line="240" w:lineRule="auto"/>
              <w:jc w:val="center"/>
              <w:rPr>
                <w:rFonts w:ascii="Times New Roman" w:hAnsi="Times New Roman" w:cs="Times New Roman"/>
                <w:color w:val="000000"/>
                <w:sz w:val="24"/>
                <w:szCs w:val="24"/>
              </w:rPr>
            </w:pPr>
            <w:r w:rsidRPr="00843225">
              <w:rPr>
                <w:rFonts w:ascii="Times New Roman" w:hAnsi="Times New Roman" w:cs="Times New Roman"/>
                <w:color w:val="000000"/>
                <w:sz w:val="24"/>
                <w:szCs w:val="24"/>
              </w:rPr>
              <w:t>0,005</w:t>
            </w:r>
          </w:p>
        </w:tc>
      </w:tr>
    </w:tbl>
    <w:p w14:paraId="784A2EFE" w14:textId="77777777" w:rsidR="007F28B1" w:rsidRPr="0006182D" w:rsidRDefault="007F28B1" w:rsidP="00843D1D">
      <w:pPr>
        <w:spacing w:after="0"/>
        <w:rPr>
          <w:rFonts w:ascii="Times New Roman" w:hAnsi="Times New Roman" w:cs="Times New Roman"/>
          <w:color w:val="000000"/>
          <w:sz w:val="28"/>
          <w:szCs w:val="28"/>
        </w:rPr>
      </w:pPr>
    </w:p>
    <w:p w14:paraId="28AB8F83" w14:textId="77777777" w:rsidR="0006182D" w:rsidRDefault="0006182D" w:rsidP="00E327E8">
      <w:pPr>
        <w:spacing w:after="0" w:line="240" w:lineRule="auto"/>
        <w:rPr>
          <w:rFonts w:ascii="Times New Roman" w:hAnsi="Times New Roman" w:cs="Times New Roman"/>
          <w:sz w:val="28"/>
          <w:szCs w:val="28"/>
          <w:lang w:eastAsia="ru-RU"/>
        </w:rPr>
        <w:sectPr w:rsidR="0006182D" w:rsidSect="00545EC0">
          <w:headerReference w:type="default" r:id="rId12"/>
          <w:pgSz w:w="16838" w:h="11906" w:orient="landscape" w:code="9"/>
          <w:pgMar w:top="1701" w:right="1134" w:bottom="567" w:left="1134" w:header="720" w:footer="720" w:gutter="0"/>
          <w:pgNumType w:start="31"/>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6182D" w14:paraId="50E81939" w14:textId="77777777" w:rsidTr="00F02B6E">
        <w:trPr>
          <w:jc w:val="center"/>
        </w:trPr>
        <w:tc>
          <w:tcPr>
            <w:tcW w:w="8505" w:type="dxa"/>
          </w:tcPr>
          <w:p w14:paraId="2B395113" w14:textId="77777777" w:rsidR="0006182D" w:rsidRPr="00D6022F" w:rsidRDefault="0006182D" w:rsidP="00F02B6E">
            <w:pPr>
              <w:widowControl w:val="0"/>
              <w:suppressAutoHyphens/>
              <w:spacing w:after="0" w:line="240" w:lineRule="auto"/>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4CA287D8" w14:textId="77777777" w:rsidR="00546BA5" w:rsidRPr="00843225" w:rsidRDefault="00546BA5" w:rsidP="00E020F7">
      <w:pPr>
        <w:spacing w:after="0" w:line="240" w:lineRule="auto"/>
        <w:jc w:val="center"/>
        <w:rPr>
          <w:rFonts w:ascii="Times New Roman" w:hAnsi="Times New Roman" w:cs="Times New Roman"/>
          <w:b/>
          <w:sz w:val="28"/>
          <w:szCs w:val="28"/>
          <w:lang w:eastAsia="ru-RU"/>
        </w:rPr>
      </w:pPr>
    </w:p>
    <w:p w14:paraId="12424E1A" w14:textId="57197B64" w:rsidR="003F1B5A" w:rsidRDefault="003F1B5A" w:rsidP="00E020F7">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843225">
        <w:rPr>
          <w:rFonts w:ascii="Times New Roman" w:hAnsi="Times New Roman" w:cs="Times New Roman"/>
          <w:sz w:val="28"/>
          <w:szCs w:val="28"/>
        </w:rPr>
        <w:t xml:space="preserve"> </w:t>
      </w:r>
      <w:r w:rsidR="0006182D">
        <w:rPr>
          <w:rFonts w:ascii="Times New Roman" w:hAnsi="Times New Roman" w:cs="Times New Roman"/>
          <w:sz w:val="28"/>
          <w:szCs w:val="28"/>
        </w:rPr>
        <w:t>21</w:t>
      </w:r>
      <w:r w:rsidRPr="00843225">
        <w:rPr>
          <w:rFonts w:ascii="Times New Roman" w:hAnsi="Times New Roman" w:cs="Times New Roman"/>
          <w:sz w:val="28"/>
          <w:szCs w:val="28"/>
        </w:rPr>
        <w:t>.</w:t>
      </w:r>
    </w:p>
    <w:p w14:paraId="079F997A" w14:textId="10CF9140" w:rsidR="0006182D" w:rsidRDefault="0006182D" w:rsidP="00E020F7">
      <w:pPr>
        <w:spacing w:after="0" w:line="240" w:lineRule="auto"/>
        <w:ind w:firstLine="709"/>
        <w:jc w:val="both"/>
        <w:rPr>
          <w:rFonts w:ascii="Times New Roman" w:hAnsi="Times New Roman" w:cs="Times New Roman"/>
          <w:sz w:val="28"/>
          <w:szCs w:val="28"/>
        </w:rPr>
      </w:pPr>
    </w:p>
    <w:p w14:paraId="0603F302" w14:textId="3062FA24" w:rsidR="0006182D" w:rsidRDefault="0006182D" w:rsidP="00F800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21</w:t>
      </w:r>
    </w:p>
    <w:p w14:paraId="60230DEB" w14:textId="77777777" w:rsidR="0006182D" w:rsidRPr="00843225" w:rsidRDefault="0006182D" w:rsidP="003E3111">
      <w:pPr>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378"/>
        <w:gridCol w:w="1560"/>
        <w:gridCol w:w="1275"/>
      </w:tblGrid>
      <w:tr w:rsidR="003B26F2" w:rsidRPr="00843225" w14:paraId="75E8A9BA" w14:textId="77777777" w:rsidTr="00EF7964">
        <w:trPr>
          <w:trHeight w:val="20"/>
          <w:tblHeader/>
        </w:trPr>
        <w:tc>
          <w:tcPr>
            <w:tcW w:w="426" w:type="dxa"/>
            <w:vAlign w:val="center"/>
            <w:hideMark/>
          </w:tcPr>
          <w:p w14:paraId="7659EBBE" w14:textId="77777777" w:rsidR="003B26F2" w:rsidRPr="00843225" w:rsidRDefault="003B26F2" w:rsidP="00EF7964">
            <w:pPr>
              <w:spacing w:after="0" w:line="240" w:lineRule="auto"/>
              <w:ind w:left="-108" w:right="-11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п/п</w:t>
            </w:r>
          </w:p>
        </w:tc>
        <w:tc>
          <w:tcPr>
            <w:tcW w:w="6378" w:type="dxa"/>
            <w:vAlign w:val="center"/>
            <w:hideMark/>
          </w:tcPr>
          <w:p w14:paraId="72B5C112" w14:textId="77777777" w:rsidR="003B26F2" w:rsidRPr="00843225" w:rsidRDefault="003B26F2"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Наименование и адрес котельной</w:t>
            </w:r>
          </w:p>
        </w:tc>
        <w:tc>
          <w:tcPr>
            <w:tcW w:w="1560" w:type="dxa"/>
            <w:vAlign w:val="center"/>
            <w:hideMark/>
          </w:tcPr>
          <w:p w14:paraId="41BCC2DB" w14:textId="77777777" w:rsidR="003B26F2" w:rsidRPr="00843225" w:rsidRDefault="003B26F2"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Основное топливо</w:t>
            </w:r>
          </w:p>
        </w:tc>
        <w:tc>
          <w:tcPr>
            <w:tcW w:w="1275" w:type="dxa"/>
            <w:vAlign w:val="center"/>
            <w:hideMark/>
          </w:tcPr>
          <w:p w14:paraId="018C1405" w14:textId="77777777" w:rsidR="003B26F2" w:rsidRPr="00843225" w:rsidRDefault="003B26F2"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Резервное топливо</w:t>
            </w:r>
          </w:p>
        </w:tc>
      </w:tr>
      <w:tr w:rsidR="00EF7964" w:rsidRPr="00843225" w14:paraId="21F17C52" w14:textId="77777777" w:rsidTr="00EF7964">
        <w:trPr>
          <w:trHeight w:val="20"/>
          <w:tblHeader/>
        </w:trPr>
        <w:tc>
          <w:tcPr>
            <w:tcW w:w="426" w:type="dxa"/>
            <w:vAlign w:val="center"/>
          </w:tcPr>
          <w:p w14:paraId="354FAB1B" w14:textId="483B0C1D" w:rsidR="00EF7964" w:rsidRPr="00843225" w:rsidRDefault="00EF7964" w:rsidP="00E020F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6378" w:type="dxa"/>
          </w:tcPr>
          <w:p w14:paraId="4C63F669" w14:textId="1C4C8277" w:rsidR="00EF7964" w:rsidRPr="00843225" w:rsidRDefault="00EF7964" w:rsidP="00E020F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1560" w:type="dxa"/>
          </w:tcPr>
          <w:p w14:paraId="31F0FE8D" w14:textId="3E35BF1C" w:rsidR="00EF7964" w:rsidRPr="00843225" w:rsidRDefault="00EF7964" w:rsidP="00E020F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1275" w:type="dxa"/>
          </w:tcPr>
          <w:p w14:paraId="056229FD" w14:textId="2EF171A2" w:rsidR="00EF7964" w:rsidRPr="00843225" w:rsidRDefault="00EF7964" w:rsidP="00E020F7">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r>
      <w:tr w:rsidR="003B26F2" w:rsidRPr="00843225" w14:paraId="31BA22E7" w14:textId="77777777" w:rsidTr="00EF7964">
        <w:trPr>
          <w:trHeight w:val="481"/>
        </w:trPr>
        <w:tc>
          <w:tcPr>
            <w:tcW w:w="426" w:type="dxa"/>
            <w:hideMark/>
          </w:tcPr>
          <w:p w14:paraId="79C44153" w14:textId="77777777" w:rsidR="003B26F2" w:rsidRPr="00843225" w:rsidRDefault="003B26F2"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6378" w:type="dxa"/>
          </w:tcPr>
          <w:p w14:paraId="36853F65" w14:textId="5B94CD77" w:rsidR="003B26F2" w:rsidRPr="00843225" w:rsidRDefault="00FB04D7" w:rsidP="00EF796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EF7964">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14, </w:t>
            </w:r>
            <w:proofErr w:type="spellStart"/>
            <w:r w:rsidRPr="00843225">
              <w:rPr>
                <w:rFonts w:ascii="Times New Roman" w:hAnsi="Times New Roman" w:cs="Times New Roman"/>
                <w:sz w:val="24"/>
                <w:szCs w:val="24"/>
                <w:lang w:eastAsia="ru-RU"/>
              </w:rPr>
              <w:t>ст</w:t>
            </w:r>
            <w:r w:rsidR="00546BA5"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ул. Школьная, 15 </w:t>
            </w:r>
          </w:p>
        </w:tc>
        <w:tc>
          <w:tcPr>
            <w:tcW w:w="1560" w:type="dxa"/>
            <w:hideMark/>
          </w:tcPr>
          <w:p w14:paraId="30DDD724" w14:textId="77777777" w:rsidR="003B26F2" w:rsidRPr="00843225" w:rsidRDefault="00482404" w:rsidP="00E020F7">
            <w:pPr>
              <w:spacing w:after="0" w:line="240" w:lineRule="auto"/>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п</w:t>
            </w:r>
            <w:r w:rsidR="003B26F2" w:rsidRPr="00843225">
              <w:rPr>
                <w:rFonts w:ascii="Times New Roman" w:eastAsia="Arial Unicode MS" w:hAnsi="Times New Roman" w:cs="Times New Roman"/>
                <w:color w:val="000000"/>
                <w:sz w:val="24"/>
                <w:szCs w:val="24"/>
                <w:lang w:eastAsia="ru-RU"/>
              </w:rPr>
              <w:t>риродный газ</w:t>
            </w:r>
          </w:p>
        </w:tc>
        <w:tc>
          <w:tcPr>
            <w:tcW w:w="1275" w:type="dxa"/>
            <w:hideMark/>
          </w:tcPr>
          <w:p w14:paraId="49934490" w14:textId="77777777" w:rsidR="003B26F2" w:rsidRPr="00843225" w:rsidRDefault="003B26F2"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r>
      <w:tr w:rsidR="00F022DD" w:rsidRPr="00843225" w14:paraId="63D28F99" w14:textId="77777777" w:rsidTr="00EF7964">
        <w:trPr>
          <w:trHeight w:val="143"/>
        </w:trPr>
        <w:tc>
          <w:tcPr>
            <w:tcW w:w="426" w:type="dxa"/>
          </w:tcPr>
          <w:p w14:paraId="4CD9C28C" w14:textId="77777777" w:rsidR="00F022DD" w:rsidRPr="00843225" w:rsidRDefault="00F022DD"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6378" w:type="dxa"/>
          </w:tcPr>
          <w:p w14:paraId="549E8063" w14:textId="769B30AF" w:rsidR="00F022DD" w:rsidRPr="00843225" w:rsidRDefault="00F022DD" w:rsidP="00EF7964">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EF7964">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45, </w:t>
            </w:r>
            <w:proofErr w:type="spellStart"/>
            <w:r w:rsidRPr="00843225">
              <w:rPr>
                <w:rFonts w:ascii="Times New Roman" w:hAnsi="Times New Roman" w:cs="Times New Roman"/>
                <w:sz w:val="24"/>
                <w:szCs w:val="24"/>
                <w:lang w:eastAsia="ru-RU"/>
              </w:rPr>
              <w:t>х</w:t>
            </w:r>
            <w:r w:rsidR="00546BA5"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Новотроицкий, ул. Шоссейная, 61</w:t>
            </w:r>
          </w:p>
        </w:tc>
        <w:tc>
          <w:tcPr>
            <w:tcW w:w="1560" w:type="dxa"/>
          </w:tcPr>
          <w:p w14:paraId="5FB04B3A" w14:textId="77777777" w:rsidR="00F022DD" w:rsidRPr="00843225" w:rsidRDefault="00482404" w:rsidP="00E020F7">
            <w:pPr>
              <w:spacing w:after="0" w:line="240" w:lineRule="auto"/>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п</w:t>
            </w:r>
            <w:r w:rsidR="00F022DD" w:rsidRPr="00843225">
              <w:rPr>
                <w:rFonts w:ascii="Times New Roman" w:eastAsia="Arial Unicode MS" w:hAnsi="Times New Roman" w:cs="Times New Roman"/>
                <w:color w:val="000000"/>
                <w:sz w:val="24"/>
                <w:szCs w:val="24"/>
                <w:lang w:eastAsia="ru-RU"/>
              </w:rPr>
              <w:t>риродный газ</w:t>
            </w:r>
          </w:p>
        </w:tc>
        <w:tc>
          <w:tcPr>
            <w:tcW w:w="1275" w:type="dxa"/>
          </w:tcPr>
          <w:p w14:paraId="0942D42E" w14:textId="77777777" w:rsidR="00F022DD" w:rsidRPr="00843225" w:rsidRDefault="00F022DD"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r>
      <w:tr w:rsidR="00F022DD" w:rsidRPr="00843225" w14:paraId="478DE529" w14:textId="77777777" w:rsidTr="00EF7964">
        <w:trPr>
          <w:trHeight w:val="58"/>
        </w:trPr>
        <w:tc>
          <w:tcPr>
            <w:tcW w:w="426" w:type="dxa"/>
          </w:tcPr>
          <w:p w14:paraId="1FDBC4D7" w14:textId="77777777" w:rsidR="00F022DD" w:rsidRPr="00843225" w:rsidRDefault="00F022DD"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6378" w:type="dxa"/>
          </w:tcPr>
          <w:p w14:paraId="4D1B20EE" w14:textId="38A3FB24" w:rsidR="00F022DD" w:rsidRPr="00843225" w:rsidRDefault="00F022DD" w:rsidP="00E020F7">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EF7964">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51, </w:t>
            </w:r>
            <w:proofErr w:type="spellStart"/>
            <w:r w:rsidRPr="00843225">
              <w:rPr>
                <w:rFonts w:ascii="Times New Roman" w:hAnsi="Times New Roman" w:cs="Times New Roman"/>
                <w:sz w:val="24"/>
                <w:szCs w:val="24"/>
                <w:lang w:eastAsia="ru-RU"/>
              </w:rPr>
              <w:t>х</w:t>
            </w:r>
            <w:r w:rsidR="00EF7964">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ул. Пролетарская, 46</w:t>
            </w:r>
          </w:p>
        </w:tc>
        <w:tc>
          <w:tcPr>
            <w:tcW w:w="1560" w:type="dxa"/>
          </w:tcPr>
          <w:p w14:paraId="24CB267A" w14:textId="77777777" w:rsidR="00F022DD" w:rsidRPr="00843225" w:rsidRDefault="00482404" w:rsidP="00E020F7">
            <w:pPr>
              <w:spacing w:after="0" w:line="240" w:lineRule="auto"/>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w:t>
            </w:r>
            <w:r w:rsidR="00F022DD" w:rsidRPr="00843225">
              <w:rPr>
                <w:rFonts w:ascii="Times New Roman" w:eastAsia="Arial Unicode MS" w:hAnsi="Times New Roman" w:cs="Times New Roman"/>
                <w:color w:val="000000"/>
                <w:sz w:val="24"/>
                <w:szCs w:val="24"/>
                <w:lang w:eastAsia="ru-RU"/>
              </w:rPr>
              <w:t>изельное топливо</w:t>
            </w:r>
          </w:p>
        </w:tc>
        <w:tc>
          <w:tcPr>
            <w:tcW w:w="1275" w:type="dxa"/>
          </w:tcPr>
          <w:p w14:paraId="208FCBE5" w14:textId="77777777" w:rsidR="00F022DD" w:rsidRPr="00843225" w:rsidRDefault="00F022DD"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r>
    </w:tbl>
    <w:p w14:paraId="299D2EFC" w14:textId="77777777" w:rsidR="003F1B5A" w:rsidRPr="00843225" w:rsidRDefault="003F1B5A" w:rsidP="00E020F7">
      <w:pPr>
        <w:spacing w:after="0" w:line="240" w:lineRule="auto"/>
        <w:jc w:val="right"/>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4293" w14:paraId="1E098FD2" w14:textId="77777777" w:rsidTr="00F02B6E">
        <w:trPr>
          <w:jc w:val="center"/>
        </w:trPr>
        <w:tc>
          <w:tcPr>
            <w:tcW w:w="8505" w:type="dxa"/>
          </w:tcPr>
          <w:p w14:paraId="0366E91C" w14:textId="77777777" w:rsidR="00324293" w:rsidRDefault="00324293" w:rsidP="00F02B6E">
            <w:pPr>
              <w:widowControl w:val="0"/>
              <w:suppressAutoHyphens/>
              <w:spacing w:after="0" w:line="240" w:lineRule="auto"/>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7A82E83E" w14:textId="094DC359" w:rsidR="002D2995" w:rsidRPr="00843225" w:rsidRDefault="002D2995" w:rsidP="00324293">
      <w:pPr>
        <w:spacing w:after="0" w:line="240" w:lineRule="auto"/>
        <w:jc w:val="center"/>
        <w:rPr>
          <w:rFonts w:ascii="Times New Roman" w:hAnsi="Times New Roman" w:cs="Times New Roman"/>
          <w:b/>
          <w:sz w:val="28"/>
          <w:szCs w:val="28"/>
          <w:lang w:eastAsia="ru-RU"/>
        </w:rPr>
      </w:pPr>
    </w:p>
    <w:p w14:paraId="0B14817F" w14:textId="5ED6DD98" w:rsidR="00464DCF" w:rsidRDefault="00464DCF" w:rsidP="00324293">
      <w:pPr>
        <w:spacing w:after="0" w:line="240" w:lineRule="auto"/>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 xml:space="preserve">Таблица </w:t>
      </w:r>
      <w:r w:rsidR="00485514" w:rsidRPr="00843225">
        <w:rPr>
          <w:rFonts w:ascii="Times New Roman" w:eastAsia="Arial Unicode MS" w:hAnsi="Times New Roman" w:cs="Times New Roman"/>
          <w:sz w:val="28"/>
          <w:szCs w:val="28"/>
          <w:lang w:eastAsia="ru-RU"/>
        </w:rPr>
        <w:t>2</w:t>
      </w:r>
      <w:r w:rsidR="00324293">
        <w:rPr>
          <w:rFonts w:ascii="Times New Roman" w:eastAsia="Arial Unicode MS" w:hAnsi="Times New Roman" w:cs="Times New Roman"/>
          <w:sz w:val="28"/>
          <w:szCs w:val="28"/>
          <w:lang w:eastAsia="ru-RU"/>
        </w:rPr>
        <w:t>2</w:t>
      </w:r>
    </w:p>
    <w:p w14:paraId="73FFF166" w14:textId="77777777" w:rsidR="00324293" w:rsidRPr="00843225" w:rsidRDefault="00324293" w:rsidP="00324293">
      <w:pPr>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26"/>
        <w:gridCol w:w="709"/>
        <w:gridCol w:w="1134"/>
        <w:gridCol w:w="992"/>
      </w:tblGrid>
      <w:tr w:rsidR="00464DCF" w:rsidRPr="00843225" w14:paraId="2A551E17" w14:textId="77777777" w:rsidTr="00324293">
        <w:trPr>
          <w:trHeight w:val="276"/>
        </w:trPr>
        <w:tc>
          <w:tcPr>
            <w:tcW w:w="4678" w:type="dxa"/>
            <w:vMerge w:val="restart"/>
            <w:vAlign w:val="center"/>
          </w:tcPr>
          <w:p w14:paraId="2CB89910" w14:textId="77777777" w:rsidR="00464DCF" w:rsidRPr="00843225" w:rsidRDefault="00464DCF"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Наименование источника теплоснабжения</w:t>
            </w:r>
          </w:p>
        </w:tc>
        <w:tc>
          <w:tcPr>
            <w:tcW w:w="2126" w:type="dxa"/>
            <w:vMerge w:val="restart"/>
            <w:vAlign w:val="center"/>
          </w:tcPr>
          <w:p w14:paraId="40D4CFEE" w14:textId="77777777" w:rsidR="00464DCF" w:rsidRPr="00843225" w:rsidRDefault="00464DCF"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Вид топлива</w:t>
            </w:r>
          </w:p>
        </w:tc>
        <w:tc>
          <w:tcPr>
            <w:tcW w:w="709" w:type="dxa"/>
            <w:vMerge w:val="restart"/>
            <w:vAlign w:val="center"/>
          </w:tcPr>
          <w:p w14:paraId="3F39C47D" w14:textId="77777777" w:rsidR="00464DCF" w:rsidRPr="00843225" w:rsidRDefault="00464DCF" w:rsidP="00324293">
            <w:pPr>
              <w:spacing w:after="0" w:line="240" w:lineRule="auto"/>
              <w:ind w:left="-108" w:right="-109"/>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Доля, %</w:t>
            </w:r>
          </w:p>
        </w:tc>
        <w:tc>
          <w:tcPr>
            <w:tcW w:w="2126" w:type="dxa"/>
            <w:gridSpan w:val="2"/>
            <w:vAlign w:val="center"/>
          </w:tcPr>
          <w:p w14:paraId="2633BFE3" w14:textId="77777777" w:rsidR="00464DCF" w:rsidRPr="00843225" w:rsidRDefault="00464DCF" w:rsidP="00324293">
            <w:pPr>
              <w:spacing w:after="0" w:line="240" w:lineRule="auto"/>
              <w:ind w:left="-107" w:right="-111"/>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Низшая теплота сгорания топлива</w:t>
            </w:r>
          </w:p>
        </w:tc>
      </w:tr>
      <w:tr w:rsidR="00464DCF" w:rsidRPr="00843225" w14:paraId="30A30045" w14:textId="77777777" w:rsidTr="00324293">
        <w:trPr>
          <w:trHeight w:val="276"/>
        </w:trPr>
        <w:tc>
          <w:tcPr>
            <w:tcW w:w="4678" w:type="dxa"/>
            <w:vMerge/>
            <w:vAlign w:val="center"/>
          </w:tcPr>
          <w:p w14:paraId="1E701BCB" w14:textId="77777777" w:rsidR="00464DCF" w:rsidRPr="00843225" w:rsidRDefault="00464DCF" w:rsidP="00E020F7">
            <w:pPr>
              <w:spacing w:after="0" w:line="240" w:lineRule="auto"/>
              <w:jc w:val="center"/>
              <w:rPr>
                <w:rFonts w:ascii="Times New Roman" w:eastAsia="Arial Unicode MS" w:hAnsi="Times New Roman" w:cs="Times New Roman"/>
                <w:sz w:val="24"/>
                <w:szCs w:val="24"/>
                <w:lang w:eastAsia="ru-RU"/>
              </w:rPr>
            </w:pPr>
          </w:p>
        </w:tc>
        <w:tc>
          <w:tcPr>
            <w:tcW w:w="2126" w:type="dxa"/>
            <w:vMerge/>
            <w:vAlign w:val="center"/>
          </w:tcPr>
          <w:p w14:paraId="4DE70081" w14:textId="77777777" w:rsidR="00464DCF" w:rsidRPr="00843225" w:rsidRDefault="00464DCF" w:rsidP="00E020F7">
            <w:pPr>
              <w:spacing w:after="0" w:line="240" w:lineRule="auto"/>
              <w:jc w:val="center"/>
              <w:rPr>
                <w:rFonts w:ascii="Times New Roman" w:eastAsia="Arial Unicode MS" w:hAnsi="Times New Roman" w:cs="Times New Roman"/>
                <w:sz w:val="24"/>
                <w:szCs w:val="24"/>
                <w:lang w:eastAsia="ru-RU"/>
              </w:rPr>
            </w:pPr>
          </w:p>
        </w:tc>
        <w:tc>
          <w:tcPr>
            <w:tcW w:w="709" w:type="dxa"/>
            <w:vMerge/>
            <w:vAlign w:val="center"/>
          </w:tcPr>
          <w:p w14:paraId="320B32D3" w14:textId="77777777" w:rsidR="00464DCF" w:rsidRPr="00843225" w:rsidRDefault="00464DCF" w:rsidP="00324293">
            <w:pPr>
              <w:spacing w:after="0" w:line="240" w:lineRule="auto"/>
              <w:ind w:left="-108" w:right="-109"/>
              <w:jc w:val="center"/>
              <w:rPr>
                <w:rFonts w:ascii="Times New Roman" w:eastAsia="Arial Unicode MS" w:hAnsi="Times New Roman" w:cs="Times New Roman"/>
                <w:sz w:val="24"/>
                <w:szCs w:val="24"/>
                <w:lang w:eastAsia="ru-RU"/>
              </w:rPr>
            </w:pPr>
          </w:p>
        </w:tc>
        <w:tc>
          <w:tcPr>
            <w:tcW w:w="1134" w:type="dxa"/>
          </w:tcPr>
          <w:p w14:paraId="72A999F2" w14:textId="77777777" w:rsidR="00464DCF" w:rsidRPr="00843225" w:rsidRDefault="00464DCF" w:rsidP="00E020F7">
            <w:pPr>
              <w:spacing w:after="0" w:line="240" w:lineRule="auto"/>
              <w:jc w:val="center"/>
              <w:rPr>
                <w:rFonts w:ascii="Times New Roman" w:eastAsia="Arial Unicode MS" w:hAnsi="Times New Roman" w:cs="Times New Roman"/>
                <w:sz w:val="24"/>
                <w:szCs w:val="24"/>
                <w:vertAlign w:val="superscript"/>
                <w:lang w:eastAsia="ru-RU"/>
              </w:rPr>
            </w:pPr>
            <w:r w:rsidRPr="00843225">
              <w:rPr>
                <w:rFonts w:ascii="Times New Roman" w:eastAsia="Arial Unicode MS" w:hAnsi="Times New Roman" w:cs="Times New Roman"/>
                <w:sz w:val="24"/>
                <w:szCs w:val="24"/>
                <w:lang w:eastAsia="ru-RU"/>
              </w:rPr>
              <w:t>МДж/м</w:t>
            </w:r>
            <w:r w:rsidRPr="00843225">
              <w:rPr>
                <w:rFonts w:ascii="Times New Roman" w:eastAsia="Arial Unicode MS" w:hAnsi="Times New Roman" w:cs="Times New Roman"/>
                <w:sz w:val="24"/>
                <w:szCs w:val="24"/>
                <w:vertAlign w:val="superscript"/>
                <w:lang w:eastAsia="ru-RU"/>
              </w:rPr>
              <w:t>3</w:t>
            </w:r>
          </w:p>
        </w:tc>
        <w:tc>
          <w:tcPr>
            <w:tcW w:w="992" w:type="dxa"/>
          </w:tcPr>
          <w:p w14:paraId="6F83DC30" w14:textId="77777777" w:rsidR="00464DCF" w:rsidRPr="00843225" w:rsidRDefault="00464DCF" w:rsidP="00324293">
            <w:pPr>
              <w:spacing w:after="0" w:line="240" w:lineRule="auto"/>
              <w:ind w:left="-113" w:right="-111"/>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Ккал/м</w:t>
            </w:r>
            <w:r w:rsidRPr="00843225">
              <w:rPr>
                <w:rFonts w:ascii="Times New Roman" w:eastAsia="Arial Unicode MS" w:hAnsi="Times New Roman" w:cs="Times New Roman"/>
                <w:sz w:val="24"/>
                <w:szCs w:val="24"/>
                <w:vertAlign w:val="superscript"/>
                <w:lang w:eastAsia="ru-RU"/>
              </w:rPr>
              <w:t>3</w:t>
            </w:r>
          </w:p>
        </w:tc>
      </w:tr>
      <w:tr w:rsidR="00324293" w:rsidRPr="00843225" w14:paraId="4A402EB7" w14:textId="77777777" w:rsidTr="00324293">
        <w:tc>
          <w:tcPr>
            <w:tcW w:w="4678" w:type="dxa"/>
            <w:vAlign w:val="center"/>
          </w:tcPr>
          <w:p w14:paraId="608246C8" w14:textId="1B4CF2CE" w:rsidR="00324293" w:rsidRPr="00843225" w:rsidRDefault="00324293" w:rsidP="00324293">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126" w:type="dxa"/>
          </w:tcPr>
          <w:p w14:paraId="00E25268" w14:textId="720B97E2" w:rsidR="00324293" w:rsidRPr="00843225" w:rsidRDefault="00324293" w:rsidP="00324293">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709" w:type="dxa"/>
          </w:tcPr>
          <w:p w14:paraId="05801AE7" w14:textId="41CEAB25" w:rsidR="00324293" w:rsidRPr="00843225" w:rsidRDefault="00324293" w:rsidP="00324293">
            <w:pPr>
              <w:spacing w:after="0" w:line="240" w:lineRule="auto"/>
              <w:ind w:left="-108" w:right="-109"/>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134" w:type="dxa"/>
          </w:tcPr>
          <w:p w14:paraId="1E94CF76" w14:textId="30886F9A" w:rsidR="00324293" w:rsidRPr="00843225" w:rsidRDefault="00324293" w:rsidP="00324293">
            <w:pPr>
              <w:spacing w:after="0" w:line="240" w:lineRule="auto"/>
              <w:ind w:left="-240"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14:paraId="4DE7A20A" w14:textId="7D2E3385" w:rsidR="00324293" w:rsidRPr="00843225" w:rsidRDefault="00324293" w:rsidP="00324293">
            <w:pPr>
              <w:spacing w:after="0" w:line="240" w:lineRule="auto"/>
              <w:ind w:left="-113" w:right="-1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D26CA5" w:rsidRPr="00843225" w14:paraId="5BCCDCE5" w14:textId="77777777" w:rsidTr="003F69F0">
        <w:trPr>
          <w:trHeight w:val="737"/>
        </w:trPr>
        <w:tc>
          <w:tcPr>
            <w:tcW w:w="4678" w:type="dxa"/>
          </w:tcPr>
          <w:p w14:paraId="2F5667AC" w14:textId="77777777" w:rsidR="00324293" w:rsidRDefault="00FB04D7" w:rsidP="00E020F7">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№14, </w:t>
            </w:r>
          </w:p>
          <w:p w14:paraId="6855A15E" w14:textId="20D3FB71" w:rsidR="00D26CA5" w:rsidRPr="00843225" w:rsidRDefault="00FB04D7" w:rsidP="00324293">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546BA5"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ул. Школьная, 15 </w:t>
            </w:r>
          </w:p>
        </w:tc>
        <w:tc>
          <w:tcPr>
            <w:tcW w:w="2126" w:type="dxa"/>
          </w:tcPr>
          <w:p w14:paraId="381C8A5C" w14:textId="77777777" w:rsidR="00D26CA5" w:rsidRPr="00843225" w:rsidRDefault="00546BA5" w:rsidP="00E020F7">
            <w:pPr>
              <w:spacing w:after="0" w:line="240" w:lineRule="auto"/>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п</w:t>
            </w:r>
            <w:r w:rsidR="00D26CA5" w:rsidRPr="00843225">
              <w:rPr>
                <w:rFonts w:ascii="Times New Roman" w:eastAsia="Arial Unicode MS" w:hAnsi="Times New Roman" w:cs="Times New Roman"/>
                <w:color w:val="000000"/>
                <w:sz w:val="24"/>
                <w:szCs w:val="24"/>
                <w:lang w:eastAsia="ru-RU"/>
              </w:rPr>
              <w:t>риродный газ</w:t>
            </w:r>
          </w:p>
        </w:tc>
        <w:tc>
          <w:tcPr>
            <w:tcW w:w="709" w:type="dxa"/>
          </w:tcPr>
          <w:p w14:paraId="39F4C4E3" w14:textId="77777777" w:rsidR="00D26CA5" w:rsidRPr="00843225" w:rsidRDefault="00D26CA5" w:rsidP="00324293">
            <w:pPr>
              <w:spacing w:after="0" w:line="240" w:lineRule="auto"/>
              <w:ind w:left="-108" w:right="-109"/>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100</w:t>
            </w:r>
          </w:p>
        </w:tc>
        <w:tc>
          <w:tcPr>
            <w:tcW w:w="1134" w:type="dxa"/>
          </w:tcPr>
          <w:p w14:paraId="7E320DA8" w14:textId="77777777" w:rsidR="00D26CA5" w:rsidRPr="00843225" w:rsidRDefault="00D26CA5" w:rsidP="00E020F7">
            <w:pPr>
              <w:spacing w:after="0" w:line="240" w:lineRule="auto"/>
              <w:ind w:left="-240" w:right="-284"/>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35,88</w:t>
            </w:r>
          </w:p>
        </w:tc>
        <w:tc>
          <w:tcPr>
            <w:tcW w:w="992" w:type="dxa"/>
          </w:tcPr>
          <w:p w14:paraId="6142D406" w14:textId="77777777" w:rsidR="00D26CA5" w:rsidRPr="00843225" w:rsidRDefault="00D26CA5" w:rsidP="00324293">
            <w:pPr>
              <w:spacing w:after="0" w:line="240" w:lineRule="auto"/>
              <w:ind w:left="-113" w:right="-111"/>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8570,0</w:t>
            </w:r>
          </w:p>
        </w:tc>
      </w:tr>
      <w:tr w:rsidR="00F022DD" w:rsidRPr="00843225" w14:paraId="486D4873" w14:textId="77777777" w:rsidTr="003F69F0">
        <w:trPr>
          <w:trHeight w:val="737"/>
        </w:trPr>
        <w:tc>
          <w:tcPr>
            <w:tcW w:w="4678" w:type="dxa"/>
          </w:tcPr>
          <w:p w14:paraId="5D431A8D" w14:textId="77777777" w:rsidR="00546BA5" w:rsidRPr="00843225" w:rsidRDefault="00F022DD" w:rsidP="00E020F7">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№45,</w:t>
            </w:r>
          </w:p>
          <w:p w14:paraId="2D67FB05" w14:textId="38FC6692" w:rsidR="00F022DD" w:rsidRPr="00843225" w:rsidRDefault="00F022DD" w:rsidP="00324293">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х</w:t>
            </w:r>
            <w:r w:rsidR="00546BA5"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Новотроицкий, ул. Шоссейная, 61</w:t>
            </w:r>
          </w:p>
        </w:tc>
        <w:tc>
          <w:tcPr>
            <w:tcW w:w="2126" w:type="dxa"/>
          </w:tcPr>
          <w:p w14:paraId="0915A84A" w14:textId="77777777" w:rsidR="00F022DD" w:rsidRPr="00843225" w:rsidRDefault="00546BA5" w:rsidP="00E020F7">
            <w:pPr>
              <w:spacing w:after="0" w:line="240" w:lineRule="auto"/>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п</w:t>
            </w:r>
            <w:r w:rsidR="00F022DD" w:rsidRPr="00843225">
              <w:rPr>
                <w:rFonts w:ascii="Times New Roman" w:eastAsia="Arial Unicode MS" w:hAnsi="Times New Roman" w:cs="Times New Roman"/>
                <w:color w:val="000000"/>
                <w:sz w:val="24"/>
                <w:szCs w:val="24"/>
                <w:lang w:eastAsia="ru-RU"/>
              </w:rPr>
              <w:t>риродный газ</w:t>
            </w:r>
          </w:p>
        </w:tc>
        <w:tc>
          <w:tcPr>
            <w:tcW w:w="709" w:type="dxa"/>
          </w:tcPr>
          <w:p w14:paraId="1EE5DE93" w14:textId="77777777" w:rsidR="00F022DD" w:rsidRPr="00843225" w:rsidRDefault="00F022DD" w:rsidP="00324293">
            <w:pPr>
              <w:spacing w:after="0" w:line="240" w:lineRule="auto"/>
              <w:ind w:left="-108" w:right="-109"/>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100</w:t>
            </w:r>
          </w:p>
        </w:tc>
        <w:tc>
          <w:tcPr>
            <w:tcW w:w="1134" w:type="dxa"/>
          </w:tcPr>
          <w:p w14:paraId="73987003" w14:textId="77777777" w:rsidR="00F022DD" w:rsidRPr="00843225" w:rsidRDefault="00F022DD" w:rsidP="00E020F7">
            <w:pPr>
              <w:spacing w:after="0" w:line="240" w:lineRule="auto"/>
              <w:ind w:left="-240" w:right="-284"/>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43,12</w:t>
            </w:r>
          </w:p>
        </w:tc>
        <w:tc>
          <w:tcPr>
            <w:tcW w:w="992" w:type="dxa"/>
          </w:tcPr>
          <w:p w14:paraId="3A0E0F49" w14:textId="77777777" w:rsidR="00F022DD" w:rsidRPr="00843225" w:rsidRDefault="00F022DD" w:rsidP="00324293">
            <w:pPr>
              <w:spacing w:after="0" w:line="240" w:lineRule="auto"/>
              <w:ind w:left="-113" w:right="-111"/>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10300,0</w:t>
            </w:r>
          </w:p>
        </w:tc>
      </w:tr>
      <w:tr w:rsidR="00F022DD" w:rsidRPr="00843225" w14:paraId="5923DD17" w14:textId="77777777" w:rsidTr="003F69F0">
        <w:trPr>
          <w:trHeight w:val="737"/>
        </w:trPr>
        <w:tc>
          <w:tcPr>
            <w:tcW w:w="4678" w:type="dxa"/>
          </w:tcPr>
          <w:p w14:paraId="4CF95BE3" w14:textId="77777777" w:rsidR="00324293" w:rsidRDefault="00F022DD" w:rsidP="00E020F7">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№51,</w:t>
            </w:r>
          </w:p>
          <w:p w14:paraId="238130F5" w14:textId="0B90A9C9" w:rsidR="00F022DD" w:rsidRPr="00843225" w:rsidRDefault="00F022DD" w:rsidP="00E020F7">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546BA5"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ул. Пролетарская, 46</w:t>
            </w:r>
          </w:p>
        </w:tc>
        <w:tc>
          <w:tcPr>
            <w:tcW w:w="2126" w:type="dxa"/>
          </w:tcPr>
          <w:p w14:paraId="2E3FDDEE" w14:textId="77777777" w:rsidR="00F022DD" w:rsidRPr="00843225" w:rsidRDefault="00546BA5" w:rsidP="00324293">
            <w:pPr>
              <w:spacing w:after="0" w:line="240" w:lineRule="auto"/>
              <w:ind w:right="-108"/>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w:t>
            </w:r>
            <w:r w:rsidR="00F022DD" w:rsidRPr="00843225">
              <w:rPr>
                <w:rFonts w:ascii="Times New Roman" w:eastAsia="Arial Unicode MS" w:hAnsi="Times New Roman" w:cs="Times New Roman"/>
                <w:color w:val="000000"/>
                <w:sz w:val="24"/>
                <w:szCs w:val="24"/>
                <w:lang w:eastAsia="ru-RU"/>
              </w:rPr>
              <w:t>изельное топливо</w:t>
            </w:r>
          </w:p>
        </w:tc>
        <w:tc>
          <w:tcPr>
            <w:tcW w:w="709" w:type="dxa"/>
          </w:tcPr>
          <w:p w14:paraId="6331AC68" w14:textId="77777777" w:rsidR="00F022DD" w:rsidRPr="00843225" w:rsidRDefault="00F022DD" w:rsidP="00324293">
            <w:pPr>
              <w:spacing w:after="0" w:line="240" w:lineRule="auto"/>
              <w:ind w:left="-108" w:right="-109"/>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100</w:t>
            </w:r>
          </w:p>
        </w:tc>
        <w:tc>
          <w:tcPr>
            <w:tcW w:w="1134" w:type="dxa"/>
          </w:tcPr>
          <w:p w14:paraId="03AFED6C" w14:textId="77777777" w:rsidR="00F022DD" w:rsidRPr="00843225" w:rsidRDefault="00F022DD" w:rsidP="00E020F7">
            <w:pPr>
              <w:spacing w:after="0" w:line="240" w:lineRule="auto"/>
              <w:ind w:left="-240" w:right="-284"/>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43,12</w:t>
            </w:r>
          </w:p>
        </w:tc>
        <w:tc>
          <w:tcPr>
            <w:tcW w:w="992" w:type="dxa"/>
          </w:tcPr>
          <w:p w14:paraId="0F340155" w14:textId="77777777" w:rsidR="00F022DD" w:rsidRPr="00843225" w:rsidRDefault="00F022DD" w:rsidP="00324293">
            <w:pPr>
              <w:spacing w:after="0" w:line="240" w:lineRule="auto"/>
              <w:ind w:left="-113" w:right="-111"/>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10300,0</w:t>
            </w:r>
          </w:p>
        </w:tc>
      </w:tr>
    </w:tbl>
    <w:p w14:paraId="4FE59292" w14:textId="77777777" w:rsidR="00133B81" w:rsidRPr="00843225" w:rsidRDefault="00133B81" w:rsidP="00E020F7">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E3111" w14:paraId="24BEECE8" w14:textId="77777777" w:rsidTr="00F02B6E">
        <w:trPr>
          <w:jc w:val="center"/>
        </w:trPr>
        <w:tc>
          <w:tcPr>
            <w:tcW w:w="8505" w:type="dxa"/>
          </w:tcPr>
          <w:p w14:paraId="185C3737" w14:textId="77777777" w:rsidR="003E3111" w:rsidRPr="002A4F0A" w:rsidRDefault="003E3111" w:rsidP="00F02B6E">
            <w:pPr>
              <w:widowControl w:val="0"/>
              <w:suppressAutoHyphens/>
              <w:spacing w:after="0" w:line="240" w:lineRule="auto"/>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46EA20F5" w14:textId="77777777" w:rsidR="004D414A" w:rsidRPr="00843225" w:rsidRDefault="004D414A" w:rsidP="00E020F7">
      <w:pPr>
        <w:spacing w:after="0" w:line="240" w:lineRule="auto"/>
        <w:jc w:val="center"/>
        <w:rPr>
          <w:rFonts w:ascii="Times New Roman" w:hAnsi="Times New Roman" w:cs="Times New Roman"/>
          <w:b/>
          <w:sz w:val="28"/>
          <w:szCs w:val="28"/>
          <w:lang w:eastAsia="ru-RU"/>
        </w:rPr>
      </w:pPr>
    </w:p>
    <w:p w14:paraId="5F602238" w14:textId="3F4785E6" w:rsidR="003E3111" w:rsidRDefault="00F64648" w:rsidP="003E3111">
      <w:pPr>
        <w:widowControl w:val="0"/>
        <w:suppressAutoHyphens/>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lang w:eastAsia="ru-RU"/>
        </w:rPr>
        <w:t xml:space="preserve">В </w:t>
      </w:r>
      <w:r w:rsidR="00FB04D7" w:rsidRPr="00843225">
        <w:rPr>
          <w:rFonts w:ascii="Times New Roman" w:hAnsi="Times New Roman" w:cs="Times New Roman"/>
          <w:sz w:val="28"/>
          <w:szCs w:val="28"/>
          <w:lang w:eastAsia="ru-RU"/>
        </w:rPr>
        <w:t>Троицком сельском поселении</w:t>
      </w:r>
      <w:r w:rsidR="003E3111">
        <w:rPr>
          <w:rFonts w:ascii="Times New Roman" w:hAnsi="Times New Roman" w:cs="Times New Roman"/>
          <w:sz w:val="28"/>
          <w:szCs w:val="28"/>
          <w:lang w:eastAsia="ru-RU"/>
        </w:rPr>
        <w:t xml:space="preserve"> Крымского района</w:t>
      </w:r>
      <w:r w:rsidR="00133B81" w:rsidRPr="00843225">
        <w:rPr>
          <w:rFonts w:ascii="Times New Roman" w:hAnsi="Times New Roman" w:cs="Times New Roman"/>
          <w:sz w:val="28"/>
          <w:szCs w:val="28"/>
          <w:lang w:eastAsia="ru-RU"/>
        </w:rPr>
        <w:t xml:space="preserve"> </w:t>
      </w:r>
      <w:r w:rsidR="003E3111" w:rsidRPr="00645D36">
        <w:rPr>
          <w:rFonts w:ascii="Times New Roman" w:hAnsi="Times New Roman" w:cs="Times New Roman"/>
          <w:sz w:val="28"/>
          <w:szCs w:val="28"/>
        </w:rPr>
        <w:t>преобладающ</w:t>
      </w:r>
      <w:r w:rsidR="003E3111">
        <w:rPr>
          <w:rFonts w:ascii="Times New Roman" w:hAnsi="Times New Roman" w:cs="Times New Roman"/>
          <w:sz w:val="28"/>
          <w:szCs w:val="28"/>
        </w:rPr>
        <w:t>и</w:t>
      </w:r>
      <w:r w:rsidR="003E3111" w:rsidRPr="00645D36">
        <w:rPr>
          <w:rFonts w:ascii="Times New Roman" w:hAnsi="Times New Roman" w:cs="Times New Roman"/>
          <w:sz w:val="28"/>
          <w:szCs w:val="28"/>
        </w:rPr>
        <w:t xml:space="preserve">м видом топлива является </w:t>
      </w:r>
      <w:r w:rsidR="003E3111">
        <w:rPr>
          <w:rFonts w:ascii="Times New Roman" w:hAnsi="Times New Roman" w:cs="Times New Roman"/>
          <w:sz w:val="28"/>
          <w:szCs w:val="28"/>
        </w:rPr>
        <w:t>природный газ</w:t>
      </w:r>
      <w:r w:rsidR="003E3111" w:rsidRPr="00645D36">
        <w:rPr>
          <w:rFonts w:ascii="Times New Roman" w:hAnsi="Times New Roman" w:cs="Times New Roman"/>
          <w:sz w:val="28"/>
          <w:szCs w:val="28"/>
        </w:rPr>
        <w:t>.</w:t>
      </w:r>
    </w:p>
    <w:p w14:paraId="6E993F35" w14:textId="6DCBC2AF" w:rsidR="003E3111" w:rsidRDefault="003E3111" w:rsidP="003E3111">
      <w:pPr>
        <w:widowControl w:val="0"/>
        <w:suppressAutoHyphens/>
        <w:spacing w:after="0" w:line="240" w:lineRule="auto"/>
        <w:ind w:firstLine="709"/>
        <w:jc w:val="both"/>
        <w:rPr>
          <w:rFonts w:ascii="Times New Roman" w:hAnsi="Times New Roman" w:cs="Times New Roman"/>
          <w:sz w:val="28"/>
          <w:szCs w:val="28"/>
        </w:rPr>
      </w:pPr>
    </w:p>
    <w:p w14:paraId="3CF8A3BE" w14:textId="77777777" w:rsidR="003F69F0" w:rsidRPr="00645D36" w:rsidRDefault="003F69F0" w:rsidP="003E3111">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B5CED" w14:paraId="144EB79C" w14:textId="77777777" w:rsidTr="00F02B6E">
        <w:trPr>
          <w:jc w:val="center"/>
        </w:trPr>
        <w:tc>
          <w:tcPr>
            <w:tcW w:w="8505" w:type="dxa"/>
          </w:tcPr>
          <w:p w14:paraId="176B8EB7" w14:textId="77777777" w:rsidR="008B5CED" w:rsidRDefault="008B5CED" w:rsidP="00F02B6E">
            <w:pPr>
              <w:widowControl w:val="0"/>
              <w:suppressAutoHyphens/>
              <w:spacing w:after="0" w:line="240" w:lineRule="auto"/>
              <w:jc w:val="center"/>
              <w:rPr>
                <w:rFonts w:ascii="Times New Roman" w:hAnsi="Times New Roman" w:cs="Times New Roman"/>
                <w:sz w:val="28"/>
                <w:szCs w:val="28"/>
              </w:rPr>
            </w:pPr>
            <w:r w:rsidRPr="00ED6C8C">
              <w:rPr>
                <w:rFonts w:ascii="Times New Roman" w:hAnsi="Times New Roman" w:cs="Times New Roman"/>
                <w:b/>
                <w:bCs/>
                <w:sz w:val="28"/>
                <w:szCs w:val="28"/>
              </w:rPr>
              <w:lastRenderedPageBreak/>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tbl>
    <w:p w14:paraId="22BEF0D6" w14:textId="77777777" w:rsidR="008B5CED" w:rsidRDefault="008B5CED" w:rsidP="00E020F7">
      <w:pPr>
        <w:spacing w:after="0" w:line="240" w:lineRule="auto"/>
        <w:ind w:right="-142"/>
        <w:jc w:val="right"/>
        <w:rPr>
          <w:rFonts w:ascii="Times New Roman" w:eastAsia="Arial Unicode MS" w:hAnsi="Times New Roman" w:cs="Times New Roman"/>
          <w:sz w:val="28"/>
          <w:szCs w:val="28"/>
          <w:lang w:eastAsia="ru-RU"/>
        </w:rPr>
      </w:pPr>
    </w:p>
    <w:p w14:paraId="099AF4BA" w14:textId="67AAFBB3" w:rsidR="000C0EB2" w:rsidRDefault="000C0EB2" w:rsidP="0021729A">
      <w:pPr>
        <w:spacing w:after="0" w:line="240" w:lineRule="auto"/>
        <w:ind w:right="-1"/>
        <w:jc w:val="right"/>
        <w:rPr>
          <w:rFonts w:ascii="Times New Roman" w:eastAsia="Arial Unicode MS" w:hAnsi="Times New Roman" w:cs="Times New Roman"/>
          <w:sz w:val="28"/>
          <w:szCs w:val="28"/>
          <w:lang w:eastAsia="ru-RU"/>
        </w:rPr>
      </w:pPr>
      <w:r w:rsidRPr="00843225">
        <w:rPr>
          <w:rFonts w:ascii="Times New Roman" w:eastAsia="Arial Unicode MS" w:hAnsi="Times New Roman" w:cs="Times New Roman"/>
          <w:sz w:val="28"/>
          <w:szCs w:val="28"/>
          <w:lang w:eastAsia="ru-RU"/>
        </w:rPr>
        <w:t xml:space="preserve">Таблица </w:t>
      </w:r>
      <w:r w:rsidR="00485514" w:rsidRPr="00843225">
        <w:rPr>
          <w:rFonts w:ascii="Times New Roman" w:eastAsia="Arial Unicode MS" w:hAnsi="Times New Roman" w:cs="Times New Roman"/>
          <w:sz w:val="28"/>
          <w:szCs w:val="28"/>
          <w:lang w:eastAsia="ru-RU"/>
        </w:rPr>
        <w:t>2</w:t>
      </w:r>
      <w:r w:rsidR="008B5CED">
        <w:rPr>
          <w:rFonts w:ascii="Times New Roman" w:eastAsia="Arial Unicode MS" w:hAnsi="Times New Roman" w:cs="Times New Roman"/>
          <w:sz w:val="28"/>
          <w:szCs w:val="28"/>
          <w:lang w:eastAsia="ru-RU"/>
        </w:rPr>
        <w:t>3</w:t>
      </w:r>
    </w:p>
    <w:p w14:paraId="2586FB57" w14:textId="77777777" w:rsidR="008B5CED" w:rsidRPr="00843225" w:rsidRDefault="008B5CED" w:rsidP="00E020F7">
      <w:pPr>
        <w:spacing w:after="0" w:line="240" w:lineRule="auto"/>
        <w:ind w:right="-142"/>
        <w:jc w:val="right"/>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153"/>
        <w:gridCol w:w="1134"/>
        <w:gridCol w:w="1276"/>
        <w:gridCol w:w="1134"/>
        <w:gridCol w:w="1134"/>
        <w:gridCol w:w="1134"/>
        <w:gridCol w:w="992"/>
      </w:tblGrid>
      <w:tr w:rsidR="003B03E5" w:rsidRPr="00843225" w14:paraId="0B66E974" w14:textId="77777777" w:rsidTr="0021729A">
        <w:tc>
          <w:tcPr>
            <w:tcW w:w="1682" w:type="dxa"/>
            <w:vMerge w:val="restart"/>
          </w:tcPr>
          <w:p w14:paraId="18AB3434" w14:textId="77777777" w:rsidR="003B03E5" w:rsidRPr="00843225" w:rsidRDefault="003B03E5" w:rsidP="00FC2A1F">
            <w:pPr>
              <w:spacing w:after="0" w:line="240" w:lineRule="auto"/>
              <w:ind w:left="-108" w:right="-129"/>
              <w:jc w:val="center"/>
              <w:rPr>
                <w:rFonts w:ascii="Times New Roman" w:eastAsia="Arial Unicode MS" w:hAnsi="Times New Roman" w:cs="Times New Roman"/>
                <w:sz w:val="24"/>
                <w:szCs w:val="24"/>
                <w:lang w:eastAsia="ru-RU"/>
              </w:rPr>
            </w:pPr>
            <w:r w:rsidRPr="00843225">
              <w:rPr>
                <w:rFonts w:ascii="Times New Roman" w:hAnsi="Times New Roman" w:cs="Times New Roman"/>
                <w:sz w:val="24"/>
                <w:szCs w:val="24"/>
                <w:lang w:eastAsia="ru-RU"/>
              </w:rPr>
              <w:t>Наименование вида топлива</w:t>
            </w:r>
          </w:p>
        </w:tc>
        <w:tc>
          <w:tcPr>
            <w:tcW w:w="7957" w:type="dxa"/>
            <w:gridSpan w:val="7"/>
          </w:tcPr>
          <w:p w14:paraId="7AFE5DF1" w14:textId="77777777" w:rsidR="003B03E5" w:rsidRPr="00843225" w:rsidRDefault="003B03E5"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color w:val="000000"/>
                <w:sz w:val="24"/>
                <w:szCs w:val="24"/>
                <w:lang w:bidi="ru-RU"/>
              </w:rPr>
              <w:t>Расход натурального топлива</w:t>
            </w:r>
          </w:p>
        </w:tc>
      </w:tr>
      <w:tr w:rsidR="00DD31D3" w:rsidRPr="00843225" w14:paraId="578D73B1" w14:textId="77777777" w:rsidTr="00DD31D3">
        <w:tc>
          <w:tcPr>
            <w:tcW w:w="1682" w:type="dxa"/>
            <w:vMerge/>
          </w:tcPr>
          <w:p w14:paraId="0616C735" w14:textId="77777777" w:rsidR="00DD31D3" w:rsidRPr="00843225" w:rsidRDefault="00DD31D3" w:rsidP="00E020F7">
            <w:pPr>
              <w:spacing w:after="0" w:line="240" w:lineRule="auto"/>
              <w:jc w:val="right"/>
              <w:rPr>
                <w:rFonts w:ascii="Times New Roman" w:eastAsia="Arial Unicode MS" w:hAnsi="Times New Roman" w:cs="Times New Roman"/>
                <w:sz w:val="24"/>
                <w:szCs w:val="24"/>
                <w:lang w:eastAsia="ru-RU"/>
              </w:rPr>
            </w:pPr>
          </w:p>
        </w:tc>
        <w:tc>
          <w:tcPr>
            <w:tcW w:w="1153" w:type="dxa"/>
            <w:vAlign w:val="center"/>
          </w:tcPr>
          <w:p w14:paraId="158B3690" w14:textId="77777777" w:rsidR="00DD31D3" w:rsidRPr="00843225" w:rsidRDefault="00DD31D3" w:rsidP="00E020F7">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2024</w:t>
            </w:r>
          </w:p>
        </w:tc>
        <w:tc>
          <w:tcPr>
            <w:tcW w:w="1134" w:type="dxa"/>
            <w:vAlign w:val="center"/>
          </w:tcPr>
          <w:p w14:paraId="18B8F2C1" w14:textId="77777777" w:rsidR="00DD31D3" w:rsidRPr="00843225" w:rsidRDefault="00DD31D3"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2025</w:t>
            </w:r>
          </w:p>
        </w:tc>
        <w:tc>
          <w:tcPr>
            <w:tcW w:w="1276" w:type="dxa"/>
            <w:vAlign w:val="center"/>
          </w:tcPr>
          <w:p w14:paraId="0A4591AF" w14:textId="77777777" w:rsidR="00DD31D3" w:rsidRPr="00843225" w:rsidRDefault="00DD31D3"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2026</w:t>
            </w:r>
          </w:p>
        </w:tc>
        <w:tc>
          <w:tcPr>
            <w:tcW w:w="1134" w:type="dxa"/>
            <w:vAlign w:val="center"/>
          </w:tcPr>
          <w:p w14:paraId="29F2A990" w14:textId="77777777" w:rsidR="00DD31D3" w:rsidRPr="00843225" w:rsidRDefault="00DD31D3"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2027</w:t>
            </w:r>
          </w:p>
        </w:tc>
        <w:tc>
          <w:tcPr>
            <w:tcW w:w="1134" w:type="dxa"/>
            <w:vAlign w:val="center"/>
          </w:tcPr>
          <w:p w14:paraId="5D5FBB9F" w14:textId="77777777" w:rsidR="00DD31D3" w:rsidRPr="00843225" w:rsidRDefault="00DD31D3"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2028</w:t>
            </w:r>
          </w:p>
        </w:tc>
        <w:tc>
          <w:tcPr>
            <w:tcW w:w="1134" w:type="dxa"/>
            <w:vAlign w:val="center"/>
          </w:tcPr>
          <w:p w14:paraId="3CADB973" w14:textId="77777777" w:rsidR="00DD31D3" w:rsidRPr="00843225" w:rsidRDefault="00DD31D3"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2029-2033</w:t>
            </w:r>
          </w:p>
        </w:tc>
        <w:tc>
          <w:tcPr>
            <w:tcW w:w="992" w:type="dxa"/>
            <w:vAlign w:val="center"/>
          </w:tcPr>
          <w:p w14:paraId="6FB03FD3" w14:textId="77777777" w:rsidR="00DD31D3" w:rsidRPr="00843225" w:rsidRDefault="00DD31D3" w:rsidP="00E020F7">
            <w:pPr>
              <w:spacing w:after="0" w:line="240" w:lineRule="auto"/>
              <w:jc w:val="center"/>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2034-2049</w:t>
            </w:r>
          </w:p>
        </w:tc>
      </w:tr>
      <w:tr w:rsidR="00DD31D3" w:rsidRPr="00843225" w14:paraId="38A5BEF0" w14:textId="77777777" w:rsidTr="00DD31D3">
        <w:tc>
          <w:tcPr>
            <w:tcW w:w="1682" w:type="dxa"/>
          </w:tcPr>
          <w:p w14:paraId="463AEEF0" w14:textId="49F18260" w:rsidR="00DD31D3" w:rsidRPr="00843225" w:rsidRDefault="00DD31D3" w:rsidP="0021729A">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153" w:type="dxa"/>
            <w:vAlign w:val="center"/>
          </w:tcPr>
          <w:p w14:paraId="722110D8" w14:textId="4DAEF0BB" w:rsidR="00DD31D3" w:rsidRPr="00843225" w:rsidRDefault="00DD31D3" w:rsidP="00DD31D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vAlign w:val="center"/>
          </w:tcPr>
          <w:p w14:paraId="799014D1" w14:textId="3D9CC824" w:rsidR="00DD31D3" w:rsidRPr="00843225" w:rsidRDefault="00DD31D3" w:rsidP="00DD31D3">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276" w:type="dxa"/>
            <w:vAlign w:val="center"/>
          </w:tcPr>
          <w:p w14:paraId="277B9AED" w14:textId="7B1F3590" w:rsidR="00DD31D3" w:rsidRPr="00843225" w:rsidRDefault="00DD31D3" w:rsidP="00DD31D3">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1134" w:type="dxa"/>
            <w:vAlign w:val="center"/>
          </w:tcPr>
          <w:p w14:paraId="4BF33975" w14:textId="557E6669" w:rsidR="00DD31D3" w:rsidRPr="00843225" w:rsidRDefault="00DD31D3" w:rsidP="00DD31D3">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c>
          <w:tcPr>
            <w:tcW w:w="1134" w:type="dxa"/>
            <w:vAlign w:val="center"/>
          </w:tcPr>
          <w:p w14:paraId="4CF022A8" w14:textId="4101EC68" w:rsidR="00DD31D3" w:rsidRPr="00843225" w:rsidRDefault="00DD31D3" w:rsidP="00DD31D3">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w:t>
            </w:r>
          </w:p>
        </w:tc>
        <w:tc>
          <w:tcPr>
            <w:tcW w:w="1134" w:type="dxa"/>
            <w:vAlign w:val="center"/>
          </w:tcPr>
          <w:p w14:paraId="336E691D" w14:textId="342D6167" w:rsidR="00DD31D3" w:rsidRPr="00843225" w:rsidRDefault="00DD31D3" w:rsidP="00DD31D3">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7</w:t>
            </w:r>
          </w:p>
        </w:tc>
        <w:tc>
          <w:tcPr>
            <w:tcW w:w="992" w:type="dxa"/>
            <w:vAlign w:val="center"/>
          </w:tcPr>
          <w:p w14:paraId="2DC34E76" w14:textId="7EBC3749" w:rsidR="00DD31D3" w:rsidRPr="00843225" w:rsidRDefault="00DD31D3" w:rsidP="00DD31D3">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8</w:t>
            </w:r>
          </w:p>
        </w:tc>
      </w:tr>
      <w:tr w:rsidR="00F01B1E" w:rsidRPr="00843225" w14:paraId="4C3CC33B" w14:textId="77777777" w:rsidTr="0021729A">
        <w:trPr>
          <w:trHeight w:val="222"/>
        </w:trPr>
        <w:tc>
          <w:tcPr>
            <w:tcW w:w="9639" w:type="dxa"/>
            <w:gridSpan w:val="8"/>
          </w:tcPr>
          <w:p w14:paraId="689C38D2" w14:textId="77777777" w:rsidR="00F01B1E" w:rsidRPr="00843225" w:rsidRDefault="00FB04D7" w:rsidP="00E020F7">
            <w:pPr>
              <w:widowControl w:val="0"/>
              <w:spacing w:after="0" w:line="240" w:lineRule="auto"/>
              <w:ind w:right="-99"/>
              <w:jc w:val="center"/>
              <w:outlineLvl w:val="1"/>
              <w:rPr>
                <w:rFonts w:ascii="Times New Roman" w:eastAsia="Times New Roman" w:hAnsi="Times New Roman" w:cs="Times New Roman"/>
                <w:sz w:val="24"/>
                <w:szCs w:val="24"/>
                <w:highlight w:val="yellow"/>
                <w:lang w:eastAsia="ru-RU"/>
              </w:rPr>
            </w:pPr>
            <w:r w:rsidRPr="00843225">
              <w:rPr>
                <w:rFonts w:ascii="Times New Roman" w:hAnsi="Times New Roman" w:cs="Times New Roman"/>
                <w:sz w:val="24"/>
                <w:szCs w:val="24"/>
              </w:rPr>
              <w:t>Котельная №</w:t>
            </w:r>
            <w:r w:rsidR="004D414A" w:rsidRPr="00843225">
              <w:rPr>
                <w:rFonts w:ascii="Times New Roman" w:hAnsi="Times New Roman" w:cs="Times New Roman"/>
                <w:sz w:val="24"/>
                <w:szCs w:val="24"/>
              </w:rPr>
              <w:t xml:space="preserve"> </w:t>
            </w:r>
            <w:r w:rsidRPr="00843225">
              <w:rPr>
                <w:rFonts w:ascii="Times New Roman" w:hAnsi="Times New Roman" w:cs="Times New Roman"/>
                <w:sz w:val="24"/>
                <w:szCs w:val="24"/>
              </w:rPr>
              <w:t xml:space="preserve">14, </w:t>
            </w:r>
            <w:proofErr w:type="spellStart"/>
            <w:r w:rsidRPr="00843225">
              <w:rPr>
                <w:rFonts w:ascii="Times New Roman" w:hAnsi="Times New Roman" w:cs="Times New Roman"/>
                <w:sz w:val="24"/>
                <w:szCs w:val="24"/>
              </w:rPr>
              <w:t>ст</w:t>
            </w:r>
            <w:r w:rsidR="004D414A" w:rsidRPr="00843225">
              <w:rPr>
                <w:rFonts w:ascii="Times New Roman" w:hAnsi="Times New Roman" w:cs="Times New Roman"/>
                <w:sz w:val="24"/>
                <w:szCs w:val="24"/>
              </w:rPr>
              <w:t>-ца</w:t>
            </w:r>
            <w:proofErr w:type="spellEnd"/>
            <w:r w:rsidRPr="00843225">
              <w:rPr>
                <w:rFonts w:ascii="Times New Roman" w:hAnsi="Times New Roman" w:cs="Times New Roman"/>
                <w:sz w:val="24"/>
                <w:szCs w:val="24"/>
              </w:rPr>
              <w:t xml:space="preserve"> Троицкая, ул. Школьная, 15</w:t>
            </w:r>
          </w:p>
        </w:tc>
      </w:tr>
      <w:tr w:rsidR="00DD31D3" w:rsidRPr="00843225" w14:paraId="1DCBDE6E" w14:textId="77777777" w:rsidTr="00DD31D3">
        <w:tc>
          <w:tcPr>
            <w:tcW w:w="1682" w:type="dxa"/>
            <w:vAlign w:val="center"/>
          </w:tcPr>
          <w:p w14:paraId="521A7A56" w14:textId="77777777" w:rsidR="00DD31D3" w:rsidRPr="00843225" w:rsidRDefault="00DD31D3" w:rsidP="00FC2A1F">
            <w:pPr>
              <w:spacing w:after="0" w:line="240" w:lineRule="auto"/>
              <w:ind w:right="-129"/>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Природный газ, тыс. м</w:t>
            </w:r>
            <w:r w:rsidRPr="00843225">
              <w:rPr>
                <w:rFonts w:ascii="Times New Roman" w:eastAsia="Arial Unicode MS" w:hAnsi="Times New Roman" w:cs="Times New Roman"/>
                <w:sz w:val="24"/>
                <w:szCs w:val="24"/>
                <w:vertAlign w:val="superscript"/>
                <w:lang w:eastAsia="ru-RU"/>
              </w:rPr>
              <w:t>3</w:t>
            </w:r>
            <w:r w:rsidRPr="00843225">
              <w:rPr>
                <w:rFonts w:ascii="Times New Roman" w:eastAsia="Arial Unicode MS" w:hAnsi="Times New Roman" w:cs="Times New Roman"/>
                <w:sz w:val="24"/>
                <w:szCs w:val="24"/>
                <w:lang w:eastAsia="ru-RU"/>
              </w:rPr>
              <w:t>/год</w:t>
            </w:r>
          </w:p>
        </w:tc>
        <w:tc>
          <w:tcPr>
            <w:tcW w:w="1153" w:type="dxa"/>
          </w:tcPr>
          <w:p w14:paraId="4E564A2C" w14:textId="77777777" w:rsidR="00DD31D3" w:rsidRPr="00843225" w:rsidRDefault="00DD31D3" w:rsidP="00FC2A1F">
            <w:pPr>
              <w:spacing w:after="0" w:line="240" w:lineRule="auto"/>
              <w:ind w:left="-66" w:right="-6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108,002</w:t>
            </w:r>
          </w:p>
        </w:tc>
        <w:tc>
          <w:tcPr>
            <w:tcW w:w="1134" w:type="dxa"/>
          </w:tcPr>
          <w:p w14:paraId="5F684F40" w14:textId="77777777" w:rsidR="00DD31D3" w:rsidRPr="00843225" w:rsidRDefault="00DD31D3" w:rsidP="00FC2A1F">
            <w:pPr>
              <w:spacing w:after="0" w:line="240" w:lineRule="auto"/>
              <w:ind w:left="-152" w:right="-5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108,002</w:t>
            </w:r>
          </w:p>
        </w:tc>
        <w:tc>
          <w:tcPr>
            <w:tcW w:w="1276" w:type="dxa"/>
          </w:tcPr>
          <w:p w14:paraId="3FB53F37" w14:textId="77777777" w:rsidR="00DD31D3" w:rsidRPr="00843225" w:rsidRDefault="00DD31D3" w:rsidP="00FC2A1F">
            <w:pPr>
              <w:spacing w:after="0" w:line="240" w:lineRule="auto"/>
              <w:ind w:left="-36" w:right="-110"/>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108,002</w:t>
            </w:r>
          </w:p>
        </w:tc>
        <w:tc>
          <w:tcPr>
            <w:tcW w:w="1134" w:type="dxa"/>
          </w:tcPr>
          <w:p w14:paraId="2746E937" w14:textId="77777777" w:rsidR="00DD31D3" w:rsidRPr="00843225" w:rsidRDefault="00DD31D3"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108,002</w:t>
            </w:r>
          </w:p>
        </w:tc>
        <w:tc>
          <w:tcPr>
            <w:tcW w:w="1134" w:type="dxa"/>
          </w:tcPr>
          <w:p w14:paraId="666D9A5A" w14:textId="77777777" w:rsidR="00DD31D3" w:rsidRPr="00843225" w:rsidRDefault="00DD31D3" w:rsidP="00FC2A1F">
            <w:pPr>
              <w:spacing w:after="0" w:line="240" w:lineRule="auto"/>
              <w:ind w:left="-122" w:right="-2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108,002</w:t>
            </w:r>
          </w:p>
        </w:tc>
        <w:tc>
          <w:tcPr>
            <w:tcW w:w="1134" w:type="dxa"/>
          </w:tcPr>
          <w:p w14:paraId="15C75174" w14:textId="77777777" w:rsidR="00DD31D3" w:rsidRPr="00843225" w:rsidRDefault="00DD31D3"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92,646</w:t>
            </w:r>
          </w:p>
        </w:tc>
        <w:tc>
          <w:tcPr>
            <w:tcW w:w="992" w:type="dxa"/>
          </w:tcPr>
          <w:p w14:paraId="1A8C920E" w14:textId="77777777" w:rsidR="00DD31D3" w:rsidRPr="00843225" w:rsidRDefault="00DD31D3" w:rsidP="0021729A">
            <w:pPr>
              <w:spacing w:after="0" w:line="240" w:lineRule="auto"/>
              <w:ind w:left="-139" w:right="-11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92,646</w:t>
            </w:r>
          </w:p>
        </w:tc>
      </w:tr>
      <w:tr w:rsidR="00F022DD" w:rsidRPr="00843225" w14:paraId="5899C274" w14:textId="77777777" w:rsidTr="0021729A">
        <w:trPr>
          <w:trHeight w:val="96"/>
        </w:trPr>
        <w:tc>
          <w:tcPr>
            <w:tcW w:w="9639" w:type="dxa"/>
            <w:gridSpan w:val="8"/>
          </w:tcPr>
          <w:p w14:paraId="3120F668" w14:textId="3209959D" w:rsidR="00F022DD" w:rsidRPr="00843225" w:rsidRDefault="00F022DD" w:rsidP="0021729A">
            <w:pPr>
              <w:spacing w:after="0" w:line="240" w:lineRule="auto"/>
              <w:ind w:left="-139" w:right="-11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Котельная №</w:t>
            </w:r>
            <w:r w:rsidR="004D414A" w:rsidRPr="00843225">
              <w:rPr>
                <w:rFonts w:ascii="Times New Roman" w:eastAsia="Arial Unicode MS" w:hAnsi="Times New Roman" w:cs="Times New Roman"/>
                <w:color w:val="000000"/>
                <w:sz w:val="24"/>
                <w:szCs w:val="24"/>
                <w:lang w:eastAsia="ru-RU"/>
              </w:rPr>
              <w:t xml:space="preserve"> </w:t>
            </w:r>
            <w:r w:rsidRPr="00843225">
              <w:rPr>
                <w:rFonts w:ascii="Times New Roman" w:eastAsia="Arial Unicode MS" w:hAnsi="Times New Roman" w:cs="Times New Roman"/>
                <w:color w:val="000000"/>
                <w:sz w:val="24"/>
                <w:szCs w:val="24"/>
                <w:lang w:eastAsia="ru-RU"/>
              </w:rPr>
              <w:t xml:space="preserve">45, </w:t>
            </w:r>
            <w:proofErr w:type="spellStart"/>
            <w:r w:rsidRPr="00843225">
              <w:rPr>
                <w:rFonts w:ascii="Times New Roman" w:eastAsia="Arial Unicode MS" w:hAnsi="Times New Roman" w:cs="Times New Roman"/>
                <w:color w:val="000000"/>
                <w:sz w:val="24"/>
                <w:szCs w:val="24"/>
                <w:lang w:eastAsia="ru-RU"/>
              </w:rPr>
              <w:t>х</w:t>
            </w:r>
            <w:r w:rsidR="004D414A" w:rsidRPr="00843225">
              <w:rPr>
                <w:rFonts w:ascii="Times New Roman" w:eastAsia="Arial Unicode MS" w:hAnsi="Times New Roman" w:cs="Times New Roman"/>
                <w:color w:val="000000"/>
                <w:sz w:val="24"/>
                <w:szCs w:val="24"/>
                <w:lang w:eastAsia="ru-RU"/>
              </w:rPr>
              <w:t>ут</w:t>
            </w:r>
            <w:proofErr w:type="spellEnd"/>
            <w:r w:rsidRPr="00843225">
              <w:rPr>
                <w:rFonts w:ascii="Times New Roman" w:eastAsia="Arial Unicode MS" w:hAnsi="Times New Roman" w:cs="Times New Roman"/>
                <w:color w:val="000000"/>
                <w:sz w:val="24"/>
                <w:szCs w:val="24"/>
                <w:lang w:eastAsia="ru-RU"/>
              </w:rPr>
              <w:t>. Новотроицкий, ул. Шоссейная, 61</w:t>
            </w:r>
          </w:p>
        </w:tc>
      </w:tr>
      <w:tr w:rsidR="00DD31D3" w:rsidRPr="00843225" w14:paraId="206BC037" w14:textId="77777777" w:rsidTr="00DD31D3">
        <w:tc>
          <w:tcPr>
            <w:tcW w:w="1682" w:type="dxa"/>
            <w:vAlign w:val="center"/>
          </w:tcPr>
          <w:p w14:paraId="1DC5D1B5" w14:textId="44C08740" w:rsidR="00DD31D3" w:rsidRPr="00843225" w:rsidRDefault="00DD31D3" w:rsidP="00FC2A1F">
            <w:pPr>
              <w:spacing w:after="0" w:line="240" w:lineRule="auto"/>
              <w:ind w:right="-129"/>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Природный газ, тыс. м</w:t>
            </w:r>
            <w:r w:rsidRPr="00843225">
              <w:rPr>
                <w:rFonts w:ascii="Times New Roman" w:eastAsia="Arial Unicode MS" w:hAnsi="Times New Roman" w:cs="Times New Roman"/>
                <w:sz w:val="24"/>
                <w:szCs w:val="24"/>
                <w:vertAlign w:val="superscript"/>
                <w:lang w:eastAsia="ru-RU"/>
              </w:rPr>
              <w:t>3</w:t>
            </w:r>
            <w:r w:rsidRPr="00843225">
              <w:rPr>
                <w:rFonts w:ascii="Times New Roman" w:eastAsia="Arial Unicode MS" w:hAnsi="Times New Roman" w:cs="Times New Roman"/>
                <w:sz w:val="24"/>
                <w:szCs w:val="24"/>
                <w:lang w:eastAsia="ru-RU"/>
              </w:rPr>
              <w:t>/год</w:t>
            </w:r>
          </w:p>
        </w:tc>
        <w:tc>
          <w:tcPr>
            <w:tcW w:w="1153" w:type="dxa"/>
          </w:tcPr>
          <w:p w14:paraId="3C74C97E" w14:textId="77777777" w:rsidR="00DD31D3" w:rsidRPr="00843225" w:rsidRDefault="00DD31D3" w:rsidP="00FC2A1F">
            <w:pPr>
              <w:spacing w:after="0" w:line="240" w:lineRule="auto"/>
              <w:ind w:left="-66" w:right="-6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c>
          <w:tcPr>
            <w:tcW w:w="1134" w:type="dxa"/>
          </w:tcPr>
          <w:p w14:paraId="6762CC86" w14:textId="77777777" w:rsidR="00DD31D3" w:rsidRPr="00843225" w:rsidRDefault="00DD31D3" w:rsidP="00FC2A1F">
            <w:pPr>
              <w:spacing w:after="0" w:line="240" w:lineRule="auto"/>
              <w:ind w:left="-152" w:right="-5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c>
          <w:tcPr>
            <w:tcW w:w="1276" w:type="dxa"/>
          </w:tcPr>
          <w:p w14:paraId="544D2425" w14:textId="77777777" w:rsidR="00DD31D3" w:rsidRPr="00843225" w:rsidRDefault="00DD31D3" w:rsidP="00FC2A1F">
            <w:pPr>
              <w:spacing w:after="0" w:line="240" w:lineRule="auto"/>
              <w:ind w:left="-36" w:right="-110"/>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c>
          <w:tcPr>
            <w:tcW w:w="1134" w:type="dxa"/>
          </w:tcPr>
          <w:p w14:paraId="2E7075C3" w14:textId="77777777" w:rsidR="00DD31D3" w:rsidRPr="00843225" w:rsidRDefault="00DD31D3"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c>
          <w:tcPr>
            <w:tcW w:w="1134" w:type="dxa"/>
          </w:tcPr>
          <w:p w14:paraId="2B6276E8" w14:textId="77777777" w:rsidR="00DD31D3" w:rsidRPr="00843225" w:rsidRDefault="00DD31D3" w:rsidP="00FC2A1F">
            <w:pPr>
              <w:spacing w:after="0" w:line="240" w:lineRule="auto"/>
              <w:ind w:left="-122" w:right="-2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c>
          <w:tcPr>
            <w:tcW w:w="1134" w:type="dxa"/>
          </w:tcPr>
          <w:p w14:paraId="7B787D8A" w14:textId="77777777" w:rsidR="00DD31D3" w:rsidRPr="00843225" w:rsidRDefault="00DD31D3"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c>
          <w:tcPr>
            <w:tcW w:w="992" w:type="dxa"/>
          </w:tcPr>
          <w:p w14:paraId="5875207A" w14:textId="77777777" w:rsidR="00DD31D3" w:rsidRPr="00843225" w:rsidRDefault="00DD31D3" w:rsidP="0021729A">
            <w:pPr>
              <w:spacing w:after="0" w:line="240" w:lineRule="auto"/>
              <w:ind w:left="-139" w:right="-11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20,301</w:t>
            </w:r>
          </w:p>
        </w:tc>
      </w:tr>
      <w:tr w:rsidR="00F022DD" w:rsidRPr="00843225" w14:paraId="4F3882E8" w14:textId="77777777" w:rsidTr="0021729A">
        <w:trPr>
          <w:trHeight w:val="58"/>
        </w:trPr>
        <w:tc>
          <w:tcPr>
            <w:tcW w:w="9639" w:type="dxa"/>
            <w:gridSpan w:val="8"/>
          </w:tcPr>
          <w:p w14:paraId="60B9B3ED" w14:textId="0645FB73" w:rsidR="00F022DD" w:rsidRPr="00843225" w:rsidRDefault="00F022DD" w:rsidP="0021729A">
            <w:pPr>
              <w:spacing w:after="0" w:line="240" w:lineRule="auto"/>
              <w:ind w:left="-139" w:right="-11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Котельная №</w:t>
            </w:r>
            <w:r w:rsidR="004D414A" w:rsidRPr="00843225">
              <w:rPr>
                <w:rFonts w:ascii="Times New Roman" w:eastAsia="Arial Unicode MS" w:hAnsi="Times New Roman" w:cs="Times New Roman"/>
                <w:color w:val="000000"/>
                <w:sz w:val="24"/>
                <w:szCs w:val="24"/>
                <w:lang w:eastAsia="ru-RU"/>
              </w:rPr>
              <w:t xml:space="preserve"> </w:t>
            </w:r>
            <w:r w:rsidRPr="00843225">
              <w:rPr>
                <w:rFonts w:ascii="Times New Roman" w:eastAsia="Arial Unicode MS" w:hAnsi="Times New Roman" w:cs="Times New Roman"/>
                <w:color w:val="000000"/>
                <w:sz w:val="24"/>
                <w:szCs w:val="24"/>
                <w:lang w:eastAsia="ru-RU"/>
              </w:rPr>
              <w:t xml:space="preserve">51, </w:t>
            </w:r>
            <w:proofErr w:type="spellStart"/>
            <w:r w:rsidRPr="00843225">
              <w:rPr>
                <w:rFonts w:ascii="Times New Roman" w:eastAsia="Arial Unicode MS" w:hAnsi="Times New Roman" w:cs="Times New Roman"/>
                <w:color w:val="000000"/>
                <w:sz w:val="24"/>
                <w:szCs w:val="24"/>
                <w:lang w:eastAsia="ru-RU"/>
              </w:rPr>
              <w:t>х</w:t>
            </w:r>
            <w:r w:rsidR="004D414A" w:rsidRPr="00843225">
              <w:rPr>
                <w:rFonts w:ascii="Times New Roman" w:eastAsia="Arial Unicode MS" w:hAnsi="Times New Roman" w:cs="Times New Roman"/>
                <w:color w:val="000000"/>
                <w:sz w:val="24"/>
                <w:szCs w:val="24"/>
                <w:lang w:eastAsia="ru-RU"/>
              </w:rPr>
              <w:t>ут</w:t>
            </w:r>
            <w:proofErr w:type="spellEnd"/>
            <w:r w:rsidRPr="00843225">
              <w:rPr>
                <w:rFonts w:ascii="Times New Roman" w:eastAsia="Arial Unicode MS" w:hAnsi="Times New Roman" w:cs="Times New Roman"/>
                <w:color w:val="000000"/>
                <w:sz w:val="24"/>
                <w:szCs w:val="24"/>
                <w:lang w:eastAsia="ru-RU"/>
              </w:rPr>
              <w:t xml:space="preserve">. </w:t>
            </w:r>
            <w:proofErr w:type="spellStart"/>
            <w:r w:rsidRPr="00843225">
              <w:rPr>
                <w:rFonts w:ascii="Times New Roman" w:eastAsia="Arial Unicode MS" w:hAnsi="Times New Roman" w:cs="Times New Roman"/>
                <w:color w:val="000000"/>
                <w:sz w:val="24"/>
                <w:szCs w:val="24"/>
                <w:lang w:eastAsia="ru-RU"/>
              </w:rPr>
              <w:t>Могукоровский</w:t>
            </w:r>
            <w:proofErr w:type="spellEnd"/>
            <w:r w:rsidRPr="00843225">
              <w:rPr>
                <w:rFonts w:ascii="Times New Roman" w:eastAsia="Arial Unicode MS" w:hAnsi="Times New Roman" w:cs="Times New Roman"/>
                <w:color w:val="000000"/>
                <w:sz w:val="24"/>
                <w:szCs w:val="24"/>
                <w:lang w:eastAsia="ru-RU"/>
              </w:rPr>
              <w:t>, ул. Пролетарская,</w:t>
            </w:r>
            <w:r w:rsidR="00FC2A1F">
              <w:rPr>
                <w:rFonts w:ascii="Times New Roman" w:eastAsia="Arial Unicode MS" w:hAnsi="Times New Roman" w:cs="Times New Roman"/>
                <w:color w:val="000000"/>
                <w:sz w:val="24"/>
                <w:szCs w:val="24"/>
                <w:lang w:eastAsia="ru-RU"/>
              </w:rPr>
              <w:t xml:space="preserve"> </w:t>
            </w:r>
            <w:r w:rsidRPr="00843225">
              <w:rPr>
                <w:rFonts w:ascii="Times New Roman" w:eastAsia="Arial Unicode MS" w:hAnsi="Times New Roman" w:cs="Times New Roman"/>
                <w:color w:val="000000"/>
                <w:sz w:val="24"/>
                <w:szCs w:val="24"/>
                <w:lang w:eastAsia="ru-RU"/>
              </w:rPr>
              <w:t xml:space="preserve"> 46</w:t>
            </w:r>
          </w:p>
        </w:tc>
      </w:tr>
      <w:tr w:rsidR="00DD31D3" w:rsidRPr="00843225" w14:paraId="2E94226A" w14:textId="77777777" w:rsidTr="00DD31D3">
        <w:tc>
          <w:tcPr>
            <w:tcW w:w="1682" w:type="dxa"/>
            <w:vAlign w:val="center"/>
          </w:tcPr>
          <w:p w14:paraId="47343FF8" w14:textId="77777777" w:rsidR="00DD31D3" w:rsidRDefault="00DD31D3" w:rsidP="00E020F7">
            <w:pPr>
              <w:spacing w:after="0" w:line="240" w:lineRule="auto"/>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 xml:space="preserve">Дизельное топливо, </w:t>
            </w:r>
          </w:p>
          <w:p w14:paraId="4602E921" w14:textId="12B1B9DE" w:rsidR="00DD31D3" w:rsidRPr="00843225" w:rsidRDefault="00DD31D3" w:rsidP="00E020F7">
            <w:pPr>
              <w:spacing w:after="0" w:line="240" w:lineRule="auto"/>
              <w:rPr>
                <w:rFonts w:ascii="Times New Roman" w:eastAsia="Arial Unicode MS" w:hAnsi="Times New Roman" w:cs="Times New Roman"/>
                <w:sz w:val="24"/>
                <w:szCs w:val="24"/>
                <w:lang w:eastAsia="ru-RU"/>
              </w:rPr>
            </w:pPr>
            <w:r w:rsidRPr="00843225">
              <w:rPr>
                <w:rFonts w:ascii="Times New Roman" w:eastAsia="Arial Unicode MS" w:hAnsi="Times New Roman" w:cs="Times New Roman"/>
                <w:sz w:val="24"/>
                <w:szCs w:val="24"/>
                <w:lang w:eastAsia="ru-RU"/>
              </w:rPr>
              <w:t>тыс. м</w:t>
            </w:r>
            <w:r w:rsidRPr="00843225">
              <w:rPr>
                <w:rFonts w:ascii="Times New Roman" w:eastAsia="Arial Unicode MS" w:hAnsi="Times New Roman" w:cs="Times New Roman"/>
                <w:sz w:val="24"/>
                <w:szCs w:val="24"/>
                <w:vertAlign w:val="superscript"/>
                <w:lang w:eastAsia="ru-RU"/>
              </w:rPr>
              <w:t>3</w:t>
            </w:r>
            <w:r w:rsidRPr="00843225">
              <w:rPr>
                <w:rFonts w:ascii="Times New Roman" w:eastAsia="Arial Unicode MS" w:hAnsi="Times New Roman" w:cs="Times New Roman"/>
                <w:sz w:val="24"/>
                <w:szCs w:val="24"/>
                <w:lang w:eastAsia="ru-RU"/>
              </w:rPr>
              <w:t>/год</w:t>
            </w:r>
          </w:p>
        </w:tc>
        <w:tc>
          <w:tcPr>
            <w:tcW w:w="1153" w:type="dxa"/>
          </w:tcPr>
          <w:p w14:paraId="0A300566" w14:textId="77777777" w:rsidR="00DD31D3" w:rsidRPr="00843225" w:rsidRDefault="00DD31D3" w:rsidP="00FC2A1F">
            <w:pPr>
              <w:spacing w:after="0" w:line="240" w:lineRule="auto"/>
              <w:ind w:left="-66" w:right="-6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c>
          <w:tcPr>
            <w:tcW w:w="1134" w:type="dxa"/>
          </w:tcPr>
          <w:p w14:paraId="6F4BCA3B" w14:textId="77777777" w:rsidR="00DD31D3" w:rsidRPr="00843225" w:rsidRDefault="00DD31D3" w:rsidP="00FC2A1F">
            <w:pPr>
              <w:spacing w:after="0" w:line="240" w:lineRule="auto"/>
              <w:ind w:left="-152" w:right="-54"/>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c>
          <w:tcPr>
            <w:tcW w:w="1276" w:type="dxa"/>
          </w:tcPr>
          <w:p w14:paraId="499A31C5" w14:textId="77777777" w:rsidR="00DD31D3" w:rsidRPr="00843225" w:rsidRDefault="00DD31D3" w:rsidP="00FC2A1F">
            <w:pPr>
              <w:spacing w:after="0" w:line="240" w:lineRule="auto"/>
              <w:ind w:left="-36" w:right="-110"/>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c>
          <w:tcPr>
            <w:tcW w:w="1134" w:type="dxa"/>
          </w:tcPr>
          <w:p w14:paraId="3B74219E" w14:textId="77777777" w:rsidR="00DD31D3" w:rsidRPr="00843225" w:rsidRDefault="00DD31D3"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c>
          <w:tcPr>
            <w:tcW w:w="1134" w:type="dxa"/>
          </w:tcPr>
          <w:p w14:paraId="713A7613" w14:textId="77777777" w:rsidR="00DD31D3" w:rsidRPr="00843225" w:rsidRDefault="00DD31D3" w:rsidP="00FC2A1F">
            <w:pPr>
              <w:spacing w:after="0" w:line="240" w:lineRule="auto"/>
              <w:ind w:left="-122" w:right="-2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c>
          <w:tcPr>
            <w:tcW w:w="1134" w:type="dxa"/>
          </w:tcPr>
          <w:p w14:paraId="6AD0A246" w14:textId="77777777" w:rsidR="00DD31D3" w:rsidRPr="00843225" w:rsidRDefault="00DD31D3" w:rsidP="00E020F7">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c>
          <w:tcPr>
            <w:tcW w:w="992" w:type="dxa"/>
          </w:tcPr>
          <w:p w14:paraId="60EE3C82" w14:textId="77777777" w:rsidR="00DD31D3" w:rsidRPr="00843225" w:rsidRDefault="00DD31D3" w:rsidP="0021729A">
            <w:pPr>
              <w:spacing w:after="0" w:line="240" w:lineRule="auto"/>
              <w:ind w:left="-139" w:right="-111"/>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16,668</w:t>
            </w:r>
          </w:p>
        </w:tc>
      </w:tr>
    </w:tbl>
    <w:p w14:paraId="03F91886" w14:textId="77777777" w:rsidR="007200D5" w:rsidRPr="00843225" w:rsidRDefault="007200D5" w:rsidP="00E020F7">
      <w:pPr>
        <w:tabs>
          <w:tab w:val="left" w:pos="964"/>
        </w:tabs>
        <w:spacing w:after="0" w:line="240" w:lineRule="auto"/>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729A" w14:paraId="75CA145A" w14:textId="77777777" w:rsidTr="00F02B6E">
        <w:trPr>
          <w:jc w:val="center"/>
        </w:trPr>
        <w:tc>
          <w:tcPr>
            <w:tcW w:w="8505" w:type="dxa"/>
          </w:tcPr>
          <w:p w14:paraId="154E3EC0" w14:textId="77777777" w:rsidR="0021729A" w:rsidRPr="00462A3B" w:rsidRDefault="0021729A" w:rsidP="00F02B6E">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Раздел 9. Инвестиции в строительство, реконструкцию, техническое перевооружение и (или) модернизацию</w:t>
            </w:r>
          </w:p>
        </w:tc>
      </w:tr>
    </w:tbl>
    <w:p w14:paraId="647BC145" w14:textId="77777777" w:rsidR="0021729A" w:rsidRDefault="0021729A" w:rsidP="0021729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729A" w14:paraId="2962E0EA" w14:textId="77777777" w:rsidTr="00F02B6E">
        <w:trPr>
          <w:jc w:val="center"/>
        </w:trPr>
        <w:tc>
          <w:tcPr>
            <w:tcW w:w="8505" w:type="dxa"/>
          </w:tcPr>
          <w:p w14:paraId="7AB26894" w14:textId="77777777" w:rsidR="0021729A" w:rsidRPr="00462A3B" w:rsidRDefault="0021729A" w:rsidP="00F02B6E">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76221FE2" w14:textId="77777777" w:rsidR="0021729A" w:rsidRDefault="0021729A" w:rsidP="00835BBF">
      <w:pPr>
        <w:spacing w:after="0" w:line="240" w:lineRule="auto"/>
        <w:ind w:right="105"/>
        <w:jc w:val="right"/>
        <w:rPr>
          <w:rFonts w:ascii="Times New Roman" w:hAnsi="Times New Roman" w:cs="Times New Roman"/>
          <w:sz w:val="28"/>
          <w:szCs w:val="28"/>
          <w:lang w:eastAsia="ru-RU"/>
        </w:rPr>
      </w:pPr>
    </w:p>
    <w:p w14:paraId="7A0BF3A5" w14:textId="0EED738A" w:rsidR="00C32EC9" w:rsidRDefault="00C32EC9" w:rsidP="0021729A">
      <w:pPr>
        <w:spacing w:after="0" w:line="240" w:lineRule="auto"/>
        <w:ind w:right="-1"/>
        <w:jc w:val="right"/>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Таблица </w:t>
      </w:r>
      <w:r w:rsidR="006A4258" w:rsidRPr="00843225">
        <w:rPr>
          <w:rFonts w:ascii="Times New Roman" w:hAnsi="Times New Roman" w:cs="Times New Roman"/>
          <w:sz w:val="28"/>
          <w:szCs w:val="28"/>
          <w:lang w:eastAsia="ru-RU"/>
        </w:rPr>
        <w:t>2</w:t>
      </w:r>
      <w:r w:rsidR="0021729A">
        <w:rPr>
          <w:rFonts w:ascii="Times New Roman" w:hAnsi="Times New Roman" w:cs="Times New Roman"/>
          <w:sz w:val="28"/>
          <w:szCs w:val="28"/>
          <w:lang w:eastAsia="ru-RU"/>
        </w:rPr>
        <w:t>4</w:t>
      </w:r>
    </w:p>
    <w:p w14:paraId="46763C17" w14:textId="1EF6095A" w:rsidR="0021729A" w:rsidRDefault="0021729A" w:rsidP="0021729A">
      <w:pPr>
        <w:spacing w:after="0" w:line="240" w:lineRule="auto"/>
        <w:ind w:right="105"/>
        <w:rPr>
          <w:rFonts w:ascii="Times New Roman" w:hAnsi="Times New Roman" w:cs="Times New Roman"/>
          <w:sz w:val="28"/>
          <w:szCs w:val="28"/>
          <w:lang w:eastAsia="ru-RU"/>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985"/>
        <w:gridCol w:w="1276"/>
        <w:gridCol w:w="992"/>
        <w:gridCol w:w="1417"/>
      </w:tblGrid>
      <w:tr w:rsidR="0021729A" w:rsidRPr="00843225" w14:paraId="2706BCB1" w14:textId="77777777" w:rsidTr="00301FB7">
        <w:trPr>
          <w:trHeight w:val="1120"/>
        </w:trPr>
        <w:tc>
          <w:tcPr>
            <w:tcW w:w="2122" w:type="dxa"/>
            <w:vAlign w:val="center"/>
            <w:hideMark/>
          </w:tcPr>
          <w:p w14:paraId="018DF866" w14:textId="77777777" w:rsidR="0021729A" w:rsidRPr="00843225" w:rsidRDefault="0021729A"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мероприятия</w:t>
            </w:r>
          </w:p>
        </w:tc>
        <w:tc>
          <w:tcPr>
            <w:tcW w:w="1842" w:type="dxa"/>
            <w:vAlign w:val="center"/>
            <w:hideMark/>
          </w:tcPr>
          <w:p w14:paraId="3E7F2324" w14:textId="285B9117" w:rsidR="0021729A" w:rsidRPr="00843225" w:rsidRDefault="0021729A"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Pr="00843225">
              <w:rPr>
                <w:rFonts w:ascii="Times New Roman" w:eastAsia="Times New Roman" w:hAnsi="Times New Roman" w:cs="Times New Roman"/>
                <w:color w:val="000000"/>
                <w:sz w:val="24"/>
                <w:szCs w:val="24"/>
                <w:lang w:eastAsia="ru-RU"/>
              </w:rPr>
              <w:t>ель реализации</w:t>
            </w:r>
          </w:p>
        </w:tc>
        <w:tc>
          <w:tcPr>
            <w:tcW w:w="1985" w:type="dxa"/>
            <w:vAlign w:val="center"/>
            <w:hideMark/>
          </w:tcPr>
          <w:p w14:paraId="2E73FDDD" w14:textId="77777777" w:rsidR="0021729A" w:rsidRPr="00843225" w:rsidRDefault="0021729A" w:rsidP="0021729A">
            <w:pPr>
              <w:spacing w:after="0" w:line="240" w:lineRule="auto"/>
              <w:ind w:left="-111" w:right="-110"/>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Описание и место расположения объекта</w:t>
            </w:r>
          </w:p>
        </w:tc>
        <w:tc>
          <w:tcPr>
            <w:tcW w:w="1276" w:type="dxa"/>
            <w:vAlign w:val="center"/>
            <w:hideMark/>
          </w:tcPr>
          <w:p w14:paraId="32DEC7CD" w14:textId="5D1F1B4A" w:rsidR="0021729A" w:rsidRPr="00843225" w:rsidRDefault="0021729A" w:rsidP="0021729A">
            <w:pPr>
              <w:spacing w:after="0" w:line="240" w:lineRule="auto"/>
              <w:ind w:left="-106" w:right="-102"/>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Год реализации </w:t>
            </w:r>
          </w:p>
        </w:tc>
        <w:tc>
          <w:tcPr>
            <w:tcW w:w="992" w:type="dxa"/>
            <w:vAlign w:val="center"/>
            <w:hideMark/>
          </w:tcPr>
          <w:p w14:paraId="27A3C603" w14:textId="36385625" w:rsidR="0021729A" w:rsidRPr="00843225" w:rsidRDefault="0021729A" w:rsidP="0021729A">
            <w:pPr>
              <w:spacing w:after="0" w:line="240" w:lineRule="auto"/>
              <w:ind w:left="-114" w:right="-110"/>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Расходы в ценах 202</w:t>
            </w:r>
            <w:r>
              <w:rPr>
                <w:rFonts w:ascii="Times New Roman" w:eastAsia="Times New Roman" w:hAnsi="Times New Roman" w:cs="Times New Roman"/>
                <w:color w:val="000000"/>
                <w:sz w:val="24"/>
                <w:szCs w:val="24"/>
                <w:lang w:eastAsia="ru-RU"/>
              </w:rPr>
              <w:t>5</w:t>
            </w:r>
            <w:r w:rsidRPr="00843225">
              <w:rPr>
                <w:rFonts w:ascii="Times New Roman" w:eastAsia="Times New Roman" w:hAnsi="Times New Roman" w:cs="Times New Roman"/>
                <w:color w:val="000000"/>
                <w:sz w:val="24"/>
                <w:szCs w:val="24"/>
                <w:lang w:eastAsia="ru-RU"/>
              </w:rPr>
              <w:t xml:space="preserve"> г., тыс. руб.</w:t>
            </w:r>
          </w:p>
        </w:tc>
        <w:tc>
          <w:tcPr>
            <w:tcW w:w="1417" w:type="dxa"/>
            <w:noWrap/>
            <w:vAlign w:val="center"/>
            <w:hideMark/>
          </w:tcPr>
          <w:p w14:paraId="50F01FF4" w14:textId="77777777" w:rsidR="0021729A" w:rsidRPr="00843225" w:rsidRDefault="0021729A" w:rsidP="0021729A">
            <w:pPr>
              <w:spacing w:after="0" w:line="240" w:lineRule="auto"/>
              <w:ind w:left="-106" w:right="-111"/>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Исполнитель</w:t>
            </w:r>
          </w:p>
        </w:tc>
      </w:tr>
      <w:tr w:rsidR="0021729A" w:rsidRPr="00843225" w14:paraId="65AB4EB9" w14:textId="77777777" w:rsidTr="00301FB7">
        <w:trPr>
          <w:trHeight w:val="58"/>
        </w:trPr>
        <w:tc>
          <w:tcPr>
            <w:tcW w:w="2122" w:type="dxa"/>
          </w:tcPr>
          <w:p w14:paraId="593EE6EA" w14:textId="77F7E94E" w:rsidR="0021729A" w:rsidRPr="00843225" w:rsidRDefault="0021729A" w:rsidP="002172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2" w:type="dxa"/>
          </w:tcPr>
          <w:p w14:paraId="5D2D7C97" w14:textId="7CBE529D" w:rsidR="0021729A" w:rsidRPr="00843225" w:rsidRDefault="0021729A" w:rsidP="002172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5" w:type="dxa"/>
          </w:tcPr>
          <w:p w14:paraId="3511A80A" w14:textId="2C7445DA" w:rsidR="0021729A" w:rsidRDefault="0021729A" w:rsidP="0021729A">
            <w:pPr>
              <w:spacing w:after="0" w:line="240" w:lineRule="auto"/>
              <w:ind w:right="-1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6" w:type="dxa"/>
            <w:noWrap/>
          </w:tcPr>
          <w:p w14:paraId="016852CA" w14:textId="03A87692" w:rsidR="0021729A" w:rsidRPr="00843225" w:rsidRDefault="0021729A" w:rsidP="002172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2" w:type="dxa"/>
            <w:noWrap/>
          </w:tcPr>
          <w:p w14:paraId="1A3CC9FB" w14:textId="70D95F41" w:rsidR="0021729A" w:rsidRPr="00843225" w:rsidRDefault="0021729A" w:rsidP="002172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417" w:type="dxa"/>
          </w:tcPr>
          <w:p w14:paraId="291D5750" w14:textId="5E2844DC" w:rsidR="0021729A" w:rsidRPr="00843225" w:rsidRDefault="0021729A" w:rsidP="0021729A">
            <w:pPr>
              <w:spacing w:after="0" w:line="240" w:lineRule="auto"/>
              <w:ind w:right="-1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21729A" w:rsidRPr="00843225" w14:paraId="220ADFBE" w14:textId="77777777" w:rsidTr="00301FB7">
        <w:trPr>
          <w:trHeight w:val="2327"/>
        </w:trPr>
        <w:tc>
          <w:tcPr>
            <w:tcW w:w="2122" w:type="dxa"/>
            <w:vAlign w:val="center"/>
            <w:hideMark/>
          </w:tcPr>
          <w:p w14:paraId="2FC18941" w14:textId="312FAA71" w:rsidR="0021729A" w:rsidRPr="00843225" w:rsidRDefault="0021729A" w:rsidP="00301FB7">
            <w:pPr>
              <w:spacing w:after="0" w:line="240" w:lineRule="auto"/>
              <w:ind w:right="-111"/>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Реконструкция котельной № 14. Установка 2 котлов, замена насосной группы, замена системы электроснабжения и автоматики, замена дымовой трубы. Пусконаладка. Общестроительные работы по ремонту здания котельной.</w:t>
            </w:r>
          </w:p>
        </w:tc>
        <w:tc>
          <w:tcPr>
            <w:tcW w:w="1842" w:type="dxa"/>
            <w:hideMark/>
          </w:tcPr>
          <w:p w14:paraId="5040329E" w14:textId="77777777" w:rsidR="0021729A" w:rsidRDefault="0021729A" w:rsidP="00301FB7">
            <w:pPr>
              <w:spacing w:after="0" w:line="240" w:lineRule="auto"/>
              <w:ind w:right="-105"/>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Снижение уровня износа.</w:t>
            </w:r>
          </w:p>
          <w:p w14:paraId="6DBBDB69" w14:textId="77777777" w:rsidR="0021729A" w:rsidRDefault="0021729A" w:rsidP="00301FB7">
            <w:pPr>
              <w:spacing w:after="0" w:line="240" w:lineRule="auto"/>
              <w:ind w:right="-105"/>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Уменьшение установленной мощности</w:t>
            </w:r>
            <w:r>
              <w:rPr>
                <w:rFonts w:ascii="Times New Roman" w:eastAsia="Times New Roman" w:hAnsi="Times New Roman" w:cs="Times New Roman"/>
                <w:color w:val="000000"/>
                <w:sz w:val="24"/>
                <w:szCs w:val="24"/>
                <w:lang w:eastAsia="ru-RU"/>
              </w:rPr>
              <w:t>.</w:t>
            </w:r>
          </w:p>
          <w:p w14:paraId="2EBB502A" w14:textId="15620DE6" w:rsidR="0021729A" w:rsidRPr="00843225" w:rsidRDefault="0021729A" w:rsidP="00301FB7">
            <w:pPr>
              <w:spacing w:after="0" w:line="240" w:lineRule="auto"/>
              <w:ind w:right="-105"/>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Повышение энергетической эффективности. </w:t>
            </w:r>
          </w:p>
        </w:tc>
        <w:tc>
          <w:tcPr>
            <w:tcW w:w="1985" w:type="dxa"/>
            <w:hideMark/>
          </w:tcPr>
          <w:p w14:paraId="5E7F828B" w14:textId="77777777" w:rsidR="00301FB7" w:rsidRDefault="0021729A" w:rsidP="0021729A">
            <w:pPr>
              <w:spacing w:after="0" w:line="240" w:lineRule="auto"/>
              <w:ind w:right="-1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843225">
              <w:rPr>
                <w:rFonts w:ascii="Times New Roman" w:eastAsia="Times New Roman" w:hAnsi="Times New Roman" w:cs="Times New Roman"/>
                <w:color w:val="000000"/>
                <w:sz w:val="24"/>
                <w:szCs w:val="24"/>
                <w:lang w:eastAsia="ru-RU"/>
              </w:rPr>
              <w:t>отельная № 14</w:t>
            </w:r>
            <w:r w:rsidR="00301FB7">
              <w:rPr>
                <w:rFonts w:ascii="Times New Roman" w:eastAsia="Times New Roman" w:hAnsi="Times New Roman" w:cs="Times New Roman"/>
                <w:color w:val="000000"/>
                <w:sz w:val="24"/>
                <w:szCs w:val="24"/>
                <w:lang w:eastAsia="ru-RU"/>
              </w:rPr>
              <w:t>,</w:t>
            </w:r>
          </w:p>
          <w:p w14:paraId="49DF15CD" w14:textId="0E543663" w:rsidR="00301FB7" w:rsidRDefault="0021729A" w:rsidP="0021729A">
            <w:pPr>
              <w:spacing w:after="0" w:line="240" w:lineRule="auto"/>
              <w:ind w:right="-110"/>
              <w:rPr>
                <w:rFonts w:ascii="Times New Roman" w:eastAsia="Times New Roman" w:hAnsi="Times New Roman" w:cs="Times New Roman"/>
                <w:color w:val="000000"/>
                <w:sz w:val="24"/>
                <w:szCs w:val="24"/>
                <w:lang w:eastAsia="ru-RU"/>
              </w:rPr>
            </w:pPr>
            <w:proofErr w:type="spellStart"/>
            <w:r w:rsidRPr="00843225">
              <w:rPr>
                <w:rFonts w:ascii="Times New Roman" w:eastAsia="Times New Roman" w:hAnsi="Times New Roman" w:cs="Times New Roman"/>
                <w:color w:val="000000"/>
                <w:sz w:val="24"/>
                <w:szCs w:val="24"/>
                <w:lang w:eastAsia="ru-RU"/>
              </w:rPr>
              <w:t>ст-ца</w:t>
            </w:r>
            <w:proofErr w:type="spellEnd"/>
            <w:r w:rsidRPr="00843225">
              <w:rPr>
                <w:rFonts w:ascii="Times New Roman" w:eastAsia="Times New Roman" w:hAnsi="Times New Roman" w:cs="Times New Roman"/>
                <w:color w:val="000000"/>
                <w:sz w:val="24"/>
                <w:szCs w:val="24"/>
                <w:lang w:eastAsia="ru-RU"/>
              </w:rPr>
              <w:t xml:space="preserve"> Троицкая, </w:t>
            </w:r>
          </w:p>
          <w:p w14:paraId="62FF3505" w14:textId="5CBFEC74" w:rsidR="0021729A" w:rsidRPr="00843225" w:rsidRDefault="0021729A" w:rsidP="0021729A">
            <w:pPr>
              <w:spacing w:after="0" w:line="240" w:lineRule="auto"/>
              <w:ind w:right="-110"/>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ул. Школьная, 15</w:t>
            </w:r>
          </w:p>
        </w:tc>
        <w:tc>
          <w:tcPr>
            <w:tcW w:w="1276" w:type="dxa"/>
            <w:noWrap/>
            <w:hideMark/>
          </w:tcPr>
          <w:p w14:paraId="73A1F1E1" w14:textId="2524ED7D" w:rsidR="0021729A" w:rsidRPr="00843225" w:rsidRDefault="0021729A" w:rsidP="00400B2E">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w:t>
            </w:r>
            <w:r w:rsidR="00400B2E">
              <w:rPr>
                <w:rFonts w:ascii="Times New Roman" w:eastAsia="Times New Roman" w:hAnsi="Times New Roman" w:cs="Times New Roman"/>
                <w:color w:val="000000"/>
                <w:sz w:val="24"/>
                <w:szCs w:val="24"/>
                <w:lang w:eastAsia="ru-RU"/>
              </w:rPr>
              <w:t>9</w:t>
            </w:r>
          </w:p>
        </w:tc>
        <w:tc>
          <w:tcPr>
            <w:tcW w:w="992" w:type="dxa"/>
            <w:noWrap/>
            <w:hideMark/>
          </w:tcPr>
          <w:p w14:paraId="26C9489D" w14:textId="77777777" w:rsidR="0021729A" w:rsidRPr="00843225" w:rsidRDefault="0021729A" w:rsidP="00B42533">
            <w:pPr>
              <w:spacing w:after="0" w:line="240" w:lineRule="auto"/>
              <w:ind w:left="-114" w:right="-110"/>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15 092,3</w:t>
            </w:r>
          </w:p>
        </w:tc>
        <w:tc>
          <w:tcPr>
            <w:tcW w:w="1417" w:type="dxa"/>
            <w:hideMark/>
          </w:tcPr>
          <w:p w14:paraId="12F37CE4" w14:textId="77777777" w:rsidR="0021729A" w:rsidRPr="00843225" w:rsidRDefault="0021729A" w:rsidP="0021729A">
            <w:pPr>
              <w:spacing w:after="0" w:line="240" w:lineRule="auto"/>
              <w:ind w:right="-111"/>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подрядная организация</w:t>
            </w:r>
          </w:p>
        </w:tc>
      </w:tr>
    </w:tbl>
    <w:p w14:paraId="1636363F" w14:textId="77777777" w:rsidR="00331723" w:rsidRPr="00843225" w:rsidRDefault="00331723" w:rsidP="00843D1D">
      <w:pPr>
        <w:spacing w:after="0"/>
        <w:jc w:val="right"/>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A700A" w14:paraId="49AFCA40" w14:textId="77777777" w:rsidTr="00F02B6E">
        <w:trPr>
          <w:jc w:val="center"/>
        </w:trPr>
        <w:tc>
          <w:tcPr>
            <w:tcW w:w="8505" w:type="dxa"/>
          </w:tcPr>
          <w:p w14:paraId="3649D652" w14:textId="77777777" w:rsidR="006A700A" w:rsidRPr="00401A7B" w:rsidRDefault="006A700A" w:rsidP="00F02B6E">
            <w:pPr>
              <w:widowControl w:val="0"/>
              <w:suppressAutoHyphens/>
              <w:spacing w:after="0" w:line="240" w:lineRule="auto"/>
              <w:jc w:val="center"/>
              <w:rPr>
                <w:rFonts w:ascii="Times New Roman" w:hAnsi="Times New Roman" w:cs="Times New Roman"/>
                <w:b/>
                <w:bCs/>
                <w:sz w:val="28"/>
                <w:szCs w:val="28"/>
              </w:rPr>
            </w:pPr>
            <w:r w:rsidRPr="00401A7B">
              <w:rPr>
                <w:rFonts w:ascii="Times New Roman" w:hAnsi="Times New Roman" w:cs="Times New Roman"/>
                <w:b/>
                <w:bCs/>
                <w:sz w:val="28"/>
                <w:szCs w:val="28"/>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2D0E0D6E" w14:textId="77777777" w:rsidR="004D414A" w:rsidRPr="00843225" w:rsidRDefault="004D414A" w:rsidP="00835BBF">
      <w:pPr>
        <w:widowControl w:val="0"/>
        <w:spacing w:after="0" w:line="240" w:lineRule="auto"/>
        <w:jc w:val="center"/>
        <w:rPr>
          <w:rFonts w:ascii="Times New Roman" w:eastAsia="Arial Unicode MS" w:hAnsi="Times New Roman" w:cs="Times New Roman"/>
          <w:b/>
          <w:sz w:val="28"/>
          <w:szCs w:val="28"/>
          <w:lang w:eastAsia="ru-RU"/>
        </w:rPr>
      </w:pPr>
    </w:p>
    <w:p w14:paraId="0F25FE78" w14:textId="16A46D6B" w:rsidR="000C0EB2" w:rsidRDefault="000C0EB2" w:rsidP="00B42533">
      <w:pPr>
        <w:spacing w:after="0" w:line="240" w:lineRule="auto"/>
        <w:ind w:right="-1"/>
        <w:jc w:val="right"/>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Таблица </w:t>
      </w:r>
      <w:r w:rsidR="00B42533">
        <w:rPr>
          <w:rFonts w:ascii="Times New Roman" w:hAnsi="Times New Roman" w:cs="Times New Roman"/>
          <w:sz w:val="28"/>
          <w:szCs w:val="28"/>
          <w:lang w:eastAsia="ru-RU"/>
        </w:rPr>
        <w:t>25</w:t>
      </w:r>
    </w:p>
    <w:p w14:paraId="3D0668AE" w14:textId="77777777" w:rsidR="00B42533" w:rsidRPr="00843225" w:rsidRDefault="00B42533" w:rsidP="00835BBF">
      <w:pPr>
        <w:spacing w:after="0" w:line="240" w:lineRule="auto"/>
        <w:ind w:right="-179"/>
        <w:jc w:val="right"/>
        <w:rPr>
          <w:rFonts w:ascii="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243"/>
        <w:gridCol w:w="2977"/>
        <w:gridCol w:w="1276"/>
        <w:gridCol w:w="992"/>
        <w:gridCol w:w="1417"/>
      </w:tblGrid>
      <w:tr w:rsidR="00B42533" w:rsidRPr="00843225" w14:paraId="57E20A29" w14:textId="77777777" w:rsidTr="00B42533">
        <w:trPr>
          <w:trHeight w:val="1305"/>
        </w:trPr>
        <w:tc>
          <w:tcPr>
            <w:tcW w:w="1734" w:type="dxa"/>
            <w:hideMark/>
          </w:tcPr>
          <w:p w14:paraId="77A058AA" w14:textId="77777777"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Наименование мероприятия</w:t>
            </w:r>
          </w:p>
        </w:tc>
        <w:tc>
          <w:tcPr>
            <w:tcW w:w="1243" w:type="dxa"/>
            <w:hideMark/>
          </w:tcPr>
          <w:p w14:paraId="5D766166" w14:textId="02B0FE66" w:rsidR="00B42533" w:rsidRPr="00843225" w:rsidRDefault="00B42533" w:rsidP="00B42533">
            <w:pPr>
              <w:spacing w:after="0" w:line="240" w:lineRule="auto"/>
              <w:ind w:left="-108"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Pr="00843225">
              <w:rPr>
                <w:rFonts w:ascii="Times New Roman" w:eastAsia="Times New Roman" w:hAnsi="Times New Roman" w:cs="Times New Roman"/>
                <w:color w:val="000000"/>
                <w:sz w:val="24"/>
                <w:szCs w:val="24"/>
                <w:lang w:eastAsia="ru-RU"/>
              </w:rPr>
              <w:t>ель реализации</w:t>
            </w:r>
          </w:p>
        </w:tc>
        <w:tc>
          <w:tcPr>
            <w:tcW w:w="2977" w:type="dxa"/>
            <w:noWrap/>
            <w:hideMark/>
          </w:tcPr>
          <w:p w14:paraId="218378C6" w14:textId="77777777"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Описание и место расположения</w:t>
            </w:r>
          </w:p>
        </w:tc>
        <w:tc>
          <w:tcPr>
            <w:tcW w:w="1276" w:type="dxa"/>
            <w:hideMark/>
          </w:tcPr>
          <w:p w14:paraId="4BBCFAED" w14:textId="6F478108" w:rsidR="00B42533" w:rsidRPr="00843225" w:rsidRDefault="00B42533" w:rsidP="00B42533">
            <w:pPr>
              <w:spacing w:after="0" w:line="240" w:lineRule="auto"/>
              <w:ind w:left="-106" w:right="-102"/>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 xml:space="preserve">Год реализации </w:t>
            </w:r>
          </w:p>
        </w:tc>
        <w:tc>
          <w:tcPr>
            <w:tcW w:w="992" w:type="dxa"/>
            <w:hideMark/>
          </w:tcPr>
          <w:p w14:paraId="2BF33C60" w14:textId="391976D2" w:rsidR="00B42533" w:rsidRPr="00843225" w:rsidRDefault="00B42533" w:rsidP="00B42533">
            <w:pPr>
              <w:spacing w:after="0" w:line="240" w:lineRule="auto"/>
              <w:ind w:left="-114" w:right="-110"/>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Расходы в</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ценах 202</w:t>
            </w:r>
            <w:r>
              <w:rPr>
                <w:rFonts w:ascii="Times New Roman" w:eastAsia="Times New Roman" w:hAnsi="Times New Roman" w:cs="Times New Roman"/>
                <w:color w:val="000000"/>
                <w:sz w:val="24"/>
                <w:szCs w:val="24"/>
                <w:lang w:eastAsia="ru-RU"/>
              </w:rPr>
              <w:t>5</w:t>
            </w:r>
            <w:r w:rsidRPr="00843225">
              <w:rPr>
                <w:rFonts w:ascii="Times New Roman" w:eastAsia="Times New Roman" w:hAnsi="Times New Roman" w:cs="Times New Roman"/>
                <w:color w:val="000000"/>
                <w:sz w:val="24"/>
                <w:szCs w:val="24"/>
                <w:lang w:eastAsia="ru-RU"/>
              </w:rPr>
              <w:t xml:space="preserve"> г., тыс.</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руб.</w:t>
            </w:r>
          </w:p>
        </w:tc>
        <w:tc>
          <w:tcPr>
            <w:tcW w:w="1417" w:type="dxa"/>
            <w:hideMark/>
          </w:tcPr>
          <w:p w14:paraId="2D600665" w14:textId="3E80C8F4" w:rsidR="00B42533" w:rsidRPr="00843225" w:rsidRDefault="00B42533" w:rsidP="00B42533">
            <w:pPr>
              <w:spacing w:after="0" w:line="240" w:lineRule="auto"/>
              <w:ind w:left="-114" w:right="-1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843225">
              <w:rPr>
                <w:rFonts w:ascii="Times New Roman" w:eastAsia="Times New Roman" w:hAnsi="Times New Roman" w:cs="Times New Roman"/>
                <w:color w:val="000000"/>
                <w:sz w:val="24"/>
                <w:szCs w:val="24"/>
                <w:lang w:eastAsia="ru-RU"/>
              </w:rPr>
              <w:t>сполнитель</w:t>
            </w:r>
          </w:p>
        </w:tc>
      </w:tr>
      <w:tr w:rsidR="00B42533" w:rsidRPr="00843225" w14:paraId="1DEF92F9" w14:textId="77777777" w:rsidTr="00B42533">
        <w:trPr>
          <w:trHeight w:val="58"/>
        </w:trPr>
        <w:tc>
          <w:tcPr>
            <w:tcW w:w="1734" w:type="dxa"/>
          </w:tcPr>
          <w:p w14:paraId="6EA951FA" w14:textId="3B1828CD"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43" w:type="dxa"/>
          </w:tcPr>
          <w:p w14:paraId="70BAD688" w14:textId="28E215AB"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977" w:type="dxa"/>
            <w:noWrap/>
          </w:tcPr>
          <w:p w14:paraId="4AC52334" w14:textId="046608C2"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6" w:type="dxa"/>
          </w:tcPr>
          <w:p w14:paraId="07E46F37" w14:textId="596AA077"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2" w:type="dxa"/>
          </w:tcPr>
          <w:p w14:paraId="618B44FB" w14:textId="6A9AD297"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Pr>
          <w:p w14:paraId="36E22D45" w14:textId="508DD122" w:rsidR="00B42533" w:rsidRDefault="00B42533" w:rsidP="00835B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B42533" w:rsidRPr="00843225" w14:paraId="2BAE7B4C" w14:textId="77777777" w:rsidTr="00B42533">
        <w:trPr>
          <w:trHeight w:val="1200"/>
        </w:trPr>
        <w:tc>
          <w:tcPr>
            <w:tcW w:w="1734" w:type="dxa"/>
            <w:hideMark/>
          </w:tcPr>
          <w:p w14:paraId="1C73A8E4" w14:textId="77777777" w:rsidR="00B42533" w:rsidRPr="00843225" w:rsidRDefault="00B42533" w:rsidP="00B42533">
            <w:pPr>
              <w:spacing w:after="0" w:line="240" w:lineRule="auto"/>
              <w:ind w:right="-69"/>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Реконструкция трубопроводов</w:t>
            </w:r>
          </w:p>
        </w:tc>
        <w:tc>
          <w:tcPr>
            <w:tcW w:w="1243" w:type="dxa"/>
            <w:hideMark/>
          </w:tcPr>
          <w:p w14:paraId="1C22F8AA" w14:textId="77777777" w:rsidR="00B42533" w:rsidRPr="00843225" w:rsidRDefault="00B42533" w:rsidP="00B42533">
            <w:pPr>
              <w:spacing w:after="0" w:line="240" w:lineRule="auto"/>
              <w:ind w:right="-75"/>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снижение уровня износа</w:t>
            </w:r>
          </w:p>
        </w:tc>
        <w:tc>
          <w:tcPr>
            <w:tcW w:w="2977" w:type="dxa"/>
            <w:hideMark/>
          </w:tcPr>
          <w:p w14:paraId="6202A6B7" w14:textId="7AEB3615" w:rsidR="00B42533" w:rsidRDefault="00B42533" w:rsidP="00835B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843225">
              <w:rPr>
                <w:rFonts w:ascii="Times New Roman" w:eastAsia="Times New Roman" w:hAnsi="Times New Roman" w:cs="Times New Roman"/>
                <w:color w:val="000000"/>
                <w:sz w:val="24"/>
                <w:szCs w:val="24"/>
                <w:lang w:eastAsia="ru-RU"/>
              </w:rPr>
              <w:t xml:space="preserve">епловая сеть отопления </w:t>
            </w:r>
          </w:p>
          <w:p w14:paraId="11DB8FFE" w14:textId="77777777" w:rsidR="00B42533" w:rsidRDefault="00B42533" w:rsidP="00835BBF">
            <w:pPr>
              <w:spacing w:after="0" w:line="240" w:lineRule="auto"/>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котельной № 14 от УП</w:t>
            </w:r>
            <w:r>
              <w:rPr>
                <w:rFonts w:ascii="Times New Roman" w:eastAsia="Times New Roman" w:hAnsi="Times New Roman" w:cs="Times New Roman"/>
                <w:color w:val="000000"/>
                <w:sz w:val="24"/>
                <w:szCs w:val="24"/>
                <w:lang w:eastAsia="ru-RU"/>
              </w:rPr>
              <w:t xml:space="preserve"> </w:t>
            </w:r>
            <w:r w:rsidRPr="00843225">
              <w:rPr>
                <w:rFonts w:ascii="Times New Roman" w:eastAsia="Times New Roman" w:hAnsi="Times New Roman" w:cs="Times New Roman"/>
                <w:color w:val="000000"/>
                <w:sz w:val="24"/>
                <w:szCs w:val="24"/>
                <w:lang w:eastAsia="ru-RU"/>
              </w:rPr>
              <w:t xml:space="preserve">1 до ввода в здание </w:t>
            </w:r>
            <w:r>
              <w:rPr>
                <w:rFonts w:ascii="Times New Roman" w:eastAsia="Times New Roman" w:hAnsi="Times New Roman" w:cs="Times New Roman"/>
                <w:color w:val="000000"/>
                <w:sz w:val="24"/>
                <w:szCs w:val="24"/>
                <w:lang w:eastAsia="ru-RU"/>
              </w:rPr>
              <w:t xml:space="preserve">по </w:t>
            </w:r>
          </w:p>
          <w:p w14:paraId="04AA5054" w14:textId="4C2A7D63" w:rsidR="00B42533" w:rsidRPr="00843225" w:rsidRDefault="00B42533" w:rsidP="00B42533">
            <w:pPr>
              <w:spacing w:after="0" w:line="240" w:lineRule="auto"/>
              <w:ind w:right="-110"/>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ул. Партизанская, 96</w:t>
            </w:r>
            <w:r>
              <w:rPr>
                <w:rFonts w:ascii="Times New Roman" w:eastAsia="Times New Roman" w:hAnsi="Times New Roman" w:cs="Times New Roman"/>
                <w:color w:val="000000"/>
                <w:sz w:val="24"/>
                <w:szCs w:val="24"/>
                <w:lang w:eastAsia="ru-RU"/>
              </w:rPr>
              <w:t xml:space="preserve"> А</w:t>
            </w:r>
            <w:r w:rsidRPr="00843225">
              <w:rPr>
                <w:rFonts w:ascii="Times New Roman" w:eastAsia="Times New Roman" w:hAnsi="Times New Roman" w:cs="Times New Roman"/>
                <w:color w:val="000000"/>
                <w:sz w:val="24"/>
                <w:szCs w:val="24"/>
                <w:lang w:eastAsia="ru-RU"/>
              </w:rPr>
              <w:t xml:space="preserve"> в надземном исполнении</w:t>
            </w:r>
          </w:p>
        </w:tc>
        <w:tc>
          <w:tcPr>
            <w:tcW w:w="1276" w:type="dxa"/>
            <w:noWrap/>
            <w:hideMark/>
          </w:tcPr>
          <w:p w14:paraId="14D84D55" w14:textId="77777777" w:rsidR="00B42533" w:rsidRPr="00843225" w:rsidRDefault="00B42533" w:rsidP="00835BBF">
            <w:pPr>
              <w:spacing w:after="0" w:line="240" w:lineRule="auto"/>
              <w:jc w:val="center"/>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2029</w:t>
            </w:r>
          </w:p>
        </w:tc>
        <w:tc>
          <w:tcPr>
            <w:tcW w:w="992" w:type="dxa"/>
            <w:noWrap/>
            <w:hideMark/>
          </w:tcPr>
          <w:p w14:paraId="491B6CCD" w14:textId="77777777" w:rsidR="00B42533" w:rsidRPr="00843225" w:rsidRDefault="00B42533" w:rsidP="00B42533">
            <w:pPr>
              <w:spacing w:after="0" w:line="240" w:lineRule="auto"/>
              <w:ind w:left="-114" w:right="-110"/>
              <w:jc w:val="center"/>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7 340,53</w:t>
            </w:r>
          </w:p>
        </w:tc>
        <w:tc>
          <w:tcPr>
            <w:tcW w:w="1417" w:type="dxa"/>
            <w:hideMark/>
          </w:tcPr>
          <w:p w14:paraId="3C29D3C8" w14:textId="77777777" w:rsidR="00B42533" w:rsidRPr="00843225" w:rsidRDefault="00B42533" w:rsidP="00B42533">
            <w:pPr>
              <w:spacing w:after="0" w:line="240" w:lineRule="auto"/>
              <w:ind w:right="-111"/>
              <w:rPr>
                <w:rFonts w:ascii="Times New Roman" w:eastAsia="Times New Roman" w:hAnsi="Times New Roman" w:cs="Times New Roman"/>
                <w:color w:val="000000"/>
                <w:sz w:val="24"/>
                <w:szCs w:val="24"/>
                <w:lang w:eastAsia="ru-RU"/>
              </w:rPr>
            </w:pPr>
            <w:r w:rsidRPr="00843225">
              <w:rPr>
                <w:rFonts w:ascii="Times New Roman" w:eastAsia="Times New Roman" w:hAnsi="Times New Roman" w:cs="Times New Roman"/>
                <w:color w:val="000000"/>
                <w:sz w:val="24"/>
                <w:szCs w:val="24"/>
                <w:lang w:eastAsia="ru-RU"/>
              </w:rPr>
              <w:t>подрядная организация</w:t>
            </w:r>
          </w:p>
        </w:tc>
      </w:tr>
    </w:tbl>
    <w:p w14:paraId="5FBCCBB4" w14:textId="77777777" w:rsidR="00D30057" w:rsidRPr="00843225" w:rsidRDefault="00D30057" w:rsidP="00835BBF">
      <w:pPr>
        <w:spacing w:after="0" w:line="240" w:lineRule="auto"/>
        <w:jc w:val="right"/>
        <w:rPr>
          <w:rFonts w:ascii="Times New Roman" w:hAnsi="Times New Roman" w:cs="Times New Roman"/>
          <w:sz w:val="28"/>
          <w:szCs w:val="28"/>
          <w:highlight w:val="yellow"/>
          <w:lang w:eastAsia="ru-RU"/>
        </w:rPr>
      </w:pPr>
    </w:p>
    <w:p w14:paraId="68DFA1F6" w14:textId="77777777" w:rsidR="008B598B" w:rsidRPr="00843225" w:rsidRDefault="008B598B" w:rsidP="00835BBF">
      <w:pPr>
        <w:spacing w:after="0" w:line="240" w:lineRule="auto"/>
        <w:jc w:val="right"/>
        <w:rPr>
          <w:rFonts w:ascii="Times New Roman" w:hAnsi="Times New Roman" w:cs="Times New Roman"/>
          <w:sz w:val="28"/>
          <w:szCs w:val="28"/>
          <w:highlight w:val="yellow"/>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57DE4" w14:paraId="2A80122D" w14:textId="77777777" w:rsidTr="00F02B6E">
        <w:trPr>
          <w:jc w:val="center"/>
        </w:trPr>
        <w:tc>
          <w:tcPr>
            <w:tcW w:w="8505" w:type="dxa"/>
          </w:tcPr>
          <w:p w14:paraId="0BD2A13B" w14:textId="77777777" w:rsidR="00B57DE4" w:rsidRPr="00284250" w:rsidRDefault="00B57DE4" w:rsidP="00F02B6E">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0E46159A" w14:textId="77777777" w:rsidR="00B57DE4" w:rsidRDefault="00B57DE4" w:rsidP="00B57DE4">
      <w:pPr>
        <w:widowControl w:val="0"/>
        <w:spacing w:after="0" w:line="240" w:lineRule="auto"/>
        <w:jc w:val="center"/>
        <w:rPr>
          <w:rFonts w:ascii="Times New Roman" w:hAnsi="Times New Roman" w:cs="Times New Roman"/>
          <w:sz w:val="28"/>
          <w:szCs w:val="28"/>
          <w:lang w:eastAsia="ru-RU"/>
        </w:rPr>
      </w:pPr>
    </w:p>
    <w:p w14:paraId="65BD56EE" w14:textId="676A5CA8" w:rsidR="00B57DE4" w:rsidRDefault="00B57DE4" w:rsidP="00B57DE4">
      <w:pPr>
        <w:spacing w:after="0" w:line="240" w:lineRule="auto"/>
        <w:jc w:val="right"/>
        <w:rPr>
          <w:rFonts w:ascii="Times New Roman" w:hAnsi="Times New Roman" w:cs="Times New Roman"/>
          <w:sz w:val="28"/>
          <w:szCs w:val="28"/>
          <w:lang w:eastAsia="ru-RU"/>
        </w:rPr>
      </w:pPr>
      <w:r w:rsidRPr="00567E5A">
        <w:rPr>
          <w:rFonts w:ascii="Times New Roman" w:hAnsi="Times New Roman" w:cs="Times New Roman"/>
          <w:sz w:val="28"/>
          <w:szCs w:val="28"/>
          <w:lang w:eastAsia="ru-RU"/>
        </w:rPr>
        <w:t>Таблица 2</w:t>
      </w:r>
      <w:r>
        <w:rPr>
          <w:rFonts w:ascii="Times New Roman" w:hAnsi="Times New Roman" w:cs="Times New Roman"/>
          <w:sz w:val="28"/>
          <w:szCs w:val="28"/>
          <w:lang w:eastAsia="ru-RU"/>
        </w:rPr>
        <w:t>6</w:t>
      </w:r>
    </w:p>
    <w:p w14:paraId="76717D95" w14:textId="77777777" w:rsidR="00B57DE4" w:rsidRPr="00EC21B0" w:rsidRDefault="00B57DE4" w:rsidP="00B57DE4">
      <w:pPr>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978"/>
        <w:gridCol w:w="850"/>
        <w:gridCol w:w="966"/>
        <w:gridCol w:w="1302"/>
        <w:gridCol w:w="1418"/>
        <w:gridCol w:w="2409"/>
      </w:tblGrid>
      <w:tr w:rsidR="00B57DE4" w:rsidRPr="007C48F3" w14:paraId="2FF4C7B2" w14:textId="77777777" w:rsidTr="00F02B6E">
        <w:tc>
          <w:tcPr>
            <w:tcW w:w="1716" w:type="dxa"/>
            <w:vMerge w:val="restart"/>
            <w:vAlign w:val="center"/>
          </w:tcPr>
          <w:p w14:paraId="2BBCC479"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978" w:type="dxa"/>
            <w:vAlign w:val="center"/>
          </w:tcPr>
          <w:p w14:paraId="03CA31E6"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850" w:type="dxa"/>
            <w:vAlign w:val="center"/>
          </w:tcPr>
          <w:p w14:paraId="7EE8F328"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966" w:type="dxa"/>
            <w:vAlign w:val="center"/>
          </w:tcPr>
          <w:p w14:paraId="49C544FC"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2FF45057"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4ABAD672"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7CC1C022"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B57DE4" w:rsidRPr="007C48F3" w14:paraId="2AA8BC89" w14:textId="77777777" w:rsidTr="00F02B6E">
        <w:tc>
          <w:tcPr>
            <w:tcW w:w="1716" w:type="dxa"/>
            <w:vMerge/>
            <w:vAlign w:val="center"/>
          </w:tcPr>
          <w:p w14:paraId="5C9DCE81" w14:textId="77777777" w:rsidR="00B57DE4" w:rsidRPr="007C48F3" w:rsidRDefault="00B57DE4" w:rsidP="00F02B6E">
            <w:pPr>
              <w:widowControl w:val="0"/>
              <w:suppressAutoHyphens/>
              <w:spacing w:after="0" w:line="240" w:lineRule="auto"/>
              <w:rPr>
                <w:rFonts w:ascii="Times New Roman" w:hAnsi="Times New Roman" w:cs="Times New Roman"/>
                <w:sz w:val="24"/>
                <w:szCs w:val="24"/>
              </w:rPr>
            </w:pPr>
          </w:p>
        </w:tc>
        <w:tc>
          <w:tcPr>
            <w:tcW w:w="7923" w:type="dxa"/>
            <w:gridSpan w:val="6"/>
          </w:tcPr>
          <w:p w14:paraId="2D0818B6"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B57DE4" w:rsidRPr="007C48F3" w14:paraId="22CDC3A7" w14:textId="77777777" w:rsidTr="00F02B6E">
        <w:trPr>
          <w:trHeight w:val="71"/>
        </w:trPr>
        <w:tc>
          <w:tcPr>
            <w:tcW w:w="1716" w:type="dxa"/>
          </w:tcPr>
          <w:p w14:paraId="26559303"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78" w:type="dxa"/>
          </w:tcPr>
          <w:p w14:paraId="3BF59941"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5805312C"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66" w:type="dxa"/>
          </w:tcPr>
          <w:p w14:paraId="5A3C47AA"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02" w:type="dxa"/>
          </w:tcPr>
          <w:p w14:paraId="55962710"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7C6576A3"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09" w:type="dxa"/>
          </w:tcPr>
          <w:p w14:paraId="5B8545A5"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B57DE4" w:rsidRPr="007C48F3" w14:paraId="0B71FAEA" w14:textId="77777777" w:rsidTr="00F02B6E">
        <w:trPr>
          <w:trHeight w:val="71"/>
        </w:trPr>
        <w:tc>
          <w:tcPr>
            <w:tcW w:w="1716" w:type="dxa"/>
          </w:tcPr>
          <w:p w14:paraId="4AD7A90C"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978" w:type="dxa"/>
          </w:tcPr>
          <w:p w14:paraId="4E7D00DC"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850" w:type="dxa"/>
          </w:tcPr>
          <w:p w14:paraId="2C96C70C"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966" w:type="dxa"/>
          </w:tcPr>
          <w:p w14:paraId="2F5EEA02"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67440F9D"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3917DF6A"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63E2B621" w14:textId="77777777" w:rsidR="00B57DE4" w:rsidRPr="007C48F3" w:rsidRDefault="00B57DE4" w:rsidP="00F02B6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2F060107" w14:textId="77777777" w:rsidR="00843225" w:rsidRPr="00843225" w:rsidRDefault="00843225" w:rsidP="007A51F9">
      <w:pPr>
        <w:spacing w:after="0" w:line="240" w:lineRule="auto"/>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20CFE" w14:paraId="60297569" w14:textId="77777777" w:rsidTr="00F02B6E">
        <w:trPr>
          <w:jc w:val="center"/>
        </w:trPr>
        <w:tc>
          <w:tcPr>
            <w:tcW w:w="8505" w:type="dxa"/>
          </w:tcPr>
          <w:p w14:paraId="785B4315" w14:textId="77777777" w:rsidR="00B20CFE" w:rsidRPr="009A5158" w:rsidRDefault="00B20CFE" w:rsidP="00F02B6E">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27991160" w14:textId="77777777" w:rsidR="004D414A" w:rsidRPr="00843225" w:rsidRDefault="004D414A" w:rsidP="00C632E5">
      <w:pPr>
        <w:widowControl w:val="0"/>
        <w:spacing w:after="0" w:line="240" w:lineRule="auto"/>
        <w:jc w:val="center"/>
        <w:rPr>
          <w:rFonts w:ascii="Times New Roman" w:eastAsia="Arial Unicode MS" w:hAnsi="Times New Roman" w:cs="Times New Roman"/>
          <w:b/>
          <w:sz w:val="28"/>
          <w:szCs w:val="28"/>
          <w:lang w:eastAsia="ru-RU"/>
        </w:rPr>
      </w:pPr>
    </w:p>
    <w:p w14:paraId="363C60CC" w14:textId="2B40E9EB" w:rsidR="00143433" w:rsidRPr="00843225" w:rsidRDefault="00143433" w:rsidP="00C632E5">
      <w:pPr>
        <w:widowControl w:val="0"/>
        <w:spacing w:after="0" w:line="240" w:lineRule="auto"/>
        <w:ind w:firstLine="708"/>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На территории </w:t>
      </w:r>
      <w:r w:rsidR="00FB04D7" w:rsidRPr="00843225">
        <w:rPr>
          <w:rFonts w:ascii="Times New Roman" w:hAnsi="Times New Roman" w:cs="Times New Roman"/>
          <w:sz w:val="28"/>
          <w:szCs w:val="28"/>
          <w:lang w:eastAsia="ru-RU"/>
        </w:rPr>
        <w:t>Троицкого сельского поселения</w:t>
      </w:r>
      <w:r w:rsidR="00895008">
        <w:rPr>
          <w:rFonts w:ascii="Times New Roman" w:hAnsi="Times New Roman" w:cs="Times New Roman"/>
          <w:sz w:val="28"/>
          <w:szCs w:val="28"/>
          <w:lang w:eastAsia="ru-RU"/>
        </w:rPr>
        <w:t xml:space="preserve"> Крымского района</w:t>
      </w:r>
      <w:r w:rsidRPr="00843225">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455A528B" w14:textId="6FA64FFC" w:rsidR="004D414A" w:rsidRDefault="004D414A" w:rsidP="00C632E5">
      <w:pPr>
        <w:widowControl w:val="0"/>
        <w:spacing w:after="0" w:line="240" w:lineRule="auto"/>
        <w:ind w:firstLine="708"/>
        <w:jc w:val="both"/>
        <w:rPr>
          <w:rFonts w:ascii="Times New Roman" w:hAnsi="Times New Roman" w:cs="Times New Roman"/>
          <w:sz w:val="28"/>
          <w:szCs w:val="28"/>
          <w:lang w:eastAsia="ru-RU"/>
        </w:rPr>
      </w:pPr>
    </w:p>
    <w:p w14:paraId="5A5765BD" w14:textId="623D6F52" w:rsidR="00B67E53" w:rsidRDefault="00B67E53" w:rsidP="00C632E5">
      <w:pPr>
        <w:widowControl w:val="0"/>
        <w:spacing w:after="0" w:line="240" w:lineRule="auto"/>
        <w:ind w:firstLine="708"/>
        <w:jc w:val="both"/>
        <w:rPr>
          <w:rFonts w:ascii="Times New Roman" w:hAnsi="Times New Roman" w:cs="Times New Roman"/>
          <w:sz w:val="28"/>
          <w:szCs w:val="28"/>
          <w:lang w:eastAsia="ru-RU"/>
        </w:rPr>
      </w:pPr>
    </w:p>
    <w:p w14:paraId="69E488AF" w14:textId="7F5C90FD" w:rsidR="00B67E53" w:rsidRDefault="00B67E53" w:rsidP="00C632E5">
      <w:pPr>
        <w:widowControl w:val="0"/>
        <w:spacing w:after="0" w:line="240" w:lineRule="auto"/>
        <w:ind w:firstLine="708"/>
        <w:jc w:val="both"/>
        <w:rPr>
          <w:rFonts w:ascii="Times New Roman" w:hAnsi="Times New Roman" w:cs="Times New Roman"/>
          <w:sz w:val="28"/>
          <w:szCs w:val="28"/>
          <w:lang w:eastAsia="ru-RU"/>
        </w:rPr>
      </w:pPr>
    </w:p>
    <w:p w14:paraId="1D333DF0" w14:textId="51DBD5C3" w:rsidR="00B67E53" w:rsidRDefault="00B67E53" w:rsidP="00C632E5">
      <w:pPr>
        <w:widowControl w:val="0"/>
        <w:spacing w:after="0" w:line="240" w:lineRule="auto"/>
        <w:ind w:firstLine="708"/>
        <w:jc w:val="both"/>
        <w:rPr>
          <w:rFonts w:ascii="Times New Roman" w:hAnsi="Times New Roman" w:cs="Times New Roman"/>
          <w:sz w:val="28"/>
          <w:szCs w:val="28"/>
          <w:lang w:eastAsia="ru-RU"/>
        </w:rPr>
      </w:pPr>
    </w:p>
    <w:p w14:paraId="79A46ECE" w14:textId="343BD44A" w:rsidR="00B67E53" w:rsidRDefault="00B67E53" w:rsidP="00C632E5">
      <w:pPr>
        <w:widowControl w:val="0"/>
        <w:spacing w:after="0" w:line="240" w:lineRule="auto"/>
        <w:ind w:firstLine="708"/>
        <w:jc w:val="both"/>
        <w:rPr>
          <w:rFonts w:ascii="Times New Roman" w:hAnsi="Times New Roman" w:cs="Times New Roman"/>
          <w:sz w:val="28"/>
          <w:szCs w:val="28"/>
          <w:lang w:eastAsia="ru-RU"/>
        </w:rPr>
      </w:pPr>
    </w:p>
    <w:p w14:paraId="764BF3AB" w14:textId="5ACFF0B0" w:rsidR="00B67E53" w:rsidRDefault="00B67E53" w:rsidP="00C632E5">
      <w:pPr>
        <w:widowControl w:val="0"/>
        <w:spacing w:after="0" w:line="240" w:lineRule="auto"/>
        <w:ind w:firstLine="708"/>
        <w:jc w:val="both"/>
        <w:rPr>
          <w:rFonts w:ascii="Times New Roman" w:hAnsi="Times New Roman" w:cs="Times New Roman"/>
          <w:sz w:val="28"/>
          <w:szCs w:val="28"/>
          <w:lang w:eastAsia="ru-RU"/>
        </w:rPr>
      </w:pPr>
    </w:p>
    <w:p w14:paraId="76517CA8" w14:textId="2F282860" w:rsidR="00B67E53" w:rsidRDefault="00B67E53" w:rsidP="00C632E5">
      <w:pPr>
        <w:widowControl w:val="0"/>
        <w:spacing w:after="0" w:line="240" w:lineRule="auto"/>
        <w:ind w:firstLine="708"/>
        <w:jc w:val="both"/>
        <w:rPr>
          <w:rFonts w:ascii="Times New Roman" w:hAnsi="Times New Roman" w:cs="Times New Roman"/>
          <w:sz w:val="28"/>
          <w:szCs w:val="28"/>
          <w:lang w:eastAsia="ru-RU"/>
        </w:rPr>
      </w:pPr>
    </w:p>
    <w:p w14:paraId="32A1C1B8" w14:textId="77777777" w:rsidR="00B67E53" w:rsidRPr="00843225" w:rsidRDefault="00B67E53" w:rsidP="00C632E5">
      <w:pPr>
        <w:widowControl w:val="0"/>
        <w:spacing w:after="0" w:line="240" w:lineRule="auto"/>
        <w:ind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67E53" w14:paraId="7DA0B486" w14:textId="77777777" w:rsidTr="00F02B6E">
        <w:trPr>
          <w:jc w:val="center"/>
        </w:trPr>
        <w:tc>
          <w:tcPr>
            <w:tcW w:w="8505" w:type="dxa"/>
          </w:tcPr>
          <w:p w14:paraId="20E14855" w14:textId="77777777" w:rsidR="00B67E53" w:rsidRPr="00CE2367" w:rsidRDefault="00B67E53" w:rsidP="00F02B6E">
            <w:pPr>
              <w:widowControl w:val="0"/>
              <w:suppressAutoHyphens/>
              <w:spacing w:after="0" w:line="240" w:lineRule="auto"/>
              <w:jc w:val="center"/>
              <w:rPr>
                <w:rFonts w:ascii="Times New Roman" w:hAnsi="Times New Roman" w:cs="Times New Roman"/>
                <w:b/>
                <w:bCs/>
                <w:sz w:val="28"/>
                <w:szCs w:val="28"/>
              </w:rPr>
            </w:pPr>
            <w:r w:rsidRPr="00CE2367">
              <w:rPr>
                <w:rFonts w:ascii="Times New Roman" w:hAnsi="Times New Roman" w:cs="Times New Roman"/>
                <w:b/>
                <w:bCs/>
                <w:sz w:val="28"/>
                <w:szCs w:val="28"/>
              </w:rPr>
              <w:lastRenderedPageBreak/>
              <w:t>9.5. Оценка эффективности инвестиций по отдельным предложениям</w:t>
            </w:r>
          </w:p>
        </w:tc>
      </w:tr>
    </w:tbl>
    <w:p w14:paraId="454DFC0C" w14:textId="77777777" w:rsidR="004D414A" w:rsidRPr="00B67E53" w:rsidRDefault="004D414A" w:rsidP="00C632E5">
      <w:pPr>
        <w:widowControl w:val="0"/>
        <w:spacing w:after="0" w:line="240" w:lineRule="auto"/>
        <w:jc w:val="center"/>
        <w:rPr>
          <w:rFonts w:ascii="Times New Roman" w:eastAsia="Arial Unicode MS" w:hAnsi="Times New Roman" w:cs="Times New Roman"/>
          <w:sz w:val="28"/>
          <w:szCs w:val="28"/>
          <w:lang w:eastAsia="ru-RU"/>
        </w:rPr>
      </w:pPr>
    </w:p>
    <w:p w14:paraId="170BB8BD" w14:textId="131FF000" w:rsidR="004D414A" w:rsidRDefault="004D414A" w:rsidP="00B67E53">
      <w:pPr>
        <w:spacing w:after="0" w:line="240" w:lineRule="auto"/>
        <w:jc w:val="right"/>
        <w:rPr>
          <w:rFonts w:ascii="Times New Roman" w:eastAsia="Times New Roman" w:hAnsi="Times New Roman" w:cs="Times New Roman"/>
          <w:sz w:val="28"/>
          <w:szCs w:val="28"/>
        </w:rPr>
      </w:pPr>
      <w:bookmarkStart w:id="7" w:name="_Hlk25570433"/>
      <w:r w:rsidRPr="00843225">
        <w:rPr>
          <w:rFonts w:ascii="Times New Roman" w:eastAsia="Times New Roman" w:hAnsi="Times New Roman" w:cs="Times New Roman"/>
          <w:sz w:val="28"/>
          <w:szCs w:val="28"/>
        </w:rPr>
        <w:t>Таблица 2</w:t>
      </w:r>
      <w:r w:rsidR="00B67E53">
        <w:rPr>
          <w:rFonts w:ascii="Times New Roman" w:eastAsia="Times New Roman" w:hAnsi="Times New Roman" w:cs="Times New Roman"/>
          <w:sz w:val="28"/>
          <w:szCs w:val="28"/>
        </w:rPr>
        <w:t>7</w:t>
      </w:r>
    </w:p>
    <w:p w14:paraId="2CC9462F" w14:textId="77777777" w:rsidR="00B67E53" w:rsidRPr="00843225" w:rsidRDefault="00B67E53" w:rsidP="00B67E53">
      <w:pPr>
        <w:spacing w:after="0" w:line="240" w:lineRule="auto"/>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134"/>
        <w:gridCol w:w="850"/>
      </w:tblGrid>
      <w:tr w:rsidR="008C7F6C" w:rsidRPr="00843225" w14:paraId="508CFC2A" w14:textId="77777777" w:rsidTr="00B67E53">
        <w:tc>
          <w:tcPr>
            <w:tcW w:w="567" w:type="dxa"/>
            <w:vMerge w:val="restart"/>
            <w:vAlign w:val="center"/>
          </w:tcPr>
          <w:p w14:paraId="37BAF092" w14:textId="69AE39C2" w:rsidR="008C7F6C" w:rsidRPr="00843225" w:rsidRDefault="008C7F6C"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w:t>
            </w:r>
            <w:r w:rsidR="00B67E53">
              <w:rPr>
                <w:rFonts w:ascii="Times New Roman" w:eastAsia="Times New Roman" w:hAnsi="Times New Roman" w:cs="Times New Roman"/>
                <w:sz w:val="24"/>
                <w:szCs w:val="24"/>
              </w:rPr>
              <w:t xml:space="preserve"> </w:t>
            </w:r>
            <w:r w:rsidRPr="00843225">
              <w:rPr>
                <w:rFonts w:ascii="Times New Roman" w:eastAsia="Times New Roman" w:hAnsi="Times New Roman" w:cs="Times New Roman"/>
                <w:sz w:val="24"/>
                <w:szCs w:val="24"/>
              </w:rPr>
              <w:t>п/п</w:t>
            </w:r>
          </w:p>
        </w:tc>
        <w:tc>
          <w:tcPr>
            <w:tcW w:w="7088" w:type="dxa"/>
            <w:vMerge w:val="restart"/>
            <w:vAlign w:val="center"/>
          </w:tcPr>
          <w:p w14:paraId="19ABD693" w14:textId="77777777" w:rsidR="008C7F6C" w:rsidRPr="00843225" w:rsidRDefault="008C7F6C" w:rsidP="00B67E53">
            <w:pPr>
              <w:spacing w:after="0" w:line="240" w:lineRule="auto"/>
              <w:ind w:right="-284"/>
              <w:jc w:val="center"/>
              <w:rPr>
                <w:rFonts w:ascii="Times New Roman" w:eastAsia="Times New Roman" w:hAnsi="Times New Roman" w:cs="Times New Roman"/>
                <w:sz w:val="24"/>
                <w:szCs w:val="24"/>
              </w:rPr>
            </w:pPr>
            <w:r w:rsidRPr="00843225">
              <w:rPr>
                <w:rFonts w:ascii="Times New Roman" w:eastAsia="Times New Roman" w:hAnsi="Times New Roman" w:cs="Times New Roman"/>
                <w:bCs/>
                <w:sz w:val="24"/>
                <w:szCs w:val="24"/>
              </w:rPr>
              <w:t>Наименование показателя</w:t>
            </w:r>
          </w:p>
        </w:tc>
        <w:tc>
          <w:tcPr>
            <w:tcW w:w="1984" w:type="dxa"/>
            <w:gridSpan w:val="2"/>
            <w:vAlign w:val="center"/>
          </w:tcPr>
          <w:p w14:paraId="70538E74" w14:textId="77777777" w:rsidR="008C7F6C" w:rsidRPr="00843225" w:rsidRDefault="008C7F6C" w:rsidP="00B67E53">
            <w:pPr>
              <w:spacing w:after="0" w:line="240" w:lineRule="auto"/>
              <w:ind w:right="-49"/>
              <w:jc w:val="center"/>
              <w:rPr>
                <w:rFonts w:ascii="Times New Roman" w:eastAsia="Times New Roman" w:hAnsi="Times New Roman" w:cs="Times New Roman"/>
                <w:sz w:val="24"/>
                <w:szCs w:val="24"/>
              </w:rPr>
            </w:pPr>
            <w:r w:rsidRPr="00843225">
              <w:rPr>
                <w:rFonts w:ascii="Times New Roman" w:eastAsia="Times New Roman" w:hAnsi="Times New Roman" w:cs="Times New Roman"/>
                <w:bCs/>
                <w:sz w:val="24"/>
                <w:szCs w:val="24"/>
              </w:rPr>
              <w:t>Значение показателя</w:t>
            </w:r>
          </w:p>
        </w:tc>
      </w:tr>
      <w:tr w:rsidR="008C7F6C" w:rsidRPr="00843225" w14:paraId="13AF8171" w14:textId="77777777" w:rsidTr="00B67E53">
        <w:tc>
          <w:tcPr>
            <w:tcW w:w="567" w:type="dxa"/>
            <w:vMerge/>
            <w:vAlign w:val="center"/>
          </w:tcPr>
          <w:p w14:paraId="4BB2B332" w14:textId="77777777" w:rsidR="008C7F6C" w:rsidRPr="00843225" w:rsidRDefault="008C7F6C" w:rsidP="00B67E53">
            <w:pPr>
              <w:spacing w:after="0" w:line="240" w:lineRule="auto"/>
              <w:ind w:right="-152"/>
              <w:jc w:val="center"/>
              <w:rPr>
                <w:rFonts w:ascii="Times New Roman" w:eastAsia="Times New Roman" w:hAnsi="Times New Roman" w:cs="Times New Roman"/>
                <w:sz w:val="24"/>
                <w:szCs w:val="24"/>
              </w:rPr>
            </w:pPr>
          </w:p>
        </w:tc>
        <w:tc>
          <w:tcPr>
            <w:tcW w:w="7088" w:type="dxa"/>
            <w:vMerge/>
            <w:vAlign w:val="center"/>
          </w:tcPr>
          <w:p w14:paraId="21915A23" w14:textId="77777777" w:rsidR="008C7F6C" w:rsidRPr="00843225" w:rsidRDefault="008C7F6C" w:rsidP="00B67E53">
            <w:pPr>
              <w:spacing w:after="0" w:line="240" w:lineRule="auto"/>
              <w:ind w:right="-284"/>
              <w:jc w:val="center"/>
              <w:rPr>
                <w:rFonts w:ascii="Times New Roman" w:eastAsia="Times New Roman" w:hAnsi="Times New Roman" w:cs="Times New Roman"/>
                <w:sz w:val="24"/>
                <w:szCs w:val="24"/>
              </w:rPr>
            </w:pPr>
          </w:p>
        </w:tc>
        <w:tc>
          <w:tcPr>
            <w:tcW w:w="1134" w:type="dxa"/>
            <w:vAlign w:val="center"/>
          </w:tcPr>
          <w:p w14:paraId="603BA371" w14:textId="77777777" w:rsidR="008C7F6C" w:rsidRPr="00843225" w:rsidRDefault="004D414A" w:rsidP="00B67E53">
            <w:pPr>
              <w:spacing w:after="0" w:line="240" w:lineRule="auto"/>
              <w:ind w:left="-151" w:right="-49"/>
              <w:jc w:val="center"/>
              <w:rPr>
                <w:rFonts w:ascii="Times New Roman" w:hAnsi="Times New Roman" w:cs="Times New Roman"/>
                <w:sz w:val="24"/>
                <w:szCs w:val="24"/>
              </w:rPr>
            </w:pPr>
            <w:r w:rsidRPr="00843225">
              <w:rPr>
                <w:rFonts w:ascii="Times New Roman" w:eastAsia="Times New Roman" w:hAnsi="Times New Roman" w:cs="Times New Roman"/>
                <w:bCs/>
                <w:sz w:val="24"/>
                <w:szCs w:val="24"/>
              </w:rPr>
              <w:t>до</w:t>
            </w:r>
          </w:p>
        </w:tc>
        <w:tc>
          <w:tcPr>
            <w:tcW w:w="850" w:type="dxa"/>
            <w:vAlign w:val="center"/>
          </w:tcPr>
          <w:p w14:paraId="6AF9FEC3" w14:textId="77777777" w:rsidR="008C7F6C" w:rsidRPr="00843225" w:rsidRDefault="004D414A" w:rsidP="00B67E53">
            <w:pPr>
              <w:spacing w:after="0" w:line="240" w:lineRule="auto"/>
              <w:ind w:left="-151" w:right="-49"/>
              <w:jc w:val="center"/>
              <w:rPr>
                <w:rFonts w:ascii="Times New Roman" w:hAnsi="Times New Roman" w:cs="Times New Roman"/>
                <w:sz w:val="24"/>
                <w:szCs w:val="24"/>
              </w:rPr>
            </w:pPr>
            <w:r w:rsidRPr="00843225">
              <w:rPr>
                <w:rFonts w:ascii="Times New Roman" w:eastAsia="Times New Roman" w:hAnsi="Times New Roman" w:cs="Times New Roman"/>
                <w:bCs/>
                <w:sz w:val="24"/>
                <w:szCs w:val="24"/>
              </w:rPr>
              <w:t>после</w:t>
            </w:r>
          </w:p>
        </w:tc>
      </w:tr>
      <w:tr w:rsidR="00B67E53" w:rsidRPr="00843225" w14:paraId="184BCB97" w14:textId="77777777" w:rsidTr="00B67E53">
        <w:tc>
          <w:tcPr>
            <w:tcW w:w="567" w:type="dxa"/>
          </w:tcPr>
          <w:p w14:paraId="09BC7D4C" w14:textId="229F235B" w:rsidR="00B67E53" w:rsidRPr="00843225" w:rsidRDefault="00B67E53" w:rsidP="00B67E53">
            <w:pPr>
              <w:spacing w:after="0" w:line="240" w:lineRule="auto"/>
              <w:ind w:left="-108" w:right="-1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tcPr>
          <w:p w14:paraId="1F1F7419" w14:textId="4E1C14E0" w:rsidR="00B67E53" w:rsidRPr="00843225" w:rsidRDefault="00B67E53" w:rsidP="00B67E53">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Align w:val="center"/>
          </w:tcPr>
          <w:p w14:paraId="14B5B25C" w14:textId="2659C5C5" w:rsidR="00B67E53" w:rsidRPr="00843225" w:rsidRDefault="00B67E53" w:rsidP="00B67E53">
            <w:pPr>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850" w:type="dxa"/>
            <w:vAlign w:val="center"/>
          </w:tcPr>
          <w:p w14:paraId="19882DA5" w14:textId="5D04DBB9" w:rsidR="00B67E53" w:rsidRPr="00843225" w:rsidRDefault="00B67E53" w:rsidP="00B67E53">
            <w:pPr>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8C7F6C" w:rsidRPr="00843225" w14:paraId="246F87E2" w14:textId="77777777" w:rsidTr="00B67E53">
        <w:trPr>
          <w:trHeight w:val="58"/>
        </w:trPr>
        <w:tc>
          <w:tcPr>
            <w:tcW w:w="9639" w:type="dxa"/>
            <w:gridSpan w:val="4"/>
          </w:tcPr>
          <w:p w14:paraId="4F05969B" w14:textId="0ACC2616" w:rsidR="008C7F6C" w:rsidRPr="00843225" w:rsidRDefault="00FB04D7" w:rsidP="00B67E53">
            <w:pPr>
              <w:spacing w:after="0" w:line="240" w:lineRule="auto"/>
              <w:ind w:left="-108" w:right="-152"/>
              <w:jc w:val="center"/>
              <w:rPr>
                <w:rFonts w:ascii="Times New Roman" w:hAnsi="Times New Roman" w:cs="Times New Roman"/>
                <w:sz w:val="24"/>
                <w:szCs w:val="24"/>
              </w:rPr>
            </w:pPr>
            <w:r w:rsidRPr="00843225">
              <w:rPr>
                <w:rFonts w:ascii="Times New Roman" w:hAnsi="Times New Roman" w:cs="Times New Roman"/>
                <w:sz w:val="24"/>
                <w:szCs w:val="24"/>
              </w:rPr>
              <w:t>Котельная №</w:t>
            </w:r>
            <w:r w:rsidR="00B67E53">
              <w:rPr>
                <w:rFonts w:ascii="Times New Roman" w:hAnsi="Times New Roman" w:cs="Times New Roman"/>
                <w:sz w:val="24"/>
                <w:szCs w:val="24"/>
              </w:rPr>
              <w:t xml:space="preserve"> </w:t>
            </w:r>
            <w:r w:rsidRPr="00843225">
              <w:rPr>
                <w:rFonts w:ascii="Times New Roman" w:hAnsi="Times New Roman" w:cs="Times New Roman"/>
                <w:sz w:val="24"/>
                <w:szCs w:val="24"/>
              </w:rPr>
              <w:t xml:space="preserve">14, </w:t>
            </w:r>
            <w:proofErr w:type="spellStart"/>
            <w:r w:rsidRPr="00843225">
              <w:rPr>
                <w:rFonts w:ascii="Times New Roman" w:hAnsi="Times New Roman" w:cs="Times New Roman"/>
                <w:sz w:val="24"/>
                <w:szCs w:val="24"/>
              </w:rPr>
              <w:t>ст</w:t>
            </w:r>
            <w:r w:rsidR="004D414A" w:rsidRPr="00843225">
              <w:rPr>
                <w:rFonts w:ascii="Times New Roman" w:hAnsi="Times New Roman" w:cs="Times New Roman"/>
                <w:sz w:val="24"/>
                <w:szCs w:val="24"/>
              </w:rPr>
              <w:t>-ца</w:t>
            </w:r>
            <w:proofErr w:type="spellEnd"/>
            <w:r w:rsidRPr="00843225">
              <w:rPr>
                <w:rFonts w:ascii="Times New Roman" w:hAnsi="Times New Roman" w:cs="Times New Roman"/>
                <w:sz w:val="24"/>
                <w:szCs w:val="24"/>
              </w:rPr>
              <w:t xml:space="preserve"> Троицкая, ул. Школьная, 15</w:t>
            </w:r>
          </w:p>
        </w:tc>
      </w:tr>
      <w:tr w:rsidR="008C7F6C" w:rsidRPr="00843225" w14:paraId="45145C01" w14:textId="77777777" w:rsidTr="00B67E53">
        <w:tc>
          <w:tcPr>
            <w:tcW w:w="567" w:type="dxa"/>
          </w:tcPr>
          <w:p w14:paraId="65BCBF31" w14:textId="77777777" w:rsidR="008C7F6C" w:rsidRPr="00843225" w:rsidRDefault="008C7F6C" w:rsidP="00B67E53">
            <w:pPr>
              <w:spacing w:after="0" w:line="240" w:lineRule="auto"/>
              <w:ind w:left="-108" w:right="-152"/>
              <w:jc w:val="center"/>
              <w:rPr>
                <w:rFonts w:ascii="Times New Roman" w:hAnsi="Times New Roman" w:cs="Times New Roman"/>
                <w:sz w:val="24"/>
                <w:szCs w:val="24"/>
              </w:rPr>
            </w:pPr>
            <w:r w:rsidRPr="00843225">
              <w:rPr>
                <w:rFonts w:ascii="Times New Roman" w:eastAsia="Times New Roman" w:hAnsi="Times New Roman" w:cs="Times New Roman"/>
                <w:sz w:val="24"/>
                <w:szCs w:val="24"/>
              </w:rPr>
              <w:t>1</w:t>
            </w:r>
          </w:p>
        </w:tc>
        <w:tc>
          <w:tcPr>
            <w:tcW w:w="7088" w:type="dxa"/>
            <w:vAlign w:val="center"/>
          </w:tcPr>
          <w:p w14:paraId="14FFAFB1" w14:textId="77777777" w:rsidR="008C7F6C" w:rsidRPr="00843225" w:rsidRDefault="008C7F6C" w:rsidP="00C632E5">
            <w:pPr>
              <w:spacing w:after="0" w:line="240" w:lineRule="auto"/>
              <w:ind w:left="100" w:right="-284"/>
              <w:rPr>
                <w:rFonts w:ascii="Times New Roman" w:hAnsi="Times New Roman" w:cs="Times New Roman"/>
                <w:sz w:val="24"/>
                <w:szCs w:val="24"/>
              </w:rPr>
            </w:pPr>
            <w:r w:rsidRPr="00843225">
              <w:rPr>
                <w:rFonts w:ascii="Times New Roman" w:eastAsia="Times New Roman" w:hAnsi="Times New Roman" w:cs="Times New Roman"/>
                <w:sz w:val="24"/>
                <w:szCs w:val="24"/>
              </w:rPr>
              <w:t>Экономия газового топлива в натуральном выражении, тыс. м</w:t>
            </w:r>
            <w:r w:rsidRPr="00843225">
              <w:rPr>
                <w:rFonts w:ascii="Times New Roman" w:eastAsia="Times New Roman" w:hAnsi="Times New Roman" w:cs="Times New Roman"/>
                <w:sz w:val="24"/>
                <w:szCs w:val="24"/>
                <w:vertAlign w:val="superscript"/>
              </w:rPr>
              <w:t>3</w:t>
            </w:r>
          </w:p>
        </w:tc>
        <w:tc>
          <w:tcPr>
            <w:tcW w:w="1134" w:type="dxa"/>
          </w:tcPr>
          <w:p w14:paraId="3003DA91" w14:textId="77777777" w:rsidR="008C7F6C" w:rsidRPr="00843225" w:rsidRDefault="005B535F"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108,002</w:t>
            </w:r>
          </w:p>
        </w:tc>
        <w:tc>
          <w:tcPr>
            <w:tcW w:w="850" w:type="dxa"/>
          </w:tcPr>
          <w:p w14:paraId="1EE4A82C" w14:textId="77777777" w:rsidR="008C7F6C" w:rsidRPr="00843225" w:rsidRDefault="005B535F"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92,646</w:t>
            </w:r>
          </w:p>
        </w:tc>
      </w:tr>
      <w:tr w:rsidR="008C7F6C" w:rsidRPr="00843225" w14:paraId="2C35AC95" w14:textId="77777777" w:rsidTr="00B67E53">
        <w:tc>
          <w:tcPr>
            <w:tcW w:w="567" w:type="dxa"/>
          </w:tcPr>
          <w:p w14:paraId="391A58CC" w14:textId="77777777" w:rsidR="008C7F6C" w:rsidRPr="00843225" w:rsidRDefault="008C7F6C"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2</w:t>
            </w:r>
          </w:p>
        </w:tc>
        <w:tc>
          <w:tcPr>
            <w:tcW w:w="7088" w:type="dxa"/>
            <w:vAlign w:val="center"/>
          </w:tcPr>
          <w:p w14:paraId="42CD5A0F" w14:textId="77777777" w:rsidR="008C7F6C" w:rsidRPr="00843225" w:rsidRDefault="008C7F6C" w:rsidP="00C632E5">
            <w:pPr>
              <w:spacing w:after="0" w:line="240" w:lineRule="auto"/>
              <w:ind w:left="100" w:right="-284"/>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Выработано тепловой энергии, Гкал</w:t>
            </w:r>
          </w:p>
        </w:tc>
        <w:tc>
          <w:tcPr>
            <w:tcW w:w="1134" w:type="dxa"/>
          </w:tcPr>
          <w:p w14:paraId="5B04C405" w14:textId="77777777" w:rsidR="008C7F6C" w:rsidRPr="00843225" w:rsidRDefault="005B535F"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615,97</w:t>
            </w:r>
          </w:p>
        </w:tc>
        <w:tc>
          <w:tcPr>
            <w:tcW w:w="850" w:type="dxa"/>
          </w:tcPr>
          <w:p w14:paraId="60E0D419" w14:textId="77777777" w:rsidR="008C7F6C" w:rsidRPr="00843225" w:rsidRDefault="005B535F"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596,37</w:t>
            </w:r>
          </w:p>
        </w:tc>
      </w:tr>
      <w:tr w:rsidR="00F022DD" w:rsidRPr="00843225" w14:paraId="5A202AEF" w14:textId="77777777" w:rsidTr="00B67E53">
        <w:trPr>
          <w:trHeight w:val="58"/>
        </w:trPr>
        <w:tc>
          <w:tcPr>
            <w:tcW w:w="567" w:type="dxa"/>
          </w:tcPr>
          <w:p w14:paraId="222AA061" w14:textId="77777777" w:rsidR="00F022DD" w:rsidRPr="00843225" w:rsidRDefault="00F022DD"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3</w:t>
            </w:r>
          </w:p>
        </w:tc>
        <w:tc>
          <w:tcPr>
            <w:tcW w:w="7088" w:type="dxa"/>
            <w:vAlign w:val="center"/>
          </w:tcPr>
          <w:p w14:paraId="58577151" w14:textId="77777777" w:rsidR="00F022DD" w:rsidRPr="00843225" w:rsidRDefault="00F022DD" w:rsidP="00C632E5">
            <w:pPr>
              <w:spacing w:after="0" w:line="240" w:lineRule="auto"/>
              <w:ind w:left="100" w:right="-284"/>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КПД, %</w:t>
            </w:r>
          </w:p>
        </w:tc>
        <w:tc>
          <w:tcPr>
            <w:tcW w:w="1134" w:type="dxa"/>
          </w:tcPr>
          <w:p w14:paraId="2DA32697"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92</w:t>
            </w:r>
          </w:p>
        </w:tc>
        <w:tc>
          <w:tcPr>
            <w:tcW w:w="850" w:type="dxa"/>
          </w:tcPr>
          <w:p w14:paraId="670C337D"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92</w:t>
            </w:r>
          </w:p>
        </w:tc>
      </w:tr>
      <w:tr w:rsidR="00F022DD" w:rsidRPr="00843225" w14:paraId="0F8F0DB2" w14:textId="77777777" w:rsidTr="00B67E53">
        <w:trPr>
          <w:trHeight w:val="58"/>
        </w:trPr>
        <w:tc>
          <w:tcPr>
            <w:tcW w:w="9639" w:type="dxa"/>
            <w:gridSpan w:val="4"/>
          </w:tcPr>
          <w:p w14:paraId="1F1BFB94" w14:textId="54DDCDB1" w:rsidR="00F022DD" w:rsidRPr="00843225" w:rsidRDefault="00F022DD" w:rsidP="00B67E53">
            <w:pPr>
              <w:spacing w:after="0" w:line="240" w:lineRule="auto"/>
              <w:ind w:left="-108" w:right="-152"/>
              <w:jc w:val="center"/>
              <w:rPr>
                <w:rFonts w:ascii="Times New Roman" w:hAnsi="Times New Roman" w:cs="Times New Roman"/>
                <w:sz w:val="24"/>
                <w:szCs w:val="24"/>
              </w:rPr>
            </w:pPr>
            <w:r w:rsidRPr="00843225">
              <w:rPr>
                <w:rFonts w:ascii="Times New Roman" w:eastAsia="Times New Roman" w:hAnsi="Times New Roman" w:cs="Times New Roman"/>
                <w:sz w:val="24"/>
                <w:szCs w:val="24"/>
              </w:rPr>
              <w:t>Котельная №</w:t>
            </w:r>
            <w:r w:rsidR="00B67E53">
              <w:rPr>
                <w:rFonts w:ascii="Times New Roman" w:eastAsia="Times New Roman" w:hAnsi="Times New Roman" w:cs="Times New Roman"/>
                <w:sz w:val="24"/>
                <w:szCs w:val="24"/>
              </w:rPr>
              <w:t xml:space="preserve"> </w:t>
            </w:r>
            <w:r w:rsidRPr="00843225">
              <w:rPr>
                <w:rFonts w:ascii="Times New Roman" w:eastAsia="Times New Roman" w:hAnsi="Times New Roman" w:cs="Times New Roman"/>
                <w:sz w:val="24"/>
                <w:szCs w:val="24"/>
              </w:rPr>
              <w:t xml:space="preserve">45, </w:t>
            </w:r>
            <w:proofErr w:type="spellStart"/>
            <w:r w:rsidRPr="00843225">
              <w:rPr>
                <w:rFonts w:ascii="Times New Roman" w:eastAsia="Times New Roman" w:hAnsi="Times New Roman" w:cs="Times New Roman"/>
                <w:sz w:val="24"/>
                <w:szCs w:val="24"/>
              </w:rPr>
              <w:t>х</w:t>
            </w:r>
            <w:r w:rsidR="004D414A" w:rsidRPr="00843225">
              <w:rPr>
                <w:rFonts w:ascii="Times New Roman" w:eastAsia="Times New Roman" w:hAnsi="Times New Roman" w:cs="Times New Roman"/>
                <w:sz w:val="24"/>
                <w:szCs w:val="24"/>
              </w:rPr>
              <w:t>ут</w:t>
            </w:r>
            <w:proofErr w:type="spellEnd"/>
            <w:r w:rsidRPr="00843225">
              <w:rPr>
                <w:rFonts w:ascii="Times New Roman" w:eastAsia="Times New Roman" w:hAnsi="Times New Roman" w:cs="Times New Roman"/>
                <w:sz w:val="24"/>
                <w:szCs w:val="24"/>
              </w:rPr>
              <w:t>. Новотроицкий, ул. Шоссейная, дом 61</w:t>
            </w:r>
          </w:p>
        </w:tc>
      </w:tr>
      <w:tr w:rsidR="00F022DD" w:rsidRPr="00843225" w14:paraId="6D910D79" w14:textId="77777777" w:rsidTr="00B67E53">
        <w:trPr>
          <w:trHeight w:val="84"/>
        </w:trPr>
        <w:tc>
          <w:tcPr>
            <w:tcW w:w="567" w:type="dxa"/>
          </w:tcPr>
          <w:p w14:paraId="7E0D3097" w14:textId="77777777" w:rsidR="00F022DD" w:rsidRPr="00843225" w:rsidRDefault="00F022DD" w:rsidP="00B67E53">
            <w:pPr>
              <w:spacing w:after="0" w:line="240" w:lineRule="auto"/>
              <w:ind w:left="-108" w:right="-152"/>
              <w:jc w:val="center"/>
              <w:rPr>
                <w:rFonts w:ascii="Times New Roman" w:hAnsi="Times New Roman" w:cs="Times New Roman"/>
                <w:sz w:val="24"/>
                <w:szCs w:val="24"/>
              </w:rPr>
            </w:pPr>
            <w:r w:rsidRPr="00843225">
              <w:rPr>
                <w:rFonts w:ascii="Times New Roman" w:eastAsia="Times New Roman" w:hAnsi="Times New Roman" w:cs="Times New Roman"/>
                <w:sz w:val="24"/>
                <w:szCs w:val="24"/>
              </w:rPr>
              <w:t>1</w:t>
            </w:r>
          </w:p>
        </w:tc>
        <w:tc>
          <w:tcPr>
            <w:tcW w:w="7088" w:type="dxa"/>
            <w:vAlign w:val="center"/>
          </w:tcPr>
          <w:p w14:paraId="5B0E0345" w14:textId="77777777" w:rsidR="00F022DD" w:rsidRPr="00843225" w:rsidRDefault="00F022DD" w:rsidP="00C632E5">
            <w:pPr>
              <w:spacing w:after="0" w:line="240" w:lineRule="auto"/>
              <w:ind w:left="100" w:right="-284"/>
              <w:rPr>
                <w:rFonts w:ascii="Times New Roman" w:hAnsi="Times New Roman" w:cs="Times New Roman"/>
                <w:sz w:val="24"/>
                <w:szCs w:val="24"/>
              </w:rPr>
            </w:pPr>
            <w:r w:rsidRPr="00843225">
              <w:rPr>
                <w:rFonts w:ascii="Times New Roman" w:eastAsia="Times New Roman" w:hAnsi="Times New Roman" w:cs="Times New Roman"/>
                <w:sz w:val="24"/>
                <w:szCs w:val="24"/>
              </w:rPr>
              <w:t>Экономия газового топлива в натуральном выражении, тыс. м</w:t>
            </w:r>
            <w:r w:rsidRPr="00843225">
              <w:rPr>
                <w:rFonts w:ascii="Times New Roman" w:eastAsia="Times New Roman" w:hAnsi="Times New Roman" w:cs="Times New Roman"/>
                <w:sz w:val="24"/>
                <w:szCs w:val="24"/>
                <w:vertAlign w:val="superscript"/>
              </w:rPr>
              <w:t>3</w:t>
            </w:r>
          </w:p>
        </w:tc>
        <w:tc>
          <w:tcPr>
            <w:tcW w:w="1134" w:type="dxa"/>
          </w:tcPr>
          <w:p w14:paraId="43A055FE"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20,301</w:t>
            </w:r>
          </w:p>
        </w:tc>
        <w:tc>
          <w:tcPr>
            <w:tcW w:w="850" w:type="dxa"/>
          </w:tcPr>
          <w:p w14:paraId="790FC8A3"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20,301</w:t>
            </w:r>
          </w:p>
        </w:tc>
      </w:tr>
      <w:tr w:rsidR="00F022DD" w:rsidRPr="00843225" w14:paraId="0FFD3A72" w14:textId="77777777" w:rsidTr="00B67E53">
        <w:trPr>
          <w:trHeight w:val="84"/>
        </w:trPr>
        <w:tc>
          <w:tcPr>
            <w:tcW w:w="567" w:type="dxa"/>
          </w:tcPr>
          <w:p w14:paraId="70BEC953" w14:textId="77777777" w:rsidR="00F022DD" w:rsidRPr="00843225" w:rsidRDefault="00F022DD"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2</w:t>
            </w:r>
          </w:p>
        </w:tc>
        <w:tc>
          <w:tcPr>
            <w:tcW w:w="7088" w:type="dxa"/>
            <w:vAlign w:val="center"/>
          </w:tcPr>
          <w:p w14:paraId="623E646B" w14:textId="77777777" w:rsidR="00F022DD" w:rsidRPr="00843225" w:rsidRDefault="00F022DD" w:rsidP="00C632E5">
            <w:pPr>
              <w:spacing w:after="0" w:line="240" w:lineRule="auto"/>
              <w:ind w:left="100" w:right="-284"/>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Выработано тепловой энергии, Гкал</w:t>
            </w:r>
          </w:p>
        </w:tc>
        <w:tc>
          <w:tcPr>
            <w:tcW w:w="1134" w:type="dxa"/>
          </w:tcPr>
          <w:p w14:paraId="0E9F5309"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148,200</w:t>
            </w:r>
          </w:p>
        </w:tc>
        <w:tc>
          <w:tcPr>
            <w:tcW w:w="850" w:type="dxa"/>
          </w:tcPr>
          <w:p w14:paraId="114144E8"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148,200</w:t>
            </w:r>
          </w:p>
        </w:tc>
      </w:tr>
      <w:tr w:rsidR="00F022DD" w:rsidRPr="00843225" w14:paraId="06C0656C" w14:textId="77777777" w:rsidTr="00B67E53">
        <w:trPr>
          <w:trHeight w:val="84"/>
        </w:trPr>
        <w:tc>
          <w:tcPr>
            <w:tcW w:w="567" w:type="dxa"/>
          </w:tcPr>
          <w:p w14:paraId="00B7E9CE" w14:textId="77777777" w:rsidR="00F022DD" w:rsidRPr="00843225" w:rsidRDefault="00F022DD"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3</w:t>
            </w:r>
          </w:p>
        </w:tc>
        <w:tc>
          <w:tcPr>
            <w:tcW w:w="7088" w:type="dxa"/>
            <w:vAlign w:val="center"/>
          </w:tcPr>
          <w:p w14:paraId="2A9134C4" w14:textId="77777777" w:rsidR="00F022DD" w:rsidRPr="00843225" w:rsidRDefault="00F022DD" w:rsidP="00C632E5">
            <w:pPr>
              <w:spacing w:after="0" w:line="240" w:lineRule="auto"/>
              <w:ind w:left="100" w:right="-284"/>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КПД, %</w:t>
            </w:r>
          </w:p>
        </w:tc>
        <w:tc>
          <w:tcPr>
            <w:tcW w:w="1134" w:type="dxa"/>
          </w:tcPr>
          <w:p w14:paraId="1FA20E23"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92</w:t>
            </w:r>
          </w:p>
        </w:tc>
        <w:tc>
          <w:tcPr>
            <w:tcW w:w="850" w:type="dxa"/>
          </w:tcPr>
          <w:p w14:paraId="270505E8"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92</w:t>
            </w:r>
          </w:p>
        </w:tc>
      </w:tr>
      <w:tr w:rsidR="00F022DD" w:rsidRPr="00843225" w14:paraId="6F781E5F" w14:textId="77777777" w:rsidTr="00B67E53">
        <w:trPr>
          <w:trHeight w:val="58"/>
        </w:trPr>
        <w:tc>
          <w:tcPr>
            <w:tcW w:w="9639" w:type="dxa"/>
            <w:gridSpan w:val="4"/>
          </w:tcPr>
          <w:p w14:paraId="1DFF8AAF" w14:textId="5C28E5E0" w:rsidR="00F022DD" w:rsidRPr="00843225" w:rsidRDefault="00F022DD" w:rsidP="00B67E53">
            <w:pPr>
              <w:spacing w:after="0" w:line="240" w:lineRule="auto"/>
              <w:ind w:left="-108" w:right="-152"/>
              <w:jc w:val="center"/>
              <w:rPr>
                <w:rFonts w:ascii="Times New Roman" w:hAnsi="Times New Roman" w:cs="Times New Roman"/>
                <w:sz w:val="24"/>
                <w:szCs w:val="24"/>
              </w:rPr>
            </w:pPr>
            <w:r w:rsidRPr="00843225">
              <w:rPr>
                <w:rFonts w:ascii="Times New Roman" w:eastAsia="Times New Roman" w:hAnsi="Times New Roman" w:cs="Times New Roman"/>
                <w:sz w:val="24"/>
                <w:szCs w:val="24"/>
              </w:rPr>
              <w:t>Котельная №</w:t>
            </w:r>
            <w:r w:rsidR="00B67E53">
              <w:rPr>
                <w:rFonts w:ascii="Times New Roman" w:eastAsia="Times New Roman" w:hAnsi="Times New Roman" w:cs="Times New Roman"/>
                <w:sz w:val="24"/>
                <w:szCs w:val="24"/>
              </w:rPr>
              <w:t xml:space="preserve"> </w:t>
            </w:r>
            <w:r w:rsidRPr="00843225">
              <w:rPr>
                <w:rFonts w:ascii="Times New Roman" w:eastAsia="Times New Roman" w:hAnsi="Times New Roman" w:cs="Times New Roman"/>
                <w:sz w:val="24"/>
                <w:szCs w:val="24"/>
              </w:rPr>
              <w:t xml:space="preserve">51, </w:t>
            </w:r>
            <w:proofErr w:type="spellStart"/>
            <w:r w:rsidRPr="00843225">
              <w:rPr>
                <w:rFonts w:ascii="Times New Roman" w:eastAsia="Times New Roman" w:hAnsi="Times New Roman" w:cs="Times New Roman"/>
                <w:sz w:val="24"/>
                <w:szCs w:val="24"/>
              </w:rPr>
              <w:t>х</w:t>
            </w:r>
            <w:r w:rsidR="00186E27" w:rsidRPr="00843225">
              <w:rPr>
                <w:rFonts w:ascii="Times New Roman" w:eastAsia="Times New Roman" w:hAnsi="Times New Roman" w:cs="Times New Roman"/>
                <w:sz w:val="24"/>
                <w:szCs w:val="24"/>
              </w:rPr>
              <w:t>ут</w:t>
            </w:r>
            <w:proofErr w:type="spellEnd"/>
            <w:r w:rsidRPr="00843225">
              <w:rPr>
                <w:rFonts w:ascii="Times New Roman" w:eastAsia="Times New Roman" w:hAnsi="Times New Roman" w:cs="Times New Roman"/>
                <w:sz w:val="24"/>
                <w:szCs w:val="24"/>
              </w:rPr>
              <w:t xml:space="preserve">. </w:t>
            </w:r>
            <w:proofErr w:type="spellStart"/>
            <w:r w:rsidRPr="00843225">
              <w:rPr>
                <w:rFonts w:ascii="Times New Roman" w:eastAsia="Times New Roman" w:hAnsi="Times New Roman" w:cs="Times New Roman"/>
                <w:sz w:val="24"/>
                <w:szCs w:val="24"/>
              </w:rPr>
              <w:t>Могукоровский</w:t>
            </w:r>
            <w:proofErr w:type="spellEnd"/>
            <w:r w:rsidRPr="00843225">
              <w:rPr>
                <w:rFonts w:ascii="Times New Roman" w:eastAsia="Times New Roman" w:hAnsi="Times New Roman" w:cs="Times New Roman"/>
                <w:sz w:val="24"/>
                <w:szCs w:val="24"/>
              </w:rPr>
              <w:t>, ул. Пролетарская, дом 46</w:t>
            </w:r>
          </w:p>
        </w:tc>
      </w:tr>
      <w:tr w:rsidR="00F022DD" w:rsidRPr="00843225" w14:paraId="4B4EC49A" w14:textId="77777777" w:rsidTr="00B67E53">
        <w:trPr>
          <w:trHeight w:val="84"/>
        </w:trPr>
        <w:tc>
          <w:tcPr>
            <w:tcW w:w="567" w:type="dxa"/>
          </w:tcPr>
          <w:p w14:paraId="6E320CF2" w14:textId="77777777" w:rsidR="00F022DD" w:rsidRPr="00843225" w:rsidRDefault="00F022DD" w:rsidP="00B67E53">
            <w:pPr>
              <w:spacing w:after="0" w:line="240" w:lineRule="auto"/>
              <w:ind w:left="-108" w:right="-152"/>
              <w:jc w:val="center"/>
              <w:rPr>
                <w:rFonts w:ascii="Times New Roman" w:hAnsi="Times New Roman" w:cs="Times New Roman"/>
                <w:sz w:val="24"/>
                <w:szCs w:val="24"/>
              </w:rPr>
            </w:pPr>
            <w:r w:rsidRPr="00843225">
              <w:rPr>
                <w:rFonts w:ascii="Times New Roman" w:eastAsia="Times New Roman" w:hAnsi="Times New Roman" w:cs="Times New Roman"/>
                <w:sz w:val="24"/>
                <w:szCs w:val="24"/>
              </w:rPr>
              <w:t>1</w:t>
            </w:r>
          </w:p>
        </w:tc>
        <w:tc>
          <w:tcPr>
            <w:tcW w:w="7088" w:type="dxa"/>
            <w:vAlign w:val="center"/>
          </w:tcPr>
          <w:p w14:paraId="11278DD6" w14:textId="77777777" w:rsidR="00F022DD" w:rsidRPr="00843225" w:rsidRDefault="00F022DD" w:rsidP="00C632E5">
            <w:pPr>
              <w:spacing w:after="0" w:line="240" w:lineRule="auto"/>
              <w:ind w:left="100" w:right="-284"/>
              <w:rPr>
                <w:rFonts w:ascii="Times New Roman" w:hAnsi="Times New Roman" w:cs="Times New Roman"/>
                <w:sz w:val="24"/>
                <w:szCs w:val="24"/>
              </w:rPr>
            </w:pPr>
            <w:r w:rsidRPr="00843225">
              <w:rPr>
                <w:rFonts w:ascii="Times New Roman" w:eastAsia="Times New Roman" w:hAnsi="Times New Roman" w:cs="Times New Roman"/>
                <w:sz w:val="24"/>
                <w:szCs w:val="24"/>
              </w:rPr>
              <w:t>Экономия газового топлива в натуральном выражении, тыс. м</w:t>
            </w:r>
            <w:r w:rsidRPr="00843225">
              <w:rPr>
                <w:rFonts w:ascii="Times New Roman" w:eastAsia="Times New Roman" w:hAnsi="Times New Roman" w:cs="Times New Roman"/>
                <w:sz w:val="24"/>
                <w:szCs w:val="24"/>
                <w:vertAlign w:val="superscript"/>
              </w:rPr>
              <w:t>3</w:t>
            </w:r>
          </w:p>
        </w:tc>
        <w:tc>
          <w:tcPr>
            <w:tcW w:w="1134" w:type="dxa"/>
          </w:tcPr>
          <w:p w14:paraId="35791034"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16,668</w:t>
            </w:r>
          </w:p>
        </w:tc>
        <w:tc>
          <w:tcPr>
            <w:tcW w:w="850" w:type="dxa"/>
          </w:tcPr>
          <w:p w14:paraId="006F5CFB"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16,668</w:t>
            </w:r>
          </w:p>
        </w:tc>
      </w:tr>
      <w:tr w:rsidR="00F022DD" w:rsidRPr="00843225" w14:paraId="7E9E5C90" w14:textId="77777777" w:rsidTr="00B67E53">
        <w:trPr>
          <w:trHeight w:val="84"/>
        </w:trPr>
        <w:tc>
          <w:tcPr>
            <w:tcW w:w="567" w:type="dxa"/>
          </w:tcPr>
          <w:p w14:paraId="27D9235C" w14:textId="77777777" w:rsidR="00F022DD" w:rsidRPr="00843225" w:rsidRDefault="00F022DD"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2</w:t>
            </w:r>
          </w:p>
        </w:tc>
        <w:tc>
          <w:tcPr>
            <w:tcW w:w="7088" w:type="dxa"/>
            <w:vAlign w:val="center"/>
          </w:tcPr>
          <w:p w14:paraId="502E5670" w14:textId="77777777" w:rsidR="00F022DD" w:rsidRPr="00843225" w:rsidRDefault="00F022DD" w:rsidP="00C632E5">
            <w:pPr>
              <w:spacing w:after="0" w:line="240" w:lineRule="auto"/>
              <w:ind w:left="100" w:right="-284"/>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Выработано тепловой энергии, Гкал</w:t>
            </w:r>
          </w:p>
        </w:tc>
        <w:tc>
          <w:tcPr>
            <w:tcW w:w="1134" w:type="dxa"/>
          </w:tcPr>
          <w:p w14:paraId="1CB6F49C"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121,680</w:t>
            </w:r>
          </w:p>
        </w:tc>
        <w:tc>
          <w:tcPr>
            <w:tcW w:w="850" w:type="dxa"/>
          </w:tcPr>
          <w:p w14:paraId="31D2CA0F"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121,680</w:t>
            </w:r>
          </w:p>
        </w:tc>
      </w:tr>
      <w:tr w:rsidR="00F022DD" w:rsidRPr="00843225" w14:paraId="1B2348F3" w14:textId="77777777" w:rsidTr="00B67E53">
        <w:trPr>
          <w:trHeight w:val="84"/>
        </w:trPr>
        <w:tc>
          <w:tcPr>
            <w:tcW w:w="567" w:type="dxa"/>
          </w:tcPr>
          <w:p w14:paraId="1C520C95" w14:textId="77777777" w:rsidR="00F022DD" w:rsidRPr="00843225" w:rsidRDefault="00F022DD" w:rsidP="00B67E53">
            <w:pPr>
              <w:spacing w:after="0" w:line="240" w:lineRule="auto"/>
              <w:ind w:left="-108" w:right="-152"/>
              <w:jc w:val="center"/>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3</w:t>
            </w:r>
          </w:p>
        </w:tc>
        <w:tc>
          <w:tcPr>
            <w:tcW w:w="7088" w:type="dxa"/>
            <w:vAlign w:val="center"/>
          </w:tcPr>
          <w:p w14:paraId="12B964CE" w14:textId="77777777" w:rsidR="00F022DD" w:rsidRPr="00843225" w:rsidRDefault="00F022DD" w:rsidP="00C632E5">
            <w:pPr>
              <w:spacing w:after="0" w:line="240" w:lineRule="auto"/>
              <w:ind w:left="100" w:right="-284"/>
              <w:rPr>
                <w:rFonts w:ascii="Times New Roman" w:eastAsia="Times New Roman" w:hAnsi="Times New Roman" w:cs="Times New Roman"/>
                <w:sz w:val="24"/>
                <w:szCs w:val="24"/>
              </w:rPr>
            </w:pPr>
            <w:r w:rsidRPr="00843225">
              <w:rPr>
                <w:rFonts w:ascii="Times New Roman" w:eastAsia="Times New Roman" w:hAnsi="Times New Roman" w:cs="Times New Roman"/>
                <w:sz w:val="24"/>
                <w:szCs w:val="24"/>
              </w:rPr>
              <w:t>КПД, %</w:t>
            </w:r>
          </w:p>
        </w:tc>
        <w:tc>
          <w:tcPr>
            <w:tcW w:w="1134" w:type="dxa"/>
          </w:tcPr>
          <w:p w14:paraId="6D5D00E9" w14:textId="77777777" w:rsidR="00F022DD" w:rsidRPr="00843225" w:rsidRDefault="00F022DD" w:rsidP="00C632E5">
            <w:pPr>
              <w:spacing w:after="0" w:line="240" w:lineRule="auto"/>
              <w:ind w:right="-49"/>
              <w:jc w:val="center"/>
              <w:rPr>
                <w:rFonts w:ascii="Times New Roman" w:hAnsi="Times New Roman" w:cs="Times New Roman"/>
                <w:sz w:val="24"/>
                <w:szCs w:val="24"/>
              </w:rPr>
            </w:pPr>
            <w:r w:rsidRPr="00843225">
              <w:rPr>
                <w:rFonts w:ascii="Times New Roman" w:hAnsi="Times New Roman" w:cs="Times New Roman"/>
                <w:sz w:val="24"/>
                <w:szCs w:val="24"/>
              </w:rPr>
              <w:t>92</w:t>
            </w:r>
          </w:p>
        </w:tc>
        <w:tc>
          <w:tcPr>
            <w:tcW w:w="850" w:type="dxa"/>
          </w:tcPr>
          <w:p w14:paraId="23F8CED3" w14:textId="77777777" w:rsidR="00F022DD" w:rsidRPr="00843225" w:rsidRDefault="00F022DD" w:rsidP="00B67E53">
            <w:pPr>
              <w:spacing w:after="0" w:line="240" w:lineRule="auto"/>
              <w:ind w:left="-103" w:right="-60"/>
              <w:jc w:val="center"/>
              <w:rPr>
                <w:rFonts w:ascii="Times New Roman" w:hAnsi="Times New Roman" w:cs="Times New Roman"/>
                <w:sz w:val="24"/>
                <w:szCs w:val="24"/>
              </w:rPr>
            </w:pPr>
            <w:r w:rsidRPr="00843225">
              <w:rPr>
                <w:rFonts w:ascii="Times New Roman" w:hAnsi="Times New Roman" w:cs="Times New Roman"/>
                <w:sz w:val="24"/>
                <w:szCs w:val="24"/>
              </w:rPr>
              <w:t>92</w:t>
            </w:r>
          </w:p>
        </w:tc>
      </w:tr>
    </w:tbl>
    <w:p w14:paraId="33B25304" w14:textId="77777777" w:rsidR="008C7F6C" w:rsidRPr="00843225" w:rsidRDefault="008C7F6C" w:rsidP="00C632E5">
      <w:pPr>
        <w:tabs>
          <w:tab w:val="left" w:pos="0"/>
          <w:tab w:val="left" w:pos="1134"/>
          <w:tab w:val="left" w:pos="2920"/>
          <w:tab w:val="left" w:pos="3720"/>
          <w:tab w:val="left" w:pos="4740"/>
          <w:tab w:val="left" w:pos="6580"/>
          <w:tab w:val="left" w:pos="6900"/>
          <w:tab w:val="left" w:pos="8680"/>
          <w:tab w:val="left" w:pos="9500"/>
        </w:tabs>
        <w:spacing w:after="0" w:line="240" w:lineRule="auto"/>
        <w:ind w:right="-20" w:firstLine="709"/>
        <w:contextualSpacing/>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23268" w14:paraId="67A24190" w14:textId="77777777" w:rsidTr="00F02B6E">
        <w:trPr>
          <w:jc w:val="center"/>
        </w:trPr>
        <w:tc>
          <w:tcPr>
            <w:tcW w:w="8505" w:type="dxa"/>
          </w:tcPr>
          <w:bookmarkEnd w:id="7"/>
          <w:p w14:paraId="005C151A" w14:textId="77777777" w:rsidR="00D23268" w:rsidRDefault="00D23268" w:rsidP="00F02B6E">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70FDD442" w14:textId="77777777" w:rsidR="00186E27" w:rsidRPr="00D23268" w:rsidRDefault="00186E27" w:rsidP="00C632E5">
      <w:pPr>
        <w:widowControl w:val="0"/>
        <w:spacing w:after="0" w:line="240" w:lineRule="auto"/>
        <w:jc w:val="center"/>
        <w:rPr>
          <w:rFonts w:ascii="Times New Roman" w:eastAsia="Arial Unicode MS" w:hAnsi="Times New Roman" w:cs="Times New Roman"/>
          <w:sz w:val="28"/>
          <w:szCs w:val="28"/>
          <w:lang w:eastAsia="ru-RU"/>
        </w:rPr>
      </w:pPr>
    </w:p>
    <w:p w14:paraId="54C4D093" w14:textId="6C517D8C" w:rsidR="003C5412" w:rsidRPr="00843225" w:rsidRDefault="00C56F97" w:rsidP="00D23268">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Данные о фактически осуществленных инвестици</w:t>
      </w:r>
      <w:r w:rsidR="00D23268">
        <w:rPr>
          <w:rFonts w:ascii="Times New Roman" w:hAnsi="Times New Roman" w:cs="Times New Roman"/>
          <w:sz w:val="28"/>
          <w:szCs w:val="28"/>
        </w:rPr>
        <w:t>ях</w:t>
      </w:r>
      <w:r w:rsidRPr="00843225">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1D82871F" w14:textId="77777777" w:rsidR="00186E27" w:rsidRPr="00843225" w:rsidRDefault="00186E27" w:rsidP="00C632E5">
      <w:pPr>
        <w:spacing w:after="0" w:line="240" w:lineRule="auto"/>
        <w:ind w:firstLine="426"/>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473F" w14:paraId="285D204F" w14:textId="77777777" w:rsidTr="00F02B6E">
        <w:trPr>
          <w:jc w:val="center"/>
        </w:trPr>
        <w:tc>
          <w:tcPr>
            <w:tcW w:w="8505" w:type="dxa"/>
          </w:tcPr>
          <w:p w14:paraId="2FDF661D" w14:textId="77777777" w:rsidR="004E473F" w:rsidRPr="00163343" w:rsidRDefault="004E473F" w:rsidP="00F02B6E">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17AD2BE7" w14:textId="77777777" w:rsidR="004E473F" w:rsidRPr="00E81457" w:rsidRDefault="004E473F" w:rsidP="004E473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473F" w14:paraId="05D466B2" w14:textId="77777777" w:rsidTr="00F02B6E">
        <w:trPr>
          <w:jc w:val="center"/>
        </w:trPr>
        <w:tc>
          <w:tcPr>
            <w:tcW w:w="8505" w:type="dxa"/>
          </w:tcPr>
          <w:p w14:paraId="6979EF0B" w14:textId="77777777" w:rsidR="004E473F" w:rsidRPr="00E4377E" w:rsidRDefault="004E473F" w:rsidP="00F02B6E">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40746B25" w14:textId="77777777" w:rsidR="004E473F" w:rsidRPr="00645D36" w:rsidRDefault="004E473F" w:rsidP="004E473F">
      <w:pPr>
        <w:widowControl w:val="0"/>
        <w:suppressAutoHyphens/>
        <w:spacing w:after="0" w:line="240" w:lineRule="auto"/>
        <w:rPr>
          <w:rFonts w:ascii="Times New Roman" w:hAnsi="Times New Roman" w:cs="Times New Roman"/>
          <w:sz w:val="28"/>
          <w:szCs w:val="28"/>
        </w:rPr>
      </w:pPr>
    </w:p>
    <w:p w14:paraId="4D3F31EC" w14:textId="15A1EA27" w:rsidR="004E473F" w:rsidRPr="00E81457" w:rsidRDefault="004E473F" w:rsidP="004E473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00DD31D3">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 «Об организации теплоснабжения в Российской Федерации и о внесении изменений в некоторые акты Правительства Российской Федерации».</w:t>
      </w:r>
    </w:p>
    <w:p w14:paraId="0C6B0F84" w14:textId="77777777" w:rsidR="004E473F" w:rsidRPr="00E81457" w:rsidRDefault="004E473F" w:rsidP="004E473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023EFA32" w14:textId="77777777" w:rsidR="004E473F" w:rsidRPr="00645D36" w:rsidRDefault="004E473F" w:rsidP="004E473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473F" w14:paraId="3A85E814" w14:textId="77777777" w:rsidTr="00F02B6E">
        <w:trPr>
          <w:jc w:val="center"/>
        </w:trPr>
        <w:tc>
          <w:tcPr>
            <w:tcW w:w="8505" w:type="dxa"/>
          </w:tcPr>
          <w:p w14:paraId="45110F54" w14:textId="77777777" w:rsidR="004E473F" w:rsidRPr="003B7AE9" w:rsidRDefault="004E473F" w:rsidP="00F02B6E">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lastRenderedPageBreak/>
              <w:t>10.2. Реестр зон действия единой теплоснабжающей организации</w:t>
            </w:r>
          </w:p>
        </w:tc>
      </w:tr>
    </w:tbl>
    <w:p w14:paraId="3E251A96" w14:textId="77777777" w:rsidR="004E473F" w:rsidRPr="00E81457" w:rsidRDefault="004E473F" w:rsidP="004E473F">
      <w:pPr>
        <w:widowControl w:val="0"/>
        <w:suppressAutoHyphens/>
        <w:spacing w:after="0" w:line="240" w:lineRule="auto"/>
        <w:rPr>
          <w:rFonts w:ascii="Times New Roman" w:hAnsi="Times New Roman" w:cs="Times New Roman"/>
          <w:sz w:val="28"/>
          <w:szCs w:val="28"/>
        </w:rPr>
      </w:pPr>
    </w:p>
    <w:p w14:paraId="3079C5BC" w14:textId="7FA08CBE" w:rsidR="004E473F" w:rsidRPr="00E81457" w:rsidRDefault="004E473F" w:rsidP="004E473F">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DD31D3">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w:t>
      </w:r>
      <w:proofErr w:type="gramStart"/>
      <w:r w:rsidRPr="00E81457">
        <w:rPr>
          <w:rFonts w:ascii="Times New Roman" w:hAnsi="Times New Roman" w:cs="Times New Roman"/>
          <w:sz w:val="28"/>
          <w:szCs w:val="28"/>
        </w:rPr>
        <w:t xml:space="preserve">теплоснабжения. </w:t>
      </w:r>
      <w:proofErr w:type="gramEnd"/>
    </w:p>
    <w:p w14:paraId="6AA4B223" w14:textId="77777777" w:rsidR="004E473F" w:rsidRDefault="004E473F" w:rsidP="00C632E5">
      <w:pPr>
        <w:spacing w:after="0" w:line="240" w:lineRule="auto"/>
        <w:jc w:val="center"/>
        <w:rPr>
          <w:rFonts w:ascii="Times New Roman" w:eastAsia="Arial Unicode MS" w:hAnsi="Times New Roman" w:cs="Times New Roman"/>
          <w:sz w:val="28"/>
          <w:szCs w:val="28"/>
        </w:rPr>
      </w:pPr>
    </w:p>
    <w:p w14:paraId="584F19B6" w14:textId="4C94F219" w:rsidR="00F92DFF" w:rsidRDefault="00F92DFF" w:rsidP="00C632E5">
      <w:pPr>
        <w:spacing w:after="0" w:line="240" w:lineRule="auto"/>
        <w:jc w:val="center"/>
        <w:rPr>
          <w:rFonts w:ascii="Times New Roman" w:eastAsia="Arial Unicode MS" w:hAnsi="Times New Roman" w:cs="Times New Roman"/>
          <w:sz w:val="28"/>
          <w:szCs w:val="28"/>
        </w:rPr>
      </w:pPr>
      <w:r w:rsidRPr="00843225">
        <w:rPr>
          <w:rFonts w:ascii="Times New Roman" w:eastAsia="Arial Unicode MS" w:hAnsi="Times New Roman" w:cs="Times New Roman"/>
          <w:sz w:val="28"/>
          <w:szCs w:val="28"/>
        </w:rPr>
        <w:t>Реестр зон действия единой теплоснабжающей организации</w:t>
      </w:r>
    </w:p>
    <w:p w14:paraId="09188339" w14:textId="77777777" w:rsidR="004E473F" w:rsidRPr="00843225" w:rsidRDefault="004E473F" w:rsidP="00C632E5">
      <w:pPr>
        <w:spacing w:after="0" w:line="240" w:lineRule="auto"/>
        <w:jc w:val="center"/>
        <w:rPr>
          <w:rFonts w:ascii="Times New Roman" w:eastAsia="Arial Unicode MS" w:hAnsi="Times New Roman" w:cs="Times New Roman"/>
          <w:sz w:val="28"/>
          <w:szCs w:val="28"/>
        </w:rPr>
      </w:pPr>
    </w:p>
    <w:p w14:paraId="6D9A4271" w14:textId="5333851D" w:rsidR="00186E27" w:rsidRDefault="00186E27" w:rsidP="00442614">
      <w:pPr>
        <w:spacing w:after="0" w:line="240" w:lineRule="auto"/>
        <w:jc w:val="right"/>
        <w:rPr>
          <w:rFonts w:ascii="Times New Roman" w:eastAsia="Arial Unicode MS" w:hAnsi="Times New Roman" w:cs="Times New Roman"/>
          <w:sz w:val="28"/>
          <w:szCs w:val="28"/>
        </w:rPr>
      </w:pPr>
      <w:r w:rsidRPr="00843225">
        <w:rPr>
          <w:rFonts w:ascii="Times New Roman" w:eastAsia="Arial Unicode MS" w:hAnsi="Times New Roman" w:cs="Times New Roman"/>
          <w:sz w:val="28"/>
          <w:szCs w:val="28"/>
        </w:rPr>
        <w:t>Таблица 2</w:t>
      </w:r>
      <w:r w:rsidR="004E473F">
        <w:rPr>
          <w:rFonts w:ascii="Times New Roman" w:eastAsia="Arial Unicode MS" w:hAnsi="Times New Roman" w:cs="Times New Roman"/>
          <w:sz w:val="28"/>
          <w:szCs w:val="28"/>
        </w:rPr>
        <w:t>8</w:t>
      </w:r>
    </w:p>
    <w:p w14:paraId="2FA56B06" w14:textId="77777777" w:rsidR="004E473F" w:rsidRPr="00843225" w:rsidRDefault="004E473F" w:rsidP="004E473F">
      <w:pPr>
        <w:spacing w:after="0" w:line="240" w:lineRule="auto"/>
        <w:rPr>
          <w:rFonts w:ascii="Times New Roman" w:eastAsia="Arial Unicode MS"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35"/>
        <w:gridCol w:w="2268"/>
      </w:tblGrid>
      <w:tr w:rsidR="00716D57" w:rsidRPr="00843225" w14:paraId="36089363" w14:textId="77777777" w:rsidTr="00442614">
        <w:tc>
          <w:tcPr>
            <w:tcW w:w="4536" w:type="dxa"/>
            <w:vAlign w:val="center"/>
          </w:tcPr>
          <w:p w14:paraId="51F3D565" w14:textId="77777777" w:rsidR="00AE0310" w:rsidRPr="00843225" w:rsidRDefault="00716D57" w:rsidP="00C632E5">
            <w:pPr>
              <w:spacing w:after="0" w:line="240" w:lineRule="auto"/>
              <w:jc w:val="center"/>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Наименование источников</w:t>
            </w:r>
          </w:p>
          <w:p w14:paraId="124E76B6" w14:textId="77777777" w:rsidR="00716D57" w:rsidRPr="00843225" w:rsidRDefault="00716D57" w:rsidP="00C632E5">
            <w:pPr>
              <w:spacing w:after="0" w:line="240" w:lineRule="auto"/>
              <w:jc w:val="center"/>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в системе теплоснабжения</w:t>
            </w:r>
          </w:p>
        </w:tc>
        <w:tc>
          <w:tcPr>
            <w:tcW w:w="2835" w:type="dxa"/>
            <w:vAlign w:val="center"/>
          </w:tcPr>
          <w:p w14:paraId="672CD09F" w14:textId="77777777" w:rsidR="00716D57" w:rsidRPr="00843225" w:rsidRDefault="00716D57" w:rsidP="00442614">
            <w:pPr>
              <w:spacing w:after="0" w:line="240" w:lineRule="auto"/>
              <w:ind w:left="-108" w:right="-111"/>
              <w:jc w:val="center"/>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Объекты систем теплоснабжения в обслуживании теплоснабжающей организации</w:t>
            </w:r>
          </w:p>
        </w:tc>
        <w:tc>
          <w:tcPr>
            <w:tcW w:w="2268" w:type="dxa"/>
            <w:vAlign w:val="center"/>
          </w:tcPr>
          <w:p w14:paraId="3D4C5FEB" w14:textId="77777777" w:rsidR="00716D57" w:rsidRPr="00843225" w:rsidRDefault="00716D57" w:rsidP="00C632E5">
            <w:pPr>
              <w:spacing w:after="0" w:line="240" w:lineRule="auto"/>
              <w:jc w:val="center"/>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Утвержденная ЕТО</w:t>
            </w:r>
          </w:p>
        </w:tc>
      </w:tr>
      <w:tr w:rsidR="004E473F" w:rsidRPr="00843225" w14:paraId="77B8A9A1" w14:textId="77777777" w:rsidTr="00442614">
        <w:tc>
          <w:tcPr>
            <w:tcW w:w="4536" w:type="dxa"/>
          </w:tcPr>
          <w:p w14:paraId="2003F3F6" w14:textId="02507F07" w:rsidR="004E473F" w:rsidRPr="00843225" w:rsidRDefault="004E473F" w:rsidP="00C632E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2835" w:type="dxa"/>
          </w:tcPr>
          <w:p w14:paraId="52B2E82D" w14:textId="6525D4A1" w:rsidR="004E473F" w:rsidRPr="00843225" w:rsidRDefault="004E473F" w:rsidP="00C632E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2268" w:type="dxa"/>
          </w:tcPr>
          <w:p w14:paraId="3481EEF3" w14:textId="775B2151" w:rsidR="004E473F" w:rsidRPr="00843225" w:rsidRDefault="004E473F" w:rsidP="00C632E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r>
      <w:tr w:rsidR="003B26F2" w:rsidRPr="00843225" w14:paraId="19CDDEBB" w14:textId="77777777" w:rsidTr="00442614">
        <w:trPr>
          <w:trHeight w:val="231"/>
        </w:trPr>
        <w:tc>
          <w:tcPr>
            <w:tcW w:w="4536" w:type="dxa"/>
            <w:vAlign w:val="center"/>
          </w:tcPr>
          <w:p w14:paraId="03AEFC7F" w14:textId="77777777" w:rsidR="00442614" w:rsidRDefault="00FB04D7"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№14, </w:t>
            </w:r>
          </w:p>
          <w:p w14:paraId="020B0EB7" w14:textId="7451DD98" w:rsidR="003B26F2" w:rsidRPr="00843225" w:rsidRDefault="00FB04D7" w:rsidP="00C632E5">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186E27"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ул. Школьная, 15 </w:t>
            </w:r>
          </w:p>
        </w:tc>
        <w:tc>
          <w:tcPr>
            <w:tcW w:w="2835" w:type="dxa"/>
          </w:tcPr>
          <w:p w14:paraId="7D403C79" w14:textId="77777777" w:rsidR="003B26F2" w:rsidRPr="00843225" w:rsidRDefault="003B26F2" w:rsidP="00C632E5">
            <w:pPr>
              <w:spacing w:after="0" w:line="240" w:lineRule="auto"/>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котельная/тепловая сеть</w:t>
            </w:r>
          </w:p>
        </w:tc>
        <w:tc>
          <w:tcPr>
            <w:tcW w:w="2268" w:type="dxa"/>
          </w:tcPr>
          <w:p w14:paraId="245CDE6E" w14:textId="77777777" w:rsidR="003B26F2" w:rsidRPr="00843225" w:rsidRDefault="00A13CC9" w:rsidP="00C632E5">
            <w:pPr>
              <w:spacing w:after="0" w:line="240" w:lineRule="auto"/>
              <w:rPr>
                <w:rFonts w:ascii="Times New Roman" w:eastAsia="Times New Roman" w:hAnsi="Times New Roman" w:cs="Times New Roman"/>
                <w:sz w:val="24"/>
                <w:szCs w:val="24"/>
                <w:lang w:eastAsia="ru-RU"/>
              </w:rPr>
            </w:pPr>
            <w:r w:rsidRPr="00843225">
              <w:rPr>
                <w:rFonts w:ascii="Times New Roman" w:hAnsi="Times New Roman" w:cs="Times New Roman"/>
                <w:sz w:val="24"/>
                <w:szCs w:val="24"/>
              </w:rPr>
              <w:t>МУП «ТЭК Крымского района»</w:t>
            </w:r>
          </w:p>
        </w:tc>
      </w:tr>
      <w:tr w:rsidR="00F022DD" w:rsidRPr="00843225" w14:paraId="1E27F0E5" w14:textId="77777777" w:rsidTr="00442614">
        <w:trPr>
          <w:trHeight w:val="58"/>
        </w:trPr>
        <w:tc>
          <w:tcPr>
            <w:tcW w:w="4536" w:type="dxa"/>
            <w:vAlign w:val="center"/>
          </w:tcPr>
          <w:p w14:paraId="40D506A0" w14:textId="77777777" w:rsidR="00442614" w:rsidRDefault="00F022DD"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№45, </w:t>
            </w:r>
          </w:p>
          <w:p w14:paraId="09E66B54" w14:textId="1588B2EC" w:rsidR="00F022DD" w:rsidRPr="00843225" w:rsidRDefault="00F022DD" w:rsidP="00C632E5">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186E27"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Новотроицкий, ул. Шоссейная, </w:t>
            </w:r>
            <w:r w:rsidR="00186E27" w:rsidRPr="00843225">
              <w:rPr>
                <w:rFonts w:ascii="Times New Roman" w:hAnsi="Times New Roman" w:cs="Times New Roman"/>
                <w:sz w:val="24"/>
                <w:szCs w:val="24"/>
                <w:lang w:eastAsia="ru-RU"/>
              </w:rPr>
              <w:t>6</w:t>
            </w:r>
          </w:p>
        </w:tc>
        <w:tc>
          <w:tcPr>
            <w:tcW w:w="2835" w:type="dxa"/>
          </w:tcPr>
          <w:p w14:paraId="67B01C40" w14:textId="77777777" w:rsidR="00F022DD" w:rsidRPr="00843225" w:rsidRDefault="00F022DD" w:rsidP="00C632E5">
            <w:pPr>
              <w:spacing w:after="0" w:line="240" w:lineRule="auto"/>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котельная/тепловая сеть</w:t>
            </w:r>
          </w:p>
        </w:tc>
        <w:tc>
          <w:tcPr>
            <w:tcW w:w="2268" w:type="dxa"/>
          </w:tcPr>
          <w:p w14:paraId="6A38BFEE" w14:textId="77777777" w:rsidR="00F022DD" w:rsidRPr="00843225" w:rsidRDefault="00F022DD" w:rsidP="00C632E5">
            <w:pPr>
              <w:spacing w:after="0" w:line="240" w:lineRule="auto"/>
              <w:rPr>
                <w:rFonts w:ascii="Times New Roman" w:eastAsia="Times New Roman" w:hAnsi="Times New Roman" w:cs="Times New Roman"/>
                <w:sz w:val="24"/>
                <w:szCs w:val="24"/>
                <w:lang w:eastAsia="ru-RU"/>
              </w:rPr>
            </w:pPr>
            <w:r w:rsidRPr="00843225">
              <w:rPr>
                <w:rFonts w:ascii="Times New Roman" w:hAnsi="Times New Roman" w:cs="Times New Roman"/>
                <w:sz w:val="24"/>
                <w:szCs w:val="24"/>
              </w:rPr>
              <w:t>МУП «ТЭК Крымского района»</w:t>
            </w:r>
          </w:p>
        </w:tc>
      </w:tr>
      <w:tr w:rsidR="00F022DD" w:rsidRPr="00843225" w14:paraId="6586AEA9" w14:textId="77777777" w:rsidTr="00442614">
        <w:trPr>
          <w:trHeight w:val="231"/>
        </w:trPr>
        <w:tc>
          <w:tcPr>
            <w:tcW w:w="4536" w:type="dxa"/>
            <w:vAlign w:val="center"/>
          </w:tcPr>
          <w:p w14:paraId="68B93412" w14:textId="77777777" w:rsidR="00442614" w:rsidRDefault="00F022DD"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Котельная №51, </w:t>
            </w:r>
          </w:p>
          <w:p w14:paraId="7D513616" w14:textId="4A25BDAE" w:rsidR="00F022DD" w:rsidRPr="00843225" w:rsidRDefault="00F022DD" w:rsidP="00442614">
            <w:pPr>
              <w:pStyle w:val="a9"/>
              <w:spacing w:after="0" w:line="240" w:lineRule="auto"/>
              <w:ind w:left="0" w:right="-104"/>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186E27"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ул. Пролетарская, 46</w:t>
            </w:r>
          </w:p>
        </w:tc>
        <w:tc>
          <w:tcPr>
            <w:tcW w:w="2835" w:type="dxa"/>
          </w:tcPr>
          <w:p w14:paraId="2F94F356" w14:textId="77777777" w:rsidR="00F022DD" w:rsidRPr="00843225" w:rsidRDefault="00F022DD" w:rsidP="00C632E5">
            <w:pPr>
              <w:spacing w:after="0" w:line="240" w:lineRule="auto"/>
              <w:rPr>
                <w:rFonts w:ascii="Times New Roman" w:eastAsia="Arial Unicode MS" w:hAnsi="Times New Roman" w:cs="Times New Roman"/>
                <w:sz w:val="24"/>
                <w:szCs w:val="24"/>
              </w:rPr>
            </w:pPr>
            <w:r w:rsidRPr="00843225">
              <w:rPr>
                <w:rFonts w:ascii="Times New Roman" w:eastAsia="Arial Unicode MS" w:hAnsi="Times New Roman" w:cs="Times New Roman"/>
                <w:sz w:val="24"/>
                <w:szCs w:val="24"/>
              </w:rPr>
              <w:t>котельная/тепловая сеть</w:t>
            </w:r>
          </w:p>
        </w:tc>
        <w:tc>
          <w:tcPr>
            <w:tcW w:w="2268" w:type="dxa"/>
          </w:tcPr>
          <w:p w14:paraId="00480223" w14:textId="77777777" w:rsidR="00F022DD" w:rsidRPr="00843225" w:rsidRDefault="00F022DD" w:rsidP="00C632E5">
            <w:pPr>
              <w:spacing w:after="0" w:line="240" w:lineRule="auto"/>
              <w:rPr>
                <w:rFonts w:ascii="Times New Roman" w:eastAsia="Times New Roman" w:hAnsi="Times New Roman" w:cs="Times New Roman"/>
                <w:sz w:val="24"/>
                <w:szCs w:val="24"/>
                <w:lang w:eastAsia="ru-RU"/>
              </w:rPr>
            </w:pPr>
            <w:r w:rsidRPr="00843225">
              <w:rPr>
                <w:rFonts w:ascii="Times New Roman" w:hAnsi="Times New Roman" w:cs="Times New Roman"/>
                <w:sz w:val="24"/>
                <w:szCs w:val="24"/>
              </w:rPr>
              <w:t>МУП «ТЭК Крымского района»</w:t>
            </w:r>
          </w:p>
        </w:tc>
      </w:tr>
    </w:tbl>
    <w:p w14:paraId="7AE78134" w14:textId="77777777" w:rsidR="00393429" w:rsidRPr="00843225" w:rsidRDefault="00393429" w:rsidP="00C632E5">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3B3B" w14:paraId="3DABCCF7" w14:textId="77777777" w:rsidTr="00F02B6E">
        <w:trPr>
          <w:jc w:val="center"/>
        </w:trPr>
        <w:tc>
          <w:tcPr>
            <w:tcW w:w="8505" w:type="dxa"/>
          </w:tcPr>
          <w:p w14:paraId="2F8C8A8B" w14:textId="77777777" w:rsidR="005D3B3B" w:rsidRPr="00BF3E42" w:rsidRDefault="005D3B3B" w:rsidP="00F02B6E">
            <w:pPr>
              <w:widowControl w:val="0"/>
              <w:suppressAutoHyphens/>
              <w:spacing w:after="0" w:line="240" w:lineRule="auto"/>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02E2EABD" w14:textId="77777777" w:rsidR="005D3B3B" w:rsidRDefault="005D3B3B" w:rsidP="005D3B3B">
      <w:pPr>
        <w:widowControl w:val="0"/>
        <w:suppressAutoHyphens/>
        <w:spacing w:after="0" w:line="240" w:lineRule="auto"/>
        <w:rPr>
          <w:rFonts w:ascii="Times New Roman" w:hAnsi="Times New Roman" w:cs="Times New Roman"/>
          <w:sz w:val="28"/>
          <w:szCs w:val="28"/>
        </w:rPr>
      </w:pPr>
    </w:p>
    <w:p w14:paraId="56540151"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6FC36428"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35E63A4F"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5C57B234"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 xml:space="preserve">администрация муниципального образования Крымский </w:t>
      </w:r>
      <w:r>
        <w:rPr>
          <w:rFonts w:ascii="Times New Roman" w:hAnsi="Times New Roman" w:cs="Times New Roman"/>
          <w:sz w:val="28"/>
          <w:szCs w:val="28"/>
        </w:rPr>
        <w:lastRenderedPageBreak/>
        <w:t>район</w:t>
      </w:r>
      <w:r w:rsidRPr="00E81457">
        <w:rPr>
          <w:rFonts w:ascii="Times New Roman" w:hAnsi="Times New Roman" w:cs="Times New Roman"/>
          <w:sz w:val="28"/>
          <w:szCs w:val="28"/>
        </w:rPr>
        <w:t xml:space="preserve"> вправе:</w:t>
      </w:r>
    </w:p>
    <w:p w14:paraId="2B5C5600"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единую теплоснабжающую организацию (организации) в каждой из систем теплоснабжения;</w:t>
      </w:r>
    </w:p>
    <w:p w14:paraId="105C0110"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34A18C18"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w:t>
      </w:r>
    </w:p>
    <w:p w14:paraId="348840EC"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6A2F6D28"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387B860D"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75D2777D"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263EDD4A"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54BC227E"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508427F8"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78FE3A05"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ри осуществлении своей деятельности МУП «ТЭК Крымского района»</w:t>
      </w:r>
      <w:r>
        <w:rPr>
          <w:rFonts w:ascii="Times New Roman" w:hAnsi="Times New Roman" w:cs="Times New Roman"/>
          <w:sz w:val="28"/>
          <w:szCs w:val="28"/>
        </w:rPr>
        <w:t xml:space="preserve"> уже</w:t>
      </w:r>
      <w:r w:rsidRPr="00E81457">
        <w:rPr>
          <w:rFonts w:ascii="Times New Roman" w:hAnsi="Times New Roman" w:cs="Times New Roman"/>
          <w:sz w:val="28"/>
          <w:szCs w:val="28"/>
        </w:rPr>
        <w:t xml:space="preserve"> фактически исполняет обязанности теплоснабжающей организации, а именно:</w:t>
      </w:r>
    </w:p>
    <w:p w14:paraId="4C04C55B"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6E14117E" w14:textId="77777777" w:rsidR="005D3B3B" w:rsidRPr="00E81457" w:rsidRDefault="005D3B3B" w:rsidP="005D3B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59FC21D5" w14:textId="77777777" w:rsidR="000F5E2B" w:rsidRPr="00843225" w:rsidRDefault="000F5E2B" w:rsidP="00C632E5">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2B6E" w14:paraId="32E4F3A3" w14:textId="77777777" w:rsidTr="00F02B6E">
        <w:trPr>
          <w:jc w:val="center"/>
        </w:trPr>
        <w:tc>
          <w:tcPr>
            <w:tcW w:w="8505" w:type="dxa"/>
          </w:tcPr>
          <w:p w14:paraId="4005A057" w14:textId="77777777" w:rsidR="00F02B6E" w:rsidRPr="00E81C60" w:rsidRDefault="00F02B6E" w:rsidP="00F02B6E">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0DBB040C" w14:textId="77777777" w:rsidR="00186E27" w:rsidRPr="00843225" w:rsidRDefault="00186E27" w:rsidP="00C632E5">
      <w:pPr>
        <w:spacing w:after="0" w:line="240" w:lineRule="auto"/>
        <w:jc w:val="center"/>
        <w:rPr>
          <w:rFonts w:ascii="Times New Roman" w:hAnsi="Times New Roman" w:cs="Times New Roman"/>
          <w:b/>
          <w:sz w:val="28"/>
          <w:szCs w:val="28"/>
          <w:lang w:eastAsia="ru-RU"/>
        </w:rPr>
      </w:pPr>
    </w:p>
    <w:p w14:paraId="325D79E9" w14:textId="2DD7B21A" w:rsidR="00F02B6E" w:rsidRPr="00E81457" w:rsidRDefault="00F02B6E" w:rsidP="00F02B6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r w:rsidR="00395933">
        <w:rPr>
          <w:rFonts w:ascii="Times New Roman" w:hAnsi="Times New Roman" w:cs="Times New Roman"/>
          <w:sz w:val="28"/>
          <w:szCs w:val="28"/>
        </w:rPr>
        <w:t>Троицком</w:t>
      </w:r>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6EC14BA2" w14:textId="77777777" w:rsidR="00186E27" w:rsidRPr="00843225" w:rsidRDefault="00186E27" w:rsidP="00C632E5">
      <w:pPr>
        <w:spacing w:after="0" w:line="240" w:lineRule="auto"/>
        <w:ind w:firstLine="709"/>
        <w:jc w:val="both"/>
        <w:rPr>
          <w:rFonts w:ascii="Times New Roman" w:eastAsia="Calibri"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C6D37" w14:paraId="1E15F278" w14:textId="77777777" w:rsidTr="00A6714E">
        <w:trPr>
          <w:jc w:val="center"/>
        </w:trPr>
        <w:tc>
          <w:tcPr>
            <w:tcW w:w="8505" w:type="dxa"/>
          </w:tcPr>
          <w:p w14:paraId="791E6502" w14:textId="77777777" w:rsidR="005C6D37" w:rsidRPr="00031BB0" w:rsidRDefault="005C6D37" w:rsidP="00A6714E">
            <w:pPr>
              <w:widowControl w:val="0"/>
              <w:suppressAutoHyphens/>
              <w:spacing w:after="0" w:line="240" w:lineRule="auto"/>
              <w:jc w:val="center"/>
              <w:rPr>
                <w:rFonts w:ascii="Times New Roman" w:hAnsi="Times New Roman" w:cs="Times New Roman"/>
                <w:b/>
                <w:bCs/>
                <w:sz w:val="28"/>
                <w:szCs w:val="28"/>
              </w:rPr>
            </w:pPr>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1BF3BF1E" w14:textId="59897D14" w:rsidR="00393429" w:rsidRDefault="00393429" w:rsidP="00C632E5">
      <w:pPr>
        <w:spacing w:after="0" w:line="240" w:lineRule="auto"/>
        <w:jc w:val="center"/>
        <w:rPr>
          <w:rFonts w:ascii="Times New Roman" w:hAnsi="Times New Roman" w:cs="Times New Roman"/>
          <w:b/>
          <w:sz w:val="28"/>
          <w:szCs w:val="28"/>
          <w:lang w:eastAsia="ru-RU"/>
        </w:rPr>
      </w:pPr>
    </w:p>
    <w:p w14:paraId="70F79419" w14:textId="49E59B01" w:rsidR="000C0EB2" w:rsidRDefault="000C0EB2" w:rsidP="005C6D37">
      <w:pPr>
        <w:spacing w:after="0" w:line="240" w:lineRule="auto"/>
        <w:jc w:val="right"/>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Таблица </w:t>
      </w:r>
      <w:r w:rsidR="005C6D37">
        <w:rPr>
          <w:rFonts w:ascii="Times New Roman" w:hAnsi="Times New Roman" w:cs="Times New Roman"/>
          <w:sz w:val="28"/>
          <w:szCs w:val="28"/>
          <w:lang w:eastAsia="ru-RU"/>
        </w:rPr>
        <w:t>29</w:t>
      </w:r>
    </w:p>
    <w:p w14:paraId="087849E3" w14:textId="77777777" w:rsidR="005C6D37" w:rsidRPr="00843225" w:rsidRDefault="005C6D37" w:rsidP="00C632E5">
      <w:pPr>
        <w:spacing w:after="0" w:line="240" w:lineRule="auto"/>
        <w:jc w:val="right"/>
        <w:rPr>
          <w:rFonts w:ascii="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1"/>
        <w:gridCol w:w="1705"/>
        <w:gridCol w:w="1560"/>
        <w:gridCol w:w="2409"/>
      </w:tblGrid>
      <w:tr w:rsidR="003E0ADA" w:rsidRPr="00843225" w14:paraId="60059DAC" w14:textId="77777777" w:rsidTr="005C6D37">
        <w:trPr>
          <w:trHeight w:val="386"/>
        </w:trPr>
        <w:tc>
          <w:tcPr>
            <w:tcW w:w="2694" w:type="dxa"/>
            <w:vMerge w:val="restart"/>
            <w:vAlign w:val="center"/>
          </w:tcPr>
          <w:p w14:paraId="64F977BE" w14:textId="77777777" w:rsidR="003E0ADA" w:rsidRPr="00843225" w:rsidRDefault="003E0ADA"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Наименование источника тепловой энергии</w:t>
            </w:r>
          </w:p>
        </w:tc>
        <w:tc>
          <w:tcPr>
            <w:tcW w:w="1271" w:type="dxa"/>
            <w:vMerge w:val="restart"/>
            <w:vAlign w:val="center"/>
          </w:tcPr>
          <w:p w14:paraId="5173AD2F" w14:textId="77777777" w:rsidR="003E0ADA" w:rsidRPr="00843225" w:rsidRDefault="00227F3F"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Тепловая мощность</w:t>
            </w:r>
            <w:r w:rsidR="003E0ADA" w:rsidRPr="00843225">
              <w:rPr>
                <w:rFonts w:ascii="Times New Roman" w:hAnsi="Times New Roman" w:cs="Times New Roman"/>
                <w:sz w:val="24"/>
                <w:szCs w:val="24"/>
                <w:lang w:eastAsia="ru-RU"/>
              </w:rPr>
              <w:t xml:space="preserve"> Гкал /час</w:t>
            </w:r>
          </w:p>
        </w:tc>
        <w:tc>
          <w:tcPr>
            <w:tcW w:w="3265" w:type="dxa"/>
            <w:gridSpan w:val="2"/>
            <w:vAlign w:val="center"/>
          </w:tcPr>
          <w:p w14:paraId="5DC7B2E6" w14:textId="77777777" w:rsidR="003E0ADA" w:rsidRPr="00843225" w:rsidRDefault="003E0ADA"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Протяженность сетей в 2-х трубном исполнении, м</w:t>
            </w:r>
          </w:p>
        </w:tc>
        <w:tc>
          <w:tcPr>
            <w:tcW w:w="2409" w:type="dxa"/>
            <w:vMerge w:val="restart"/>
            <w:vAlign w:val="center"/>
          </w:tcPr>
          <w:p w14:paraId="5126FEB1" w14:textId="77777777" w:rsidR="003E0ADA" w:rsidRPr="00843225" w:rsidRDefault="003E0ADA"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Наименование теплоснабжающей организации</w:t>
            </w:r>
          </w:p>
        </w:tc>
      </w:tr>
      <w:tr w:rsidR="003E0ADA" w:rsidRPr="00843225" w14:paraId="4FE8B04F" w14:textId="77777777" w:rsidTr="005C6D37">
        <w:trPr>
          <w:trHeight w:val="287"/>
        </w:trPr>
        <w:tc>
          <w:tcPr>
            <w:tcW w:w="2694" w:type="dxa"/>
            <w:vMerge/>
            <w:vAlign w:val="center"/>
          </w:tcPr>
          <w:p w14:paraId="527EB35D" w14:textId="77777777" w:rsidR="003E0ADA" w:rsidRPr="00843225" w:rsidRDefault="003E0ADA" w:rsidP="00C632E5">
            <w:pPr>
              <w:spacing w:after="0" w:line="240" w:lineRule="auto"/>
              <w:jc w:val="center"/>
              <w:rPr>
                <w:rFonts w:ascii="Times New Roman" w:hAnsi="Times New Roman" w:cs="Times New Roman"/>
                <w:sz w:val="24"/>
                <w:szCs w:val="24"/>
                <w:lang w:eastAsia="ru-RU"/>
              </w:rPr>
            </w:pPr>
          </w:p>
        </w:tc>
        <w:tc>
          <w:tcPr>
            <w:tcW w:w="1271" w:type="dxa"/>
            <w:vMerge/>
            <w:vAlign w:val="center"/>
          </w:tcPr>
          <w:p w14:paraId="61B3D57E" w14:textId="77777777" w:rsidR="003E0ADA" w:rsidRPr="00843225" w:rsidRDefault="003E0ADA" w:rsidP="00C632E5">
            <w:pPr>
              <w:spacing w:after="0" w:line="240" w:lineRule="auto"/>
              <w:jc w:val="center"/>
              <w:rPr>
                <w:rFonts w:ascii="Times New Roman" w:hAnsi="Times New Roman" w:cs="Times New Roman"/>
                <w:sz w:val="24"/>
                <w:szCs w:val="24"/>
                <w:lang w:eastAsia="ru-RU"/>
              </w:rPr>
            </w:pPr>
          </w:p>
        </w:tc>
        <w:tc>
          <w:tcPr>
            <w:tcW w:w="1705" w:type="dxa"/>
          </w:tcPr>
          <w:p w14:paraId="4B123364" w14:textId="77777777" w:rsidR="003E0ADA" w:rsidRPr="00843225" w:rsidRDefault="003E0ADA"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отопление</w:t>
            </w:r>
          </w:p>
        </w:tc>
        <w:tc>
          <w:tcPr>
            <w:tcW w:w="1560" w:type="dxa"/>
          </w:tcPr>
          <w:p w14:paraId="144A5D65" w14:textId="77777777" w:rsidR="003E0ADA" w:rsidRPr="00843225" w:rsidRDefault="003E0ADA"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ГВС</w:t>
            </w:r>
          </w:p>
        </w:tc>
        <w:tc>
          <w:tcPr>
            <w:tcW w:w="2409" w:type="dxa"/>
            <w:vMerge/>
            <w:vAlign w:val="center"/>
          </w:tcPr>
          <w:p w14:paraId="03EDABE9" w14:textId="77777777" w:rsidR="003E0ADA" w:rsidRPr="00843225" w:rsidRDefault="003E0ADA" w:rsidP="00C632E5">
            <w:pPr>
              <w:spacing w:after="0" w:line="240" w:lineRule="auto"/>
              <w:jc w:val="center"/>
              <w:rPr>
                <w:rFonts w:ascii="Times New Roman" w:hAnsi="Times New Roman" w:cs="Times New Roman"/>
                <w:sz w:val="24"/>
                <w:szCs w:val="24"/>
                <w:lang w:eastAsia="ru-RU"/>
              </w:rPr>
            </w:pPr>
          </w:p>
        </w:tc>
      </w:tr>
      <w:tr w:rsidR="005C6D37" w:rsidRPr="00843225" w14:paraId="69BF2088" w14:textId="77777777" w:rsidTr="005C6D37">
        <w:trPr>
          <w:trHeight w:val="58"/>
        </w:trPr>
        <w:tc>
          <w:tcPr>
            <w:tcW w:w="2694" w:type="dxa"/>
          </w:tcPr>
          <w:p w14:paraId="72E6D73E" w14:textId="644FF445" w:rsidR="005C6D37" w:rsidRPr="00843225" w:rsidRDefault="005C6D37" w:rsidP="005C6D37">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271" w:type="dxa"/>
          </w:tcPr>
          <w:p w14:paraId="1CDC6B93" w14:textId="6A5AE65D" w:rsidR="005C6D37" w:rsidRPr="00843225" w:rsidRDefault="005C6D37" w:rsidP="005C6D3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705" w:type="dxa"/>
          </w:tcPr>
          <w:p w14:paraId="4F17983B" w14:textId="3C445BD2" w:rsidR="005C6D37" w:rsidRPr="00843225" w:rsidRDefault="005C6D37" w:rsidP="005C6D3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560" w:type="dxa"/>
          </w:tcPr>
          <w:p w14:paraId="5737E141" w14:textId="25835F8E" w:rsidR="005C6D37" w:rsidRPr="00843225" w:rsidRDefault="005C6D37" w:rsidP="005C6D3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tcPr>
          <w:p w14:paraId="15C961F1" w14:textId="3BF5A360" w:rsidR="005C6D37" w:rsidRPr="00843225" w:rsidRDefault="005C6D37" w:rsidP="005C6D3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3B26F2" w:rsidRPr="00843225" w14:paraId="505634DC" w14:textId="77777777" w:rsidTr="005C6D37">
        <w:trPr>
          <w:trHeight w:val="816"/>
        </w:trPr>
        <w:tc>
          <w:tcPr>
            <w:tcW w:w="2694" w:type="dxa"/>
            <w:vAlign w:val="center"/>
          </w:tcPr>
          <w:p w14:paraId="2CC0960D" w14:textId="77777777" w:rsidR="00186E27" w:rsidRPr="00843225" w:rsidRDefault="00FB04D7"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186E27"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14,</w:t>
            </w:r>
          </w:p>
          <w:p w14:paraId="734931E8" w14:textId="03E2E9CB" w:rsidR="00186E27" w:rsidRPr="00843225" w:rsidRDefault="00FB04D7" w:rsidP="00C632E5">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ст</w:t>
            </w:r>
            <w:r w:rsidR="00186E27" w:rsidRPr="00843225">
              <w:rPr>
                <w:rFonts w:ascii="Times New Roman" w:hAnsi="Times New Roman" w:cs="Times New Roman"/>
                <w:sz w:val="24"/>
                <w:szCs w:val="24"/>
                <w:lang w:eastAsia="ru-RU"/>
              </w:rPr>
              <w:t>-ца</w:t>
            </w:r>
            <w:proofErr w:type="spellEnd"/>
            <w:r w:rsidRPr="00843225">
              <w:rPr>
                <w:rFonts w:ascii="Times New Roman" w:hAnsi="Times New Roman" w:cs="Times New Roman"/>
                <w:sz w:val="24"/>
                <w:szCs w:val="24"/>
                <w:lang w:eastAsia="ru-RU"/>
              </w:rPr>
              <w:t xml:space="preserve"> Троицкая, </w:t>
            </w:r>
          </w:p>
          <w:p w14:paraId="5A0C9288" w14:textId="77777777" w:rsidR="003B26F2" w:rsidRPr="00843225" w:rsidRDefault="00FB04D7"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 xml:space="preserve">ул. Школьная, 15 </w:t>
            </w:r>
          </w:p>
        </w:tc>
        <w:tc>
          <w:tcPr>
            <w:tcW w:w="1271" w:type="dxa"/>
          </w:tcPr>
          <w:p w14:paraId="2F5E51FC" w14:textId="77777777" w:rsidR="003B26F2" w:rsidRPr="00843225" w:rsidRDefault="005B535F"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1,72</w:t>
            </w:r>
          </w:p>
        </w:tc>
        <w:tc>
          <w:tcPr>
            <w:tcW w:w="1705" w:type="dxa"/>
          </w:tcPr>
          <w:p w14:paraId="507BFD93" w14:textId="77777777" w:rsidR="003B26F2" w:rsidRPr="00843225" w:rsidRDefault="005B535F"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416</w:t>
            </w:r>
          </w:p>
        </w:tc>
        <w:tc>
          <w:tcPr>
            <w:tcW w:w="1560" w:type="dxa"/>
          </w:tcPr>
          <w:p w14:paraId="3FBBBFC0" w14:textId="77777777" w:rsidR="003B26F2" w:rsidRPr="00843225" w:rsidRDefault="003B26F2"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w:t>
            </w:r>
          </w:p>
        </w:tc>
        <w:tc>
          <w:tcPr>
            <w:tcW w:w="2409" w:type="dxa"/>
          </w:tcPr>
          <w:p w14:paraId="20B8104E" w14:textId="77777777" w:rsidR="003B26F2" w:rsidRPr="00843225" w:rsidRDefault="00A13CC9" w:rsidP="00C632E5">
            <w:pPr>
              <w:spacing w:after="0" w:line="240" w:lineRule="auto"/>
              <w:rPr>
                <w:rFonts w:ascii="Times New Roman" w:eastAsia="Times New Roman" w:hAnsi="Times New Roman" w:cs="Times New Roman"/>
                <w:sz w:val="24"/>
                <w:szCs w:val="24"/>
                <w:lang w:eastAsia="ru-RU"/>
              </w:rPr>
            </w:pPr>
            <w:r w:rsidRPr="00843225">
              <w:rPr>
                <w:rFonts w:ascii="Times New Roman" w:hAnsi="Times New Roman" w:cs="Times New Roman"/>
                <w:sz w:val="24"/>
                <w:szCs w:val="24"/>
                <w:lang w:eastAsia="ru-RU"/>
              </w:rPr>
              <w:t>МУП «ТЭК К</w:t>
            </w:r>
            <w:r w:rsidR="00186E27" w:rsidRPr="00843225">
              <w:rPr>
                <w:rFonts w:ascii="Times New Roman" w:hAnsi="Times New Roman" w:cs="Times New Roman"/>
                <w:sz w:val="24"/>
                <w:szCs w:val="24"/>
                <w:lang w:eastAsia="ru-RU"/>
              </w:rPr>
              <w:t>рымского района</w:t>
            </w:r>
            <w:r w:rsidRPr="00843225">
              <w:rPr>
                <w:rFonts w:ascii="Times New Roman" w:hAnsi="Times New Roman" w:cs="Times New Roman"/>
                <w:sz w:val="24"/>
                <w:szCs w:val="24"/>
                <w:lang w:eastAsia="ru-RU"/>
              </w:rPr>
              <w:t>»</w:t>
            </w:r>
          </w:p>
        </w:tc>
      </w:tr>
      <w:tr w:rsidR="00A21EE7" w:rsidRPr="00843225" w14:paraId="5BC5A91B" w14:textId="77777777" w:rsidTr="00A21EE7">
        <w:trPr>
          <w:trHeight w:val="58"/>
        </w:trPr>
        <w:tc>
          <w:tcPr>
            <w:tcW w:w="2694" w:type="dxa"/>
          </w:tcPr>
          <w:p w14:paraId="43F9CE77" w14:textId="5175123C" w:rsidR="00A21EE7" w:rsidRPr="00843225" w:rsidRDefault="00A21EE7" w:rsidP="00736258">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1271" w:type="dxa"/>
          </w:tcPr>
          <w:p w14:paraId="617288AA" w14:textId="13495FFE" w:rsidR="00A21EE7" w:rsidRPr="00843225" w:rsidRDefault="00A21EE7" w:rsidP="0073625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705" w:type="dxa"/>
          </w:tcPr>
          <w:p w14:paraId="01F1CF02" w14:textId="00F43EBC" w:rsidR="00A21EE7" w:rsidRPr="00843225" w:rsidRDefault="00A21EE7" w:rsidP="0073625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560" w:type="dxa"/>
          </w:tcPr>
          <w:p w14:paraId="349F2CC2" w14:textId="35177343" w:rsidR="00A21EE7" w:rsidRPr="00843225" w:rsidRDefault="00A21EE7" w:rsidP="0073625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tcPr>
          <w:p w14:paraId="5984EEB0" w14:textId="5FAD9753" w:rsidR="00A21EE7" w:rsidRPr="00843225" w:rsidRDefault="00A21EE7" w:rsidP="00736258">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5</w:t>
            </w:r>
          </w:p>
        </w:tc>
      </w:tr>
      <w:tr w:rsidR="00F022DD" w:rsidRPr="00843225" w14:paraId="5DDB1264" w14:textId="77777777" w:rsidTr="005C6D37">
        <w:trPr>
          <w:trHeight w:val="844"/>
        </w:trPr>
        <w:tc>
          <w:tcPr>
            <w:tcW w:w="2694" w:type="dxa"/>
            <w:vAlign w:val="center"/>
          </w:tcPr>
          <w:p w14:paraId="1636C26D" w14:textId="77777777" w:rsidR="00186E27" w:rsidRPr="00843225" w:rsidRDefault="00F022DD"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186E27"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45, </w:t>
            </w:r>
          </w:p>
          <w:p w14:paraId="3DFFE015" w14:textId="77777777" w:rsidR="005C6D37" w:rsidRDefault="00F022DD" w:rsidP="00C632E5">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186E27"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Новотроицкий, </w:t>
            </w:r>
          </w:p>
          <w:p w14:paraId="4DCD95A8" w14:textId="0F1A2914" w:rsidR="00F022DD" w:rsidRPr="00843225" w:rsidRDefault="00F022DD"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ул. Шоссейная, 61</w:t>
            </w:r>
          </w:p>
        </w:tc>
        <w:tc>
          <w:tcPr>
            <w:tcW w:w="1271" w:type="dxa"/>
          </w:tcPr>
          <w:p w14:paraId="62F32180" w14:textId="77777777" w:rsidR="00F022DD" w:rsidRPr="00843225" w:rsidRDefault="00F022DD"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0,260</w:t>
            </w:r>
          </w:p>
        </w:tc>
        <w:tc>
          <w:tcPr>
            <w:tcW w:w="1705" w:type="dxa"/>
          </w:tcPr>
          <w:p w14:paraId="245912AE" w14:textId="77777777" w:rsidR="00F022DD" w:rsidRPr="00843225" w:rsidRDefault="00F022DD"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15,5</w:t>
            </w:r>
          </w:p>
        </w:tc>
        <w:tc>
          <w:tcPr>
            <w:tcW w:w="1560" w:type="dxa"/>
          </w:tcPr>
          <w:p w14:paraId="082E5543" w14:textId="77777777" w:rsidR="00F022DD" w:rsidRPr="00843225" w:rsidRDefault="00F022DD"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w:t>
            </w:r>
          </w:p>
        </w:tc>
        <w:tc>
          <w:tcPr>
            <w:tcW w:w="2409" w:type="dxa"/>
          </w:tcPr>
          <w:p w14:paraId="748999B8" w14:textId="77777777" w:rsidR="00F022DD" w:rsidRPr="00843225" w:rsidRDefault="00186E27" w:rsidP="00C632E5">
            <w:pPr>
              <w:spacing w:after="0" w:line="240" w:lineRule="auto"/>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МУП «ТЭК Крымского района»</w:t>
            </w:r>
          </w:p>
        </w:tc>
      </w:tr>
      <w:tr w:rsidR="00F022DD" w:rsidRPr="00843225" w14:paraId="5D09C420" w14:textId="77777777" w:rsidTr="005C6D37">
        <w:trPr>
          <w:trHeight w:val="213"/>
        </w:trPr>
        <w:tc>
          <w:tcPr>
            <w:tcW w:w="2694" w:type="dxa"/>
            <w:vAlign w:val="center"/>
          </w:tcPr>
          <w:p w14:paraId="385D6B8F" w14:textId="77777777" w:rsidR="00186E27" w:rsidRPr="00843225" w:rsidRDefault="00F022DD" w:rsidP="00C632E5">
            <w:pPr>
              <w:pStyle w:val="a9"/>
              <w:spacing w:after="0" w:line="240" w:lineRule="auto"/>
              <w:ind w:left="0"/>
              <w:rPr>
                <w:rFonts w:ascii="Times New Roman" w:hAnsi="Times New Roman" w:cs="Times New Roman"/>
                <w:sz w:val="24"/>
                <w:szCs w:val="24"/>
                <w:lang w:eastAsia="ru-RU"/>
              </w:rPr>
            </w:pPr>
            <w:r w:rsidRPr="00843225">
              <w:rPr>
                <w:rFonts w:ascii="Times New Roman" w:hAnsi="Times New Roman" w:cs="Times New Roman"/>
                <w:sz w:val="24"/>
                <w:szCs w:val="24"/>
                <w:lang w:eastAsia="ru-RU"/>
              </w:rPr>
              <w:t>Котельная №</w:t>
            </w:r>
            <w:r w:rsidR="00186E27" w:rsidRPr="00843225">
              <w:rPr>
                <w:rFonts w:ascii="Times New Roman" w:hAnsi="Times New Roman" w:cs="Times New Roman"/>
                <w:sz w:val="24"/>
                <w:szCs w:val="24"/>
                <w:lang w:eastAsia="ru-RU"/>
              </w:rPr>
              <w:t xml:space="preserve"> </w:t>
            </w:r>
            <w:r w:rsidRPr="00843225">
              <w:rPr>
                <w:rFonts w:ascii="Times New Roman" w:hAnsi="Times New Roman" w:cs="Times New Roman"/>
                <w:sz w:val="24"/>
                <w:szCs w:val="24"/>
                <w:lang w:eastAsia="ru-RU"/>
              </w:rPr>
              <w:t xml:space="preserve">51, </w:t>
            </w:r>
          </w:p>
          <w:p w14:paraId="72F40FA2" w14:textId="51423176" w:rsidR="00F022DD" w:rsidRPr="00843225" w:rsidRDefault="00F022DD" w:rsidP="00C632E5">
            <w:pPr>
              <w:pStyle w:val="a9"/>
              <w:spacing w:after="0" w:line="240" w:lineRule="auto"/>
              <w:ind w:left="0"/>
              <w:rPr>
                <w:rFonts w:ascii="Times New Roman" w:hAnsi="Times New Roman" w:cs="Times New Roman"/>
                <w:sz w:val="24"/>
                <w:szCs w:val="24"/>
                <w:lang w:eastAsia="ru-RU"/>
              </w:rPr>
            </w:pPr>
            <w:proofErr w:type="spellStart"/>
            <w:r w:rsidRPr="00843225">
              <w:rPr>
                <w:rFonts w:ascii="Times New Roman" w:hAnsi="Times New Roman" w:cs="Times New Roman"/>
                <w:sz w:val="24"/>
                <w:szCs w:val="24"/>
                <w:lang w:eastAsia="ru-RU"/>
              </w:rPr>
              <w:t>х</w:t>
            </w:r>
            <w:r w:rsidR="00186E27" w:rsidRPr="00843225">
              <w:rPr>
                <w:rFonts w:ascii="Times New Roman" w:hAnsi="Times New Roman" w:cs="Times New Roman"/>
                <w:sz w:val="24"/>
                <w:szCs w:val="24"/>
                <w:lang w:eastAsia="ru-RU"/>
              </w:rPr>
              <w:t>ут</w:t>
            </w:r>
            <w:proofErr w:type="spellEnd"/>
            <w:r w:rsidRPr="00843225">
              <w:rPr>
                <w:rFonts w:ascii="Times New Roman" w:hAnsi="Times New Roman" w:cs="Times New Roman"/>
                <w:sz w:val="24"/>
                <w:szCs w:val="24"/>
                <w:lang w:eastAsia="ru-RU"/>
              </w:rPr>
              <w:t xml:space="preserve">. </w:t>
            </w:r>
            <w:proofErr w:type="spellStart"/>
            <w:r w:rsidRPr="00843225">
              <w:rPr>
                <w:rFonts w:ascii="Times New Roman" w:hAnsi="Times New Roman" w:cs="Times New Roman"/>
                <w:sz w:val="24"/>
                <w:szCs w:val="24"/>
                <w:lang w:eastAsia="ru-RU"/>
              </w:rPr>
              <w:t>Могукоровский</w:t>
            </w:r>
            <w:proofErr w:type="spellEnd"/>
            <w:r w:rsidRPr="00843225">
              <w:rPr>
                <w:rFonts w:ascii="Times New Roman" w:hAnsi="Times New Roman" w:cs="Times New Roman"/>
                <w:sz w:val="24"/>
                <w:szCs w:val="24"/>
                <w:lang w:eastAsia="ru-RU"/>
              </w:rPr>
              <w:t>, ул. Пролетарская, 46</w:t>
            </w:r>
          </w:p>
        </w:tc>
        <w:tc>
          <w:tcPr>
            <w:tcW w:w="1271" w:type="dxa"/>
          </w:tcPr>
          <w:p w14:paraId="1808AD05" w14:textId="77777777" w:rsidR="00F022DD" w:rsidRPr="00843225" w:rsidRDefault="00F022DD"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0,260</w:t>
            </w:r>
          </w:p>
        </w:tc>
        <w:tc>
          <w:tcPr>
            <w:tcW w:w="1705" w:type="dxa"/>
          </w:tcPr>
          <w:p w14:paraId="1FE25356" w14:textId="77777777" w:rsidR="00F022DD" w:rsidRPr="00843225" w:rsidRDefault="00F022DD"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24</w:t>
            </w:r>
          </w:p>
        </w:tc>
        <w:tc>
          <w:tcPr>
            <w:tcW w:w="1560" w:type="dxa"/>
          </w:tcPr>
          <w:p w14:paraId="48A3DEC3" w14:textId="77777777" w:rsidR="00F022DD" w:rsidRPr="00843225" w:rsidRDefault="00F022DD" w:rsidP="00C632E5">
            <w:pPr>
              <w:spacing w:after="0" w:line="240" w:lineRule="auto"/>
              <w:jc w:val="center"/>
              <w:rPr>
                <w:rFonts w:ascii="Times New Roman" w:hAnsi="Times New Roman" w:cs="Times New Roman"/>
                <w:sz w:val="24"/>
                <w:szCs w:val="24"/>
                <w:lang w:eastAsia="ru-RU"/>
              </w:rPr>
            </w:pPr>
            <w:r w:rsidRPr="00843225">
              <w:rPr>
                <w:rFonts w:ascii="Times New Roman" w:hAnsi="Times New Roman" w:cs="Times New Roman"/>
                <w:sz w:val="24"/>
                <w:szCs w:val="24"/>
                <w:lang w:eastAsia="ru-RU"/>
              </w:rPr>
              <w:t>0</w:t>
            </w:r>
          </w:p>
        </w:tc>
        <w:tc>
          <w:tcPr>
            <w:tcW w:w="2409" w:type="dxa"/>
          </w:tcPr>
          <w:p w14:paraId="51A5B47B" w14:textId="77777777" w:rsidR="00F022DD" w:rsidRPr="00843225" w:rsidRDefault="00186E27" w:rsidP="00C632E5">
            <w:pPr>
              <w:spacing w:after="0" w:line="240" w:lineRule="auto"/>
              <w:rPr>
                <w:rFonts w:ascii="Times New Roman" w:eastAsia="Times New Roman" w:hAnsi="Times New Roman" w:cs="Times New Roman"/>
                <w:sz w:val="24"/>
                <w:szCs w:val="24"/>
                <w:lang w:eastAsia="ru-RU"/>
              </w:rPr>
            </w:pPr>
            <w:r w:rsidRPr="00843225">
              <w:rPr>
                <w:rFonts w:ascii="Times New Roman" w:eastAsia="Times New Roman" w:hAnsi="Times New Roman" w:cs="Times New Roman"/>
                <w:sz w:val="24"/>
                <w:szCs w:val="24"/>
                <w:lang w:eastAsia="ru-RU"/>
              </w:rPr>
              <w:t>МУП «ТЭК Крымского района»</w:t>
            </w:r>
          </w:p>
        </w:tc>
      </w:tr>
    </w:tbl>
    <w:p w14:paraId="5AB5D99D" w14:textId="77777777" w:rsidR="00C90B63" w:rsidRPr="00843225" w:rsidRDefault="00C90B63" w:rsidP="00C632E5">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6258" w14:paraId="4D057A3D" w14:textId="77777777" w:rsidTr="00A6714E">
        <w:trPr>
          <w:jc w:val="center"/>
        </w:trPr>
        <w:tc>
          <w:tcPr>
            <w:tcW w:w="8505" w:type="dxa"/>
          </w:tcPr>
          <w:p w14:paraId="390341F1" w14:textId="77777777" w:rsidR="00736258" w:rsidRPr="008907F4" w:rsidRDefault="00736258" w:rsidP="00A6714E">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662F5F22" w14:textId="77777777" w:rsidR="00736258" w:rsidRDefault="00736258" w:rsidP="0073625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6258" w14:paraId="3299EACA" w14:textId="77777777" w:rsidTr="00A6714E">
        <w:trPr>
          <w:jc w:val="center"/>
        </w:trPr>
        <w:tc>
          <w:tcPr>
            <w:tcW w:w="8505" w:type="dxa"/>
          </w:tcPr>
          <w:p w14:paraId="4261878C" w14:textId="77777777" w:rsidR="00736258" w:rsidRPr="008907F4" w:rsidRDefault="00736258" w:rsidP="00A6714E">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tc>
      </w:tr>
    </w:tbl>
    <w:p w14:paraId="55D1148F" w14:textId="77777777" w:rsidR="00736258" w:rsidRPr="00B2644C" w:rsidRDefault="00736258" w:rsidP="00736258">
      <w:pPr>
        <w:widowControl w:val="0"/>
        <w:suppressAutoHyphens/>
        <w:spacing w:after="0" w:line="240" w:lineRule="auto"/>
        <w:rPr>
          <w:rFonts w:ascii="Times New Roman" w:hAnsi="Times New Roman" w:cs="Times New Roman"/>
          <w:sz w:val="28"/>
          <w:szCs w:val="28"/>
        </w:rPr>
      </w:pPr>
    </w:p>
    <w:p w14:paraId="510E8F3C" w14:textId="77777777" w:rsidR="00736258" w:rsidRPr="00B2644C" w:rsidRDefault="00736258" w:rsidP="00736258">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Изменени</w:t>
      </w:r>
      <w:r>
        <w:rPr>
          <w:rFonts w:ascii="Times New Roman" w:hAnsi="Times New Roman" w:cs="Times New Roman"/>
          <w:sz w:val="28"/>
          <w:szCs w:val="28"/>
        </w:rPr>
        <w:t>й</w:t>
      </w:r>
      <w:r w:rsidRPr="00B2644C">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r>
        <w:rPr>
          <w:rFonts w:ascii="Times New Roman" w:hAnsi="Times New Roman" w:cs="Times New Roman"/>
          <w:sz w:val="28"/>
          <w:szCs w:val="28"/>
        </w:rPr>
        <w:t>.</w:t>
      </w:r>
    </w:p>
    <w:p w14:paraId="3699D01B" w14:textId="77777777" w:rsidR="00736258" w:rsidRPr="00B2644C" w:rsidRDefault="00736258" w:rsidP="0073625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6258" w14:paraId="0FE02FE0" w14:textId="77777777" w:rsidTr="00A6714E">
        <w:trPr>
          <w:jc w:val="center"/>
        </w:trPr>
        <w:tc>
          <w:tcPr>
            <w:tcW w:w="8505" w:type="dxa"/>
          </w:tcPr>
          <w:p w14:paraId="45D17772" w14:textId="77777777" w:rsidR="00736258" w:rsidRPr="00CB1DE8" w:rsidRDefault="00736258" w:rsidP="00A6714E">
            <w:pPr>
              <w:widowControl w:val="0"/>
              <w:suppressAutoHyphens/>
              <w:jc w:val="center"/>
              <w:rPr>
                <w:rFonts w:ascii="Times New Roman" w:hAnsi="Times New Roman" w:cs="Times New Roman"/>
                <w:b/>
                <w:bCs/>
                <w:sz w:val="28"/>
                <w:szCs w:val="28"/>
              </w:rPr>
            </w:pPr>
            <w:bookmarkStart w:id="8" w:name="_Hlk211272982"/>
            <w:r w:rsidRPr="00CB1DE8">
              <w:rPr>
                <w:rFonts w:ascii="Times New Roman" w:hAnsi="Times New Roman" w:cs="Times New Roman"/>
                <w:b/>
                <w:bCs/>
                <w:sz w:val="28"/>
                <w:szCs w:val="28"/>
              </w:rPr>
              <w:t>11.2. Сроки выполнения перераспределения для каждого этапа</w:t>
            </w:r>
          </w:p>
        </w:tc>
      </w:tr>
    </w:tbl>
    <w:p w14:paraId="26996796" w14:textId="77777777" w:rsidR="00736258" w:rsidRPr="00E81457" w:rsidRDefault="00736258" w:rsidP="0073625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bookmarkEnd w:id="8"/>
    <w:p w14:paraId="6627BCB5" w14:textId="77777777" w:rsidR="00736258" w:rsidRPr="00567E5A" w:rsidRDefault="00736258" w:rsidP="00736258">
      <w:pPr>
        <w:spacing w:after="0" w:line="240" w:lineRule="auto"/>
        <w:jc w:val="center"/>
        <w:rPr>
          <w:rFonts w:ascii="Times New Roman" w:hAnsi="Times New Roman" w:cs="Times New Roman"/>
          <w:b/>
          <w:sz w:val="28"/>
          <w:szCs w:val="28"/>
          <w:lang w:eastAsia="ru-RU"/>
        </w:rPr>
      </w:pPr>
    </w:p>
    <w:p w14:paraId="1D7F5614" w14:textId="77777777" w:rsidR="00736258" w:rsidRPr="00B2644C" w:rsidRDefault="00736258" w:rsidP="00736258">
      <w:pPr>
        <w:widowControl w:val="0"/>
        <w:suppressAutoHyphens/>
        <w:spacing w:after="0" w:line="240" w:lineRule="auto"/>
        <w:jc w:val="center"/>
        <w:rPr>
          <w:rFonts w:ascii="Times New Roman" w:hAnsi="Times New Roman" w:cs="Times New Roman"/>
          <w:sz w:val="28"/>
          <w:szCs w:val="28"/>
        </w:rPr>
      </w:pPr>
      <w:r w:rsidRPr="00CB1DE8">
        <w:rPr>
          <w:rFonts w:ascii="Times New Roman" w:hAnsi="Times New Roman" w:cs="Times New Roman"/>
          <w:b/>
          <w:bCs/>
          <w:sz w:val="28"/>
          <w:szCs w:val="28"/>
        </w:rPr>
        <w:t>Раздел 12. Решения по бесхозяйным тепловым сетям</w:t>
      </w:r>
    </w:p>
    <w:p w14:paraId="39160D71" w14:textId="77777777" w:rsidR="00736258" w:rsidRPr="00B2644C" w:rsidRDefault="00736258" w:rsidP="00736258">
      <w:pPr>
        <w:widowControl w:val="0"/>
        <w:suppressAutoHyphens/>
        <w:spacing w:after="0" w:line="240" w:lineRule="auto"/>
        <w:rPr>
          <w:rFonts w:ascii="Times New Roman" w:hAnsi="Times New Roman" w:cs="Times New Roman"/>
          <w:sz w:val="28"/>
          <w:szCs w:val="28"/>
        </w:rPr>
      </w:pPr>
    </w:p>
    <w:p w14:paraId="1E0E692A" w14:textId="3B952B42" w:rsidR="00736258" w:rsidRDefault="00736258" w:rsidP="00736258">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 xml:space="preserve">Троицкого </w:t>
      </w:r>
      <w:r w:rsidRPr="00E81457">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5F9C227A" w14:textId="77777777" w:rsidR="00227F3F" w:rsidRPr="00843225" w:rsidRDefault="00227F3F" w:rsidP="00C632E5">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6258" w14:paraId="1D70775D" w14:textId="77777777" w:rsidTr="00A6714E">
        <w:trPr>
          <w:jc w:val="center"/>
        </w:trPr>
        <w:tc>
          <w:tcPr>
            <w:tcW w:w="8505" w:type="dxa"/>
          </w:tcPr>
          <w:p w14:paraId="0E8B9F71" w14:textId="77777777" w:rsidR="00736258" w:rsidRPr="00B478BE" w:rsidRDefault="00736258" w:rsidP="00A6714E">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7E9FDEEF" w14:textId="77777777" w:rsidR="00736258" w:rsidRPr="00E81457" w:rsidRDefault="00736258" w:rsidP="0073625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6258" w14:paraId="4BE83F92" w14:textId="77777777" w:rsidTr="00A6714E">
        <w:trPr>
          <w:jc w:val="center"/>
        </w:trPr>
        <w:tc>
          <w:tcPr>
            <w:tcW w:w="8505" w:type="dxa"/>
          </w:tcPr>
          <w:p w14:paraId="563860D9" w14:textId="77777777" w:rsidR="00736258" w:rsidRPr="00CF3FD5" w:rsidRDefault="00736258" w:rsidP="00A6714E">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27DB9C9B" w14:textId="77777777" w:rsidR="00736258" w:rsidRDefault="00736258" w:rsidP="00736258">
      <w:pPr>
        <w:spacing w:after="0" w:line="240" w:lineRule="auto"/>
        <w:jc w:val="both"/>
        <w:rPr>
          <w:rFonts w:ascii="Times New Roman" w:hAnsi="Times New Roman" w:cs="Times New Roman"/>
          <w:sz w:val="28"/>
          <w:szCs w:val="28"/>
        </w:rPr>
      </w:pPr>
    </w:p>
    <w:p w14:paraId="2F13B49C" w14:textId="6ADE5824" w:rsidR="00736258" w:rsidRDefault="00736258" w:rsidP="00736258">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 xml:space="preserve">Противоречия по вопросам развития инфраструктуры </w:t>
      </w:r>
      <w:r>
        <w:rPr>
          <w:rFonts w:ascii="Times New Roman" w:hAnsi="Times New Roman" w:cs="Times New Roman"/>
          <w:sz w:val="28"/>
          <w:szCs w:val="28"/>
        </w:rPr>
        <w:t>Троицкого</w:t>
      </w:r>
      <w:r w:rsidRPr="00567E5A">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567E5A">
        <w:rPr>
          <w:rFonts w:ascii="Times New Roman" w:hAnsi="Times New Roman" w:cs="Times New Roman"/>
          <w:sz w:val="28"/>
          <w:szCs w:val="28"/>
        </w:rPr>
        <w:t xml:space="preserve"> между схемами теплоснабжения и газоснабжения не выявлены</w:t>
      </w:r>
      <w:r>
        <w:rPr>
          <w:rFonts w:ascii="Times New Roman" w:hAnsi="Times New Roman" w:cs="Times New Roman"/>
          <w:sz w:val="28"/>
          <w:szCs w:val="28"/>
        </w:rPr>
        <w:t>.</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E4CB9" w14:paraId="3FB927A0" w14:textId="77777777" w:rsidTr="00A6714E">
        <w:trPr>
          <w:jc w:val="center"/>
        </w:trPr>
        <w:tc>
          <w:tcPr>
            <w:tcW w:w="8505" w:type="dxa"/>
          </w:tcPr>
          <w:p w14:paraId="0019B90F" w14:textId="77777777" w:rsidR="007E4CB9" w:rsidRPr="00456AE4" w:rsidRDefault="007E4CB9" w:rsidP="00A6714E">
            <w:pPr>
              <w:widowControl w:val="0"/>
              <w:suppressAutoHyphens/>
              <w:spacing w:after="0" w:line="240" w:lineRule="auto"/>
              <w:jc w:val="center"/>
              <w:rPr>
                <w:rFonts w:ascii="Times New Roman" w:hAnsi="Times New Roman" w:cs="Times New Roman"/>
                <w:b/>
                <w:bCs/>
                <w:sz w:val="28"/>
                <w:szCs w:val="28"/>
              </w:rPr>
            </w:pPr>
            <w:r w:rsidRPr="00456AE4">
              <w:rPr>
                <w:rFonts w:ascii="Times New Roman" w:hAnsi="Times New Roman" w:cs="Times New Roman"/>
                <w:b/>
                <w:bCs/>
                <w:sz w:val="28"/>
                <w:szCs w:val="28"/>
              </w:rPr>
              <w:lastRenderedPageBreak/>
              <w:t>13.2. Описание проблем организации газоснабжения источников</w:t>
            </w:r>
          </w:p>
          <w:p w14:paraId="75DD23F3" w14:textId="77777777" w:rsidR="007E4CB9" w:rsidRDefault="007E4CB9" w:rsidP="00A6714E">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3D320077" w14:textId="77777777" w:rsidR="007E4CB9" w:rsidRDefault="007E4CB9" w:rsidP="007E4CB9">
      <w:pPr>
        <w:widowControl w:val="0"/>
        <w:suppressAutoHyphens/>
        <w:spacing w:after="0" w:line="240" w:lineRule="auto"/>
        <w:ind w:firstLine="709"/>
        <w:jc w:val="both"/>
        <w:rPr>
          <w:rFonts w:ascii="Times New Roman" w:hAnsi="Times New Roman" w:cs="Times New Roman"/>
          <w:sz w:val="28"/>
          <w:szCs w:val="28"/>
        </w:rPr>
      </w:pPr>
    </w:p>
    <w:p w14:paraId="424898D1" w14:textId="77777777" w:rsidR="007E4CB9" w:rsidRDefault="007E4CB9" w:rsidP="007E4CB9">
      <w:pPr>
        <w:widowControl w:val="0"/>
        <w:suppressAutoHyphens/>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14:paraId="21F6C24A" w14:textId="77777777" w:rsidR="00227F3F" w:rsidRPr="00843225" w:rsidRDefault="00227F3F" w:rsidP="00C632E5">
      <w:pPr>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623AA" w14:paraId="3832CE92" w14:textId="77777777" w:rsidTr="00A6714E">
        <w:trPr>
          <w:jc w:val="center"/>
        </w:trPr>
        <w:tc>
          <w:tcPr>
            <w:tcW w:w="8505" w:type="dxa"/>
          </w:tcPr>
          <w:p w14:paraId="35C09577" w14:textId="7B42E69C" w:rsidR="00E623AA" w:rsidRPr="007211E2" w:rsidRDefault="00E623AA" w:rsidP="00A6714E">
            <w:pPr>
              <w:widowControl w:val="0"/>
              <w:suppressAutoHyphens/>
              <w:spacing w:after="0" w:line="240" w:lineRule="auto"/>
              <w:jc w:val="center"/>
              <w:rPr>
                <w:rFonts w:ascii="Times New Roman" w:hAnsi="Times New Roman" w:cs="Times New Roman"/>
                <w:b/>
                <w:bCs/>
                <w:sz w:val="28"/>
                <w:szCs w:val="28"/>
              </w:rPr>
            </w:pPr>
            <w:bookmarkStart w:id="9" w:name="_Toc525894749"/>
            <w:bookmarkStart w:id="10" w:name="_Toc535417913"/>
            <w:bookmarkStart w:id="11" w:name="_Toc23034156"/>
            <w:bookmarkStart w:id="12" w:name="_Toc89621213"/>
            <w:r w:rsidRPr="007211E2">
              <w:rPr>
                <w:rFonts w:ascii="Times New Roman" w:hAnsi="Times New Roman" w:cs="Times New Roman"/>
                <w:b/>
                <w:bCs/>
                <w:sz w:val="28"/>
                <w:szCs w:val="28"/>
              </w:rPr>
              <w:t>13.3. Предложения по корректировке, утвержденной (разработке) 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r>
    </w:tbl>
    <w:p w14:paraId="102B96CD" w14:textId="77777777" w:rsidR="00E623AA" w:rsidRPr="00645D36" w:rsidRDefault="00E623AA" w:rsidP="00E623AA">
      <w:pPr>
        <w:widowControl w:val="0"/>
        <w:suppressAutoHyphens/>
        <w:spacing w:after="0" w:line="240" w:lineRule="auto"/>
        <w:rPr>
          <w:rFonts w:ascii="Times New Roman" w:hAnsi="Times New Roman" w:cs="Times New Roman"/>
          <w:sz w:val="28"/>
          <w:szCs w:val="28"/>
        </w:rPr>
      </w:pPr>
    </w:p>
    <w:p w14:paraId="7344EF31" w14:textId="77777777" w:rsidR="00E623AA" w:rsidRPr="00645D36" w:rsidRDefault="00E623AA" w:rsidP="00E623AA">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мероприятий по строительству нового газопровода с целью подключения новых автономных источников тепловой энергии.</w:t>
      </w:r>
    </w:p>
    <w:p w14:paraId="56B688BE" w14:textId="77777777" w:rsidR="00227F3F" w:rsidRPr="00843225" w:rsidRDefault="00227F3F" w:rsidP="00C632E5">
      <w:pPr>
        <w:spacing w:after="0" w:line="240" w:lineRule="auto"/>
        <w:ind w:firstLine="709"/>
        <w:jc w:val="center"/>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2398E" w14:paraId="449246DF" w14:textId="77777777" w:rsidTr="00A6714E">
        <w:trPr>
          <w:jc w:val="center"/>
        </w:trPr>
        <w:tc>
          <w:tcPr>
            <w:tcW w:w="8505" w:type="dxa"/>
          </w:tcPr>
          <w:bookmarkEnd w:id="9"/>
          <w:bookmarkEnd w:id="10"/>
          <w:bookmarkEnd w:id="11"/>
          <w:bookmarkEnd w:id="12"/>
          <w:p w14:paraId="253A31B9" w14:textId="77777777" w:rsidR="0072398E" w:rsidRPr="00E2679B" w:rsidRDefault="0072398E" w:rsidP="00A6714E">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r>
    </w:tbl>
    <w:p w14:paraId="570A42AF" w14:textId="77777777" w:rsidR="00227F3F" w:rsidRPr="00AE7604" w:rsidRDefault="00227F3F" w:rsidP="00C632E5">
      <w:pPr>
        <w:spacing w:after="0" w:line="240" w:lineRule="auto"/>
        <w:ind w:firstLine="709"/>
        <w:jc w:val="center"/>
        <w:rPr>
          <w:rFonts w:ascii="Times New Roman" w:hAnsi="Times New Roman" w:cs="Times New Roman"/>
          <w:sz w:val="20"/>
          <w:szCs w:val="20"/>
          <w:lang w:eastAsia="ru-RU"/>
        </w:rPr>
      </w:pPr>
    </w:p>
    <w:p w14:paraId="3FAD0DCA" w14:textId="1DFA9FA9" w:rsidR="00B94EE3" w:rsidRPr="00843225" w:rsidRDefault="00B94EE3" w:rsidP="00611166">
      <w:pPr>
        <w:widowControl w:val="0"/>
        <w:suppressAutoHyphens/>
        <w:spacing w:after="0" w:line="240" w:lineRule="auto"/>
        <w:ind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 xml:space="preserve">На территории </w:t>
      </w:r>
      <w:r w:rsidR="00FB04D7" w:rsidRPr="00843225">
        <w:rPr>
          <w:rFonts w:ascii="Times New Roman" w:hAnsi="Times New Roman" w:cs="Times New Roman"/>
          <w:sz w:val="28"/>
          <w:szCs w:val="28"/>
          <w:lang w:eastAsia="ru-RU"/>
        </w:rPr>
        <w:t>Троицкого сельского поселения</w:t>
      </w:r>
      <w:r w:rsidR="004D75FF">
        <w:rPr>
          <w:rFonts w:ascii="Times New Roman" w:hAnsi="Times New Roman" w:cs="Times New Roman"/>
          <w:sz w:val="28"/>
          <w:szCs w:val="28"/>
          <w:lang w:eastAsia="ru-RU"/>
        </w:rPr>
        <w:t xml:space="preserve"> Крымского района</w:t>
      </w:r>
      <w:r w:rsidRPr="00843225">
        <w:rPr>
          <w:rFonts w:ascii="Times New Roman" w:hAnsi="Times New Roman" w:cs="Times New Roman"/>
          <w:sz w:val="28"/>
          <w:szCs w:val="28"/>
          <w:lang w:eastAsia="ru-RU"/>
        </w:rPr>
        <w:t xml:space="preserve"> отсутствуют источники тепловой энергии и генерирующие объекты, включая входящее в их состав оборудование, </w:t>
      </w:r>
      <w:proofErr w:type="gramStart"/>
      <w:r w:rsidRPr="00843225">
        <w:rPr>
          <w:rFonts w:ascii="Times New Roman" w:hAnsi="Times New Roman" w:cs="Times New Roman"/>
          <w:sz w:val="28"/>
          <w:szCs w:val="28"/>
          <w:lang w:eastAsia="ru-RU"/>
        </w:rPr>
        <w:t>функционирующих</w:t>
      </w:r>
      <w:proofErr w:type="gramEnd"/>
      <w:r w:rsidRPr="00843225">
        <w:rPr>
          <w:rFonts w:ascii="Times New Roman" w:hAnsi="Times New Roman" w:cs="Times New Roman"/>
          <w:sz w:val="28"/>
          <w:szCs w:val="28"/>
          <w:lang w:eastAsia="ru-RU"/>
        </w:rPr>
        <w:t xml:space="preserve"> в режиме комбинированной выработки электрической и тепловой энергии.</w:t>
      </w:r>
    </w:p>
    <w:p w14:paraId="6CF6CC88" w14:textId="7761FFF7" w:rsidR="0031331E" w:rsidRPr="00AE7604" w:rsidRDefault="0031331E" w:rsidP="00611166">
      <w:pPr>
        <w:widowControl w:val="0"/>
        <w:suppressAutoHyphens/>
        <w:spacing w:after="0" w:line="240" w:lineRule="auto"/>
        <w:ind w:firstLine="709"/>
        <w:jc w:val="both"/>
        <w:rPr>
          <w:rFonts w:ascii="Times New Roman" w:hAnsi="Times New Roman" w:cs="Times New Roman"/>
          <w:sz w:val="20"/>
          <w:szCs w:val="20"/>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017D3" w14:paraId="20D21BA9" w14:textId="77777777" w:rsidTr="00A6714E">
        <w:trPr>
          <w:jc w:val="center"/>
        </w:trPr>
        <w:tc>
          <w:tcPr>
            <w:tcW w:w="8505" w:type="dxa"/>
          </w:tcPr>
          <w:p w14:paraId="3AEC930D" w14:textId="77777777" w:rsidR="00D017D3" w:rsidRPr="007C1DD8" w:rsidRDefault="00D017D3" w:rsidP="00611166">
            <w:pPr>
              <w:widowControl w:val="0"/>
              <w:suppressAutoHyphens/>
              <w:spacing w:after="0" w:line="240" w:lineRule="auto"/>
              <w:jc w:val="center"/>
              <w:rPr>
                <w:rFonts w:ascii="Times New Roman" w:hAnsi="Times New Roman" w:cs="Times New Roman"/>
                <w:b/>
                <w:bCs/>
                <w:sz w:val="28"/>
                <w:szCs w:val="28"/>
              </w:rPr>
            </w:pPr>
            <w:r w:rsidRPr="007C1DD8">
              <w:rPr>
                <w:rFonts w:ascii="Times New Roman" w:hAnsi="Times New Roman" w:cs="Times New Roman"/>
                <w:b/>
                <w:bCs/>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r>
    </w:tbl>
    <w:p w14:paraId="07A8A6E5" w14:textId="7642F88C" w:rsidR="0031331E" w:rsidRPr="00AE7604" w:rsidRDefault="0031331E" w:rsidP="00611166">
      <w:pPr>
        <w:widowControl w:val="0"/>
        <w:suppressAutoHyphens/>
        <w:spacing w:after="0" w:line="240" w:lineRule="auto"/>
        <w:jc w:val="both"/>
        <w:rPr>
          <w:rFonts w:ascii="Times New Roman" w:hAnsi="Times New Roman" w:cs="Times New Roman"/>
          <w:sz w:val="20"/>
          <w:szCs w:val="20"/>
        </w:rPr>
      </w:pPr>
    </w:p>
    <w:p w14:paraId="63D7EE44" w14:textId="17C21BB3" w:rsidR="00D017D3" w:rsidRPr="00843225" w:rsidRDefault="00D017D3" w:rsidP="00611166">
      <w:pPr>
        <w:widowControl w:val="0"/>
        <w:suppressAutoHyphens/>
        <w:spacing w:after="0" w:line="240" w:lineRule="auto"/>
        <w:ind w:firstLine="709"/>
        <w:jc w:val="both"/>
        <w:rPr>
          <w:rFonts w:ascii="Times New Roman" w:hAnsi="Times New Roman" w:cs="Times New Roman"/>
          <w:sz w:val="28"/>
          <w:szCs w:val="28"/>
          <w:lang w:eastAsia="ru-RU"/>
        </w:rPr>
      </w:pPr>
      <w:r w:rsidRPr="00843225">
        <w:rPr>
          <w:rFonts w:ascii="Times New Roman" w:hAnsi="Times New Roman" w:cs="Times New Roman"/>
          <w:sz w:val="28"/>
          <w:szCs w:val="28"/>
          <w:lang w:eastAsia="ru-RU"/>
        </w:rPr>
        <w:t>Размещение источников, функционирующих в режиме комбинированной выработки электрической и тепловой энергии</w:t>
      </w:r>
      <w:r>
        <w:rPr>
          <w:rFonts w:ascii="Times New Roman" w:hAnsi="Times New Roman" w:cs="Times New Roman"/>
          <w:sz w:val="28"/>
          <w:szCs w:val="28"/>
          <w:lang w:eastAsia="ru-RU"/>
        </w:rPr>
        <w:t>,</w:t>
      </w:r>
      <w:r w:rsidRPr="00843225">
        <w:rPr>
          <w:rFonts w:ascii="Times New Roman" w:hAnsi="Times New Roman" w:cs="Times New Roman"/>
          <w:sz w:val="28"/>
          <w:szCs w:val="28"/>
          <w:lang w:eastAsia="ru-RU"/>
        </w:rPr>
        <w:t xml:space="preserve"> на территории Троицкого сельского поселения</w:t>
      </w:r>
      <w:r>
        <w:rPr>
          <w:rFonts w:ascii="Times New Roman" w:hAnsi="Times New Roman" w:cs="Times New Roman"/>
          <w:sz w:val="28"/>
          <w:szCs w:val="28"/>
          <w:lang w:eastAsia="ru-RU"/>
        </w:rPr>
        <w:t xml:space="preserve"> Крымского района</w:t>
      </w:r>
      <w:r w:rsidRPr="00843225">
        <w:rPr>
          <w:rFonts w:ascii="Times New Roman" w:hAnsi="Times New Roman" w:cs="Times New Roman"/>
          <w:sz w:val="28"/>
          <w:szCs w:val="28"/>
          <w:lang w:eastAsia="ru-RU"/>
        </w:rPr>
        <w:t xml:space="preserve"> не </w:t>
      </w:r>
      <w:r>
        <w:rPr>
          <w:rFonts w:ascii="Times New Roman" w:hAnsi="Times New Roman" w:cs="Times New Roman"/>
          <w:sz w:val="28"/>
          <w:szCs w:val="28"/>
          <w:lang w:eastAsia="ru-RU"/>
        </w:rPr>
        <w:t>планируется</w:t>
      </w:r>
      <w:r w:rsidRPr="00843225">
        <w:rPr>
          <w:rFonts w:ascii="Times New Roman" w:hAnsi="Times New Roman" w:cs="Times New Roman"/>
          <w:sz w:val="28"/>
          <w:szCs w:val="28"/>
          <w:lang w:eastAsia="ru-RU"/>
        </w:rPr>
        <w:t>.</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A007F" w14:paraId="2B9147D3" w14:textId="77777777" w:rsidTr="00A6714E">
        <w:trPr>
          <w:jc w:val="center"/>
        </w:trPr>
        <w:tc>
          <w:tcPr>
            <w:tcW w:w="8505" w:type="dxa"/>
          </w:tcPr>
          <w:p w14:paraId="249963AA" w14:textId="77777777" w:rsidR="00DA007F" w:rsidRPr="00C73A94" w:rsidRDefault="00DA007F" w:rsidP="00A6714E">
            <w:pPr>
              <w:widowControl w:val="0"/>
              <w:suppressAutoHyphens/>
              <w:spacing w:after="0" w:line="240" w:lineRule="auto"/>
              <w:jc w:val="center"/>
              <w:rPr>
                <w:rFonts w:ascii="Times New Roman" w:hAnsi="Times New Roman" w:cs="Times New Roman"/>
                <w:b/>
                <w:bCs/>
                <w:sz w:val="28"/>
                <w:szCs w:val="28"/>
              </w:rPr>
            </w:pPr>
            <w:r w:rsidRPr="00C73A94">
              <w:rPr>
                <w:rFonts w:ascii="Times New Roman" w:hAnsi="Times New Roman" w:cs="Times New Roman"/>
                <w:b/>
                <w:bCs/>
                <w:sz w:val="28"/>
                <w:szCs w:val="28"/>
              </w:rPr>
              <w:lastRenderedPageBreak/>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38923D9F" w14:textId="53620BBE" w:rsidR="00D017D3" w:rsidRPr="00AE7604" w:rsidRDefault="00D017D3" w:rsidP="00D017D3">
      <w:pPr>
        <w:spacing w:after="0" w:line="240" w:lineRule="auto"/>
        <w:jc w:val="both"/>
        <w:rPr>
          <w:rFonts w:ascii="Times New Roman" w:hAnsi="Times New Roman" w:cs="Times New Roman"/>
          <w:sz w:val="32"/>
          <w:szCs w:val="32"/>
          <w:lang w:eastAsia="ru-RU"/>
        </w:rPr>
      </w:pPr>
    </w:p>
    <w:p w14:paraId="6205CA0B" w14:textId="359D44A5" w:rsidR="00B94EE3" w:rsidRPr="00843225" w:rsidRDefault="00B94EE3" w:rsidP="00C632E5">
      <w:pPr>
        <w:spacing w:after="0" w:line="240" w:lineRule="auto"/>
        <w:ind w:firstLine="709"/>
        <w:jc w:val="both"/>
        <w:rPr>
          <w:rFonts w:ascii="Times New Roman" w:hAnsi="Times New Roman" w:cs="Times New Roman"/>
          <w:sz w:val="28"/>
          <w:szCs w:val="28"/>
        </w:rPr>
      </w:pPr>
      <w:r w:rsidRPr="00843225">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FB04D7" w:rsidRPr="00843225">
        <w:rPr>
          <w:rFonts w:ascii="Times New Roman" w:hAnsi="Times New Roman" w:cs="Times New Roman"/>
          <w:sz w:val="28"/>
          <w:szCs w:val="28"/>
        </w:rPr>
        <w:t>Троицкого сельского поселения</w:t>
      </w:r>
      <w:r w:rsidR="00DA007F">
        <w:rPr>
          <w:rFonts w:ascii="Times New Roman" w:hAnsi="Times New Roman" w:cs="Times New Roman"/>
          <w:sz w:val="28"/>
          <w:szCs w:val="28"/>
        </w:rPr>
        <w:t xml:space="preserve"> Крымского района</w:t>
      </w:r>
      <w:r w:rsidRPr="00843225">
        <w:rPr>
          <w:rFonts w:ascii="Times New Roman" w:hAnsi="Times New Roman" w:cs="Times New Roman"/>
          <w:sz w:val="28"/>
          <w:szCs w:val="28"/>
        </w:rPr>
        <w:t>, относящейся к системам теплоснабжения</w:t>
      </w:r>
      <w:r w:rsidR="00E940F7">
        <w:rPr>
          <w:rFonts w:ascii="Times New Roman" w:hAnsi="Times New Roman" w:cs="Times New Roman"/>
          <w:sz w:val="28"/>
          <w:szCs w:val="28"/>
        </w:rPr>
        <w:t>,</w:t>
      </w:r>
      <w:r w:rsidRPr="00843225">
        <w:rPr>
          <w:rFonts w:ascii="Times New Roman" w:hAnsi="Times New Roman" w:cs="Times New Roman"/>
          <w:sz w:val="28"/>
          <w:szCs w:val="28"/>
        </w:rPr>
        <w:t xml:space="preserve"> содержатся в </w:t>
      </w:r>
      <w:r w:rsidR="00011BFF" w:rsidRPr="00843225">
        <w:rPr>
          <w:rFonts w:ascii="Times New Roman" w:hAnsi="Times New Roman" w:cs="Times New Roman"/>
          <w:sz w:val="28"/>
          <w:szCs w:val="28"/>
        </w:rPr>
        <w:t>с</w:t>
      </w:r>
      <w:r w:rsidRPr="00843225">
        <w:rPr>
          <w:rFonts w:ascii="Times New Roman" w:hAnsi="Times New Roman" w:cs="Times New Roman"/>
          <w:sz w:val="28"/>
          <w:szCs w:val="28"/>
        </w:rPr>
        <w:t xml:space="preserve">хеме водоснабжения </w:t>
      </w:r>
      <w:r w:rsidR="00FB04D7" w:rsidRPr="00843225">
        <w:rPr>
          <w:rFonts w:ascii="Times New Roman" w:hAnsi="Times New Roman" w:cs="Times New Roman"/>
          <w:sz w:val="28"/>
          <w:szCs w:val="28"/>
        </w:rPr>
        <w:t>Троицкого сельского поселения</w:t>
      </w:r>
      <w:r w:rsidR="002654BC" w:rsidRPr="00843225">
        <w:rPr>
          <w:rFonts w:ascii="Times New Roman" w:hAnsi="Times New Roman" w:cs="Times New Roman"/>
          <w:sz w:val="28"/>
          <w:szCs w:val="28"/>
        </w:rPr>
        <w:t>.</w:t>
      </w:r>
      <w:r w:rsidR="00E940F7">
        <w:rPr>
          <w:rFonts w:ascii="Times New Roman" w:hAnsi="Times New Roman" w:cs="Times New Roman"/>
          <w:sz w:val="28"/>
          <w:szCs w:val="28"/>
        </w:rPr>
        <w:t xml:space="preserve"> Крымского района</w:t>
      </w:r>
    </w:p>
    <w:p w14:paraId="1324FEC3" w14:textId="605EA116" w:rsidR="0031331E" w:rsidRDefault="0031331E" w:rsidP="00C632E5">
      <w:pPr>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B472D" w:rsidRPr="00387E08" w14:paraId="0BC21B92" w14:textId="77777777" w:rsidTr="00A6714E">
        <w:trPr>
          <w:jc w:val="center"/>
        </w:trPr>
        <w:tc>
          <w:tcPr>
            <w:tcW w:w="8505" w:type="dxa"/>
          </w:tcPr>
          <w:p w14:paraId="6F4A2D8B" w14:textId="77777777" w:rsidR="003B472D" w:rsidRPr="00387E08" w:rsidRDefault="003B472D" w:rsidP="00A6714E">
            <w:pPr>
              <w:widowControl w:val="0"/>
              <w:suppressAutoHyphens/>
              <w:spacing w:after="0" w:line="240" w:lineRule="auto"/>
              <w:jc w:val="center"/>
              <w:rPr>
                <w:rFonts w:ascii="Times New Roman" w:hAnsi="Times New Roman" w:cs="Times New Roman"/>
                <w:b/>
                <w:bCs/>
                <w:sz w:val="28"/>
                <w:szCs w:val="28"/>
              </w:rPr>
            </w:pPr>
            <w:r w:rsidRPr="00387E08">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r>
    </w:tbl>
    <w:p w14:paraId="2956A3F5" w14:textId="7BDCB51C" w:rsidR="00DA007F" w:rsidRDefault="00DA007F" w:rsidP="00C632E5">
      <w:pPr>
        <w:spacing w:after="0" w:line="240" w:lineRule="auto"/>
        <w:ind w:firstLine="709"/>
        <w:jc w:val="both"/>
        <w:rPr>
          <w:rFonts w:ascii="Times New Roman" w:hAnsi="Times New Roman" w:cs="Times New Roman"/>
          <w:sz w:val="28"/>
          <w:szCs w:val="28"/>
        </w:rPr>
      </w:pPr>
    </w:p>
    <w:p w14:paraId="7362B1C3" w14:textId="732A41EB" w:rsidR="004D33F0" w:rsidRDefault="00F83DE3" w:rsidP="00C632E5">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843225">
        <w:rPr>
          <w:rFonts w:ascii="Times New Roman" w:eastAsia="Calibri" w:hAnsi="Times New Roman" w:cs="Times New Roman"/>
          <w:sz w:val="28"/>
          <w:szCs w:val="28"/>
          <w:lang w:eastAsia="ru-RU"/>
        </w:rPr>
        <w:t>Строител</w:t>
      </w:r>
      <w:r w:rsidR="007C15F8" w:rsidRPr="00843225">
        <w:rPr>
          <w:rFonts w:ascii="Times New Roman" w:eastAsia="Calibri" w:hAnsi="Times New Roman" w:cs="Times New Roman"/>
          <w:sz w:val="28"/>
          <w:szCs w:val="28"/>
          <w:lang w:eastAsia="ru-RU"/>
        </w:rPr>
        <w:t>ьство новых</w:t>
      </w:r>
      <w:r w:rsidRPr="00843225">
        <w:rPr>
          <w:rFonts w:ascii="Times New Roman" w:eastAsia="Calibri" w:hAnsi="Times New Roman" w:cs="Times New Roman"/>
          <w:sz w:val="28"/>
          <w:szCs w:val="28"/>
          <w:lang w:eastAsia="ru-RU"/>
        </w:rPr>
        <w:t xml:space="preserve"> источников тепловой энергии не планируется.</w:t>
      </w:r>
    </w:p>
    <w:p w14:paraId="715F5BBD" w14:textId="724F4FBA" w:rsidR="003B472D" w:rsidRDefault="003B472D" w:rsidP="00C632E5">
      <w:pPr>
        <w:autoSpaceDE w:val="0"/>
        <w:autoSpaceDN w:val="0"/>
        <w:adjustRightInd w:val="0"/>
        <w:spacing w:after="0" w:line="240" w:lineRule="auto"/>
        <w:ind w:firstLine="709"/>
        <w:contextualSpacing/>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23750" w:rsidRPr="00387E08" w14:paraId="5FC8253D" w14:textId="77777777" w:rsidTr="00A6714E">
        <w:trPr>
          <w:jc w:val="center"/>
        </w:trPr>
        <w:tc>
          <w:tcPr>
            <w:tcW w:w="8505" w:type="dxa"/>
          </w:tcPr>
          <w:p w14:paraId="4C2C6FC1" w14:textId="1FA1D8C2" w:rsidR="00E23750" w:rsidRPr="00387E08" w:rsidRDefault="00E23750" w:rsidP="00A6714E">
            <w:pPr>
              <w:widowControl w:val="0"/>
              <w:suppressAutoHyphens/>
              <w:spacing w:after="0" w:line="240" w:lineRule="auto"/>
              <w:jc w:val="center"/>
              <w:rPr>
                <w:rFonts w:ascii="Times New Roman" w:hAnsi="Times New Roman" w:cs="Times New Roman"/>
                <w:b/>
                <w:bCs/>
                <w:sz w:val="28"/>
                <w:szCs w:val="28"/>
              </w:rPr>
            </w:pPr>
            <w:bookmarkStart w:id="13" w:name="_Hlk34394843"/>
            <w:r w:rsidRPr="00387E08">
              <w:rPr>
                <w:rFonts w:ascii="Times New Roman" w:hAnsi="Times New Roman" w:cs="Times New Roman"/>
                <w:b/>
                <w:bCs/>
                <w:sz w:val="28"/>
                <w:szCs w:val="28"/>
              </w:rPr>
              <w:t xml:space="preserve">Раздел 14. Индикаторы развития систем теплоснабжения </w:t>
            </w:r>
            <w:r>
              <w:rPr>
                <w:rFonts w:ascii="Times New Roman" w:hAnsi="Times New Roman" w:cs="Times New Roman"/>
                <w:b/>
                <w:bCs/>
                <w:sz w:val="28"/>
                <w:szCs w:val="28"/>
              </w:rPr>
              <w:t>Троицкого</w:t>
            </w:r>
            <w:r w:rsidRPr="00387E08">
              <w:rPr>
                <w:rFonts w:ascii="Times New Roman" w:hAnsi="Times New Roman" w:cs="Times New Roman"/>
                <w:b/>
                <w:bCs/>
                <w:sz w:val="28"/>
                <w:szCs w:val="28"/>
              </w:rPr>
              <w:t xml:space="preserve"> сельского поселения Крымского района</w:t>
            </w:r>
          </w:p>
        </w:tc>
      </w:tr>
    </w:tbl>
    <w:p w14:paraId="1C49851B" w14:textId="77777777" w:rsidR="00E23750" w:rsidRPr="00AE7604" w:rsidRDefault="00E23750" w:rsidP="00E23750">
      <w:pPr>
        <w:widowControl w:val="0"/>
        <w:suppressAutoHyphens/>
        <w:spacing w:after="0" w:line="240" w:lineRule="auto"/>
        <w:rPr>
          <w:rFonts w:ascii="Times New Roman" w:hAnsi="Times New Roman" w:cs="Times New Roman"/>
          <w:sz w:val="32"/>
          <w:szCs w:val="3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23750" w:rsidRPr="00387E08" w14:paraId="2693B99F" w14:textId="77777777" w:rsidTr="00A6714E">
        <w:trPr>
          <w:jc w:val="center"/>
        </w:trPr>
        <w:tc>
          <w:tcPr>
            <w:tcW w:w="8505" w:type="dxa"/>
          </w:tcPr>
          <w:p w14:paraId="4B841E85" w14:textId="77777777" w:rsidR="00E23750" w:rsidRPr="00387E08" w:rsidRDefault="00E23750" w:rsidP="00A6714E">
            <w:pPr>
              <w:widowControl w:val="0"/>
              <w:suppressAutoHyphens/>
              <w:spacing w:after="0" w:line="240" w:lineRule="auto"/>
              <w:jc w:val="center"/>
              <w:rPr>
                <w:rFonts w:ascii="Times New Roman" w:hAnsi="Times New Roman" w:cs="Times New Roman"/>
                <w:b/>
                <w:bCs/>
                <w:sz w:val="28"/>
                <w:szCs w:val="28"/>
              </w:rPr>
            </w:pPr>
            <w:r w:rsidRPr="00387E08">
              <w:rPr>
                <w:rFonts w:ascii="Times New Roman" w:hAnsi="Times New Roman" w:cs="Times New Roman"/>
                <w:b/>
                <w:bCs/>
                <w:sz w:val="28"/>
                <w:szCs w:val="28"/>
              </w:rPr>
              <w:t>14.1. Описание существующих и перспективных значений индикаторов развития систем теплоснабжения</w:t>
            </w:r>
          </w:p>
        </w:tc>
      </w:tr>
    </w:tbl>
    <w:p w14:paraId="0C44D26B" w14:textId="77777777" w:rsidR="00E23750" w:rsidRDefault="00E23750" w:rsidP="00E23750">
      <w:pPr>
        <w:spacing w:after="0" w:line="240" w:lineRule="auto"/>
        <w:ind w:right="-179" w:firstLine="709"/>
        <w:jc w:val="center"/>
        <w:rPr>
          <w:rFonts w:ascii="Times New Roman" w:eastAsia="Arial Unicode MS" w:hAnsi="Times New Roman" w:cs="Times New Roman"/>
          <w:sz w:val="28"/>
          <w:szCs w:val="28"/>
          <w:lang w:eastAsia="ru-RU"/>
        </w:rPr>
      </w:pPr>
    </w:p>
    <w:p w14:paraId="47491B8D" w14:textId="77777777" w:rsidR="00E23750" w:rsidRDefault="00E23750" w:rsidP="00E23750">
      <w:pPr>
        <w:spacing w:after="0" w:line="240" w:lineRule="auto"/>
        <w:ind w:right="-1"/>
        <w:jc w:val="right"/>
        <w:rPr>
          <w:rFonts w:ascii="Times New Roman" w:eastAsia="Arial Unicode MS" w:hAnsi="Times New Roman" w:cs="Times New Roman"/>
          <w:sz w:val="28"/>
          <w:szCs w:val="28"/>
          <w:lang w:eastAsia="ru-RU"/>
        </w:rPr>
      </w:pPr>
      <w:r w:rsidRPr="00671F2B">
        <w:rPr>
          <w:rFonts w:ascii="Times New Roman" w:eastAsia="Arial Unicode MS" w:hAnsi="Times New Roman" w:cs="Times New Roman"/>
          <w:sz w:val="28"/>
          <w:szCs w:val="28"/>
          <w:lang w:eastAsia="ru-RU"/>
        </w:rPr>
        <w:t xml:space="preserve">Таблица </w:t>
      </w:r>
      <w:r>
        <w:rPr>
          <w:rFonts w:ascii="Times New Roman" w:eastAsia="Arial Unicode MS" w:hAnsi="Times New Roman" w:cs="Times New Roman"/>
          <w:sz w:val="28"/>
          <w:szCs w:val="28"/>
          <w:lang w:eastAsia="ru-RU"/>
        </w:rPr>
        <w:t>30</w:t>
      </w:r>
    </w:p>
    <w:p w14:paraId="7AB9521A" w14:textId="77777777" w:rsidR="00CA72A0" w:rsidRDefault="00CA72A0" w:rsidP="00C632E5">
      <w:pPr>
        <w:spacing w:after="0" w:line="240" w:lineRule="auto"/>
        <w:ind w:firstLine="709"/>
        <w:jc w:val="both"/>
        <w:rPr>
          <w:rFonts w:ascii="Times New Roman" w:eastAsia="Arial Unicode MS" w:hAnsi="Times New Roman" w:cs="Times New Roman"/>
          <w:sz w:val="28"/>
          <w:szCs w:val="28"/>
          <w:lang w:eastAsia="ru-RU"/>
        </w:rPr>
      </w:pPr>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
        <w:gridCol w:w="5198"/>
        <w:gridCol w:w="1136"/>
        <w:gridCol w:w="1701"/>
        <w:gridCol w:w="1275"/>
      </w:tblGrid>
      <w:tr w:rsidR="00B94EE3" w:rsidRPr="00843225" w14:paraId="773A6FF9"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vAlign w:val="center"/>
            <w:hideMark/>
          </w:tcPr>
          <w:p w14:paraId="3DFBC4EE" w14:textId="77777777" w:rsidR="00B94EE3" w:rsidRPr="00843225" w:rsidRDefault="00B94EE3"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п/п</w:t>
            </w:r>
          </w:p>
        </w:tc>
        <w:tc>
          <w:tcPr>
            <w:tcW w:w="2695" w:type="pct"/>
            <w:tcBorders>
              <w:top w:val="single" w:sz="4" w:space="0" w:color="auto"/>
              <w:left w:val="single" w:sz="4" w:space="0" w:color="auto"/>
              <w:bottom w:val="single" w:sz="4" w:space="0" w:color="auto"/>
              <w:right w:val="single" w:sz="4" w:space="0" w:color="auto"/>
            </w:tcBorders>
            <w:vAlign w:val="center"/>
            <w:hideMark/>
          </w:tcPr>
          <w:p w14:paraId="7EBEB500" w14:textId="77777777" w:rsidR="00B94EE3" w:rsidRPr="00843225" w:rsidRDefault="00B94EE3"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Индикаторы развития систем теплоснабжения поселения</w:t>
            </w:r>
          </w:p>
        </w:tc>
        <w:tc>
          <w:tcPr>
            <w:tcW w:w="589" w:type="pct"/>
            <w:tcBorders>
              <w:top w:val="single" w:sz="4" w:space="0" w:color="auto"/>
              <w:left w:val="single" w:sz="4" w:space="0" w:color="auto"/>
              <w:bottom w:val="single" w:sz="4" w:space="0" w:color="auto"/>
              <w:right w:val="single" w:sz="4" w:space="0" w:color="auto"/>
            </w:tcBorders>
            <w:vAlign w:val="center"/>
            <w:hideMark/>
          </w:tcPr>
          <w:p w14:paraId="7532B955" w14:textId="77777777" w:rsidR="00B94EE3" w:rsidRPr="00843225" w:rsidRDefault="00B94EE3"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Ед.изм</w:t>
            </w:r>
            <w:proofErr w:type="spellEnd"/>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vAlign w:val="center"/>
            <w:hideMark/>
          </w:tcPr>
          <w:p w14:paraId="35FCE74B" w14:textId="77777777" w:rsidR="00B94EE3" w:rsidRPr="00843225" w:rsidRDefault="00B94EE3"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Существующее положение</w:t>
            </w:r>
          </w:p>
        </w:tc>
        <w:tc>
          <w:tcPr>
            <w:tcW w:w="661" w:type="pct"/>
            <w:tcBorders>
              <w:top w:val="single" w:sz="4" w:space="0" w:color="auto"/>
              <w:left w:val="single" w:sz="4" w:space="0" w:color="auto"/>
              <w:bottom w:val="single" w:sz="4" w:space="0" w:color="auto"/>
              <w:right w:val="single" w:sz="4" w:space="0" w:color="auto"/>
            </w:tcBorders>
            <w:vAlign w:val="center"/>
            <w:hideMark/>
          </w:tcPr>
          <w:p w14:paraId="4241F400" w14:textId="77777777" w:rsidR="00B94EE3" w:rsidRPr="00843225" w:rsidRDefault="00B94EE3"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Ожидаемые показатели (</w:t>
            </w:r>
            <w:r w:rsidR="009567DF" w:rsidRPr="00843225">
              <w:rPr>
                <w:rFonts w:ascii="Times New Roman" w:eastAsia="Arial Unicode MS" w:hAnsi="Times New Roman" w:cs="Times New Roman"/>
                <w:color w:val="000000"/>
                <w:sz w:val="24"/>
                <w:szCs w:val="24"/>
                <w:lang w:eastAsia="ru-RU"/>
              </w:rPr>
              <w:t>2025</w:t>
            </w:r>
            <w:r w:rsidR="005B535F" w:rsidRPr="00843225">
              <w:rPr>
                <w:rFonts w:ascii="Times New Roman" w:eastAsia="Arial Unicode MS" w:hAnsi="Times New Roman" w:cs="Times New Roman"/>
                <w:color w:val="000000"/>
                <w:sz w:val="24"/>
                <w:szCs w:val="24"/>
                <w:lang w:eastAsia="ru-RU"/>
              </w:rPr>
              <w:t>-</w:t>
            </w:r>
            <w:r w:rsidR="00B406B2" w:rsidRPr="00843225">
              <w:rPr>
                <w:rFonts w:ascii="Times New Roman" w:eastAsia="Arial Unicode MS" w:hAnsi="Times New Roman" w:cs="Times New Roman"/>
                <w:color w:val="000000"/>
                <w:sz w:val="24"/>
                <w:szCs w:val="24"/>
                <w:lang w:eastAsia="ru-RU"/>
              </w:rPr>
              <w:t>2049</w:t>
            </w:r>
            <w:r w:rsidRPr="00843225">
              <w:rPr>
                <w:rFonts w:ascii="Times New Roman" w:eastAsia="Arial Unicode MS" w:hAnsi="Times New Roman" w:cs="Times New Roman"/>
                <w:color w:val="000000"/>
                <w:sz w:val="24"/>
                <w:szCs w:val="24"/>
                <w:lang w:eastAsia="ru-RU"/>
              </w:rPr>
              <w:t xml:space="preserve"> год)</w:t>
            </w:r>
          </w:p>
        </w:tc>
      </w:tr>
      <w:tr w:rsidR="00E23750" w:rsidRPr="00843225" w14:paraId="3EC031EE" w14:textId="77777777" w:rsidTr="00AE7604">
        <w:trPr>
          <w:trHeight w:val="303"/>
        </w:trPr>
        <w:tc>
          <w:tcPr>
            <w:tcW w:w="173" w:type="pct"/>
            <w:tcBorders>
              <w:top w:val="single" w:sz="4" w:space="0" w:color="auto"/>
              <w:left w:val="single" w:sz="4" w:space="0" w:color="auto"/>
              <w:bottom w:val="single" w:sz="4" w:space="0" w:color="auto"/>
              <w:right w:val="single" w:sz="4" w:space="0" w:color="auto"/>
            </w:tcBorders>
          </w:tcPr>
          <w:p w14:paraId="3FD0FED4" w14:textId="6E484DA0" w:rsidR="00E23750" w:rsidRPr="00843225" w:rsidRDefault="00E23750" w:rsidP="00E2375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695" w:type="pct"/>
            <w:tcBorders>
              <w:top w:val="single" w:sz="4" w:space="0" w:color="auto"/>
              <w:left w:val="single" w:sz="4" w:space="0" w:color="auto"/>
              <w:bottom w:val="single" w:sz="4" w:space="0" w:color="auto"/>
              <w:right w:val="single" w:sz="4" w:space="0" w:color="auto"/>
            </w:tcBorders>
          </w:tcPr>
          <w:p w14:paraId="4FCCCF0D" w14:textId="66D6EEFB" w:rsidR="00E23750" w:rsidRPr="00843225" w:rsidRDefault="00E23750" w:rsidP="00E2375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tcPr>
          <w:p w14:paraId="7F2FFCDC" w14:textId="5E9AF6C3" w:rsidR="00E23750" w:rsidRPr="00843225" w:rsidRDefault="00E23750" w:rsidP="00E2375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6F048DA3" w14:textId="79F98009" w:rsidR="00E23750" w:rsidRPr="00843225" w:rsidRDefault="00E23750" w:rsidP="00E2375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1" w:type="pct"/>
            <w:tcBorders>
              <w:top w:val="single" w:sz="4" w:space="0" w:color="auto"/>
              <w:left w:val="single" w:sz="4" w:space="0" w:color="auto"/>
              <w:bottom w:val="single" w:sz="4" w:space="0" w:color="auto"/>
              <w:right w:val="single" w:sz="4" w:space="0" w:color="auto"/>
            </w:tcBorders>
          </w:tcPr>
          <w:p w14:paraId="1CBAA106" w14:textId="439D7883" w:rsidR="00E23750" w:rsidRPr="00843225" w:rsidRDefault="00E23750" w:rsidP="00E23750">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0B31AB" w:rsidRPr="00843225" w14:paraId="072F8FFD" w14:textId="77777777" w:rsidTr="00AE7604">
        <w:trPr>
          <w:trHeight w:val="30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7E6AAB5" w14:textId="2EB89250" w:rsidR="000B31AB" w:rsidRPr="00843225" w:rsidRDefault="00FB04D7" w:rsidP="00C632E5">
            <w:pPr>
              <w:widowControl w:val="0"/>
              <w:spacing w:after="0" w:line="240" w:lineRule="auto"/>
              <w:ind w:right="-99"/>
              <w:jc w:val="center"/>
              <w:outlineLvl w:val="1"/>
              <w:rPr>
                <w:rFonts w:ascii="Times New Roman" w:eastAsia="Times New Roman" w:hAnsi="Times New Roman" w:cs="Times New Roman"/>
                <w:sz w:val="24"/>
                <w:szCs w:val="24"/>
                <w:lang w:eastAsia="ru-RU"/>
              </w:rPr>
            </w:pPr>
            <w:r w:rsidRPr="00843225">
              <w:rPr>
                <w:rFonts w:ascii="Times New Roman" w:hAnsi="Times New Roman" w:cs="Times New Roman"/>
                <w:sz w:val="24"/>
                <w:szCs w:val="24"/>
              </w:rPr>
              <w:t>Котельная №</w:t>
            </w:r>
            <w:r w:rsidR="00E23750">
              <w:rPr>
                <w:rFonts w:ascii="Times New Roman" w:hAnsi="Times New Roman" w:cs="Times New Roman"/>
                <w:sz w:val="24"/>
                <w:szCs w:val="24"/>
              </w:rPr>
              <w:t xml:space="preserve"> </w:t>
            </w:r>
            <w:r w:rsidRPr="00843225">
              <w:rPr>
                <w:rFonts w:ascii="Times New Roman" w:hAnsi="Times New Roman" w:cs="Times New Roman"/>
                <w:sz w:val="24"/>
                <w:szCs w:val="24"/>
              </w:rPr>
              <w:t xml:space="preserve">14, </w:t>
            </w:r>
            <w:proofErr w:type="spellStart"/>
            <w:r w:rsidRPr="00843225">
              <w:rPr>
                <w:rFonts w:ascii="Times New Roman" w:hAnsi="Times New Roman" w:cs="Times New Roman"/>
                <w:sz w:val="24"/>
                <w:szCs w:val="24"/>
              </w:rPr>
              <w:t>ст</w:t>
            </w:r>
            <w:r w:rsidR="0031331E" w:rsidRPr="00843225">
              <w:rPr>
                <w:rFonts w:ascii="Times New Roman" w:hAnsi="Times New Roman" w:cs="Times New Roman"/>
                <w:sz w:val="24"/>
                <w:szCs w:val="24"/>
              </w:rPr>
              <w:t>-ца</w:t>
            </w:r>
            <w:proofErr w:type="spellEnd"/>
            <w:r w:rsidRPr="00843225">
              <w:rPr>
                <w:rFonts w:ascii="Times New Roman" w:hAnsi="Times New Roman" w:cs="Times New Roman"/>
                <w:sz w:val="24"/>
                <w:szCs w:val="24"/>
              </w:rPr>
              <w:t xml:space="preserve"> Троицкая, ул. Школьная, 15 </w:t>
            </w:r>
          </w:p>
        </w:tc>
      </w:tr>
      <w:tr w:rsidR="000B31AB" w:rsidRPr="00843225" w14:paraId="493FD3FA" w14:textId="77777777" w:rsidTr="00AE7604">
        <w:trPr>
          <w:trHeight w:val="951"/>
        </w:trPr>
        <w:tc>
          <w:tcPr>
            <w:tcW w:w="173" w:type="pct"/>
            <w:tcBorders>
              <w:top w:val="single" w:sz="4" w:space="0" w:color="auto"/>
              <w:left w:val="single" w:sz="4" w:space="0" w:color="auto"/>
              <w:bottom w:val="single" w:sz="4" w:space="0" w:color="auto"/>
              <w:right w:val="single" w:sz="4" w:space="0" w:color="auto"/>
            </w:tcBorders>
            <w:hideMark/>
          </w:tcPr>
          <w:p w14:paraId="46B39328"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695" w:type="pct"/>
            <w:tcBorders>
              <w:top w:val="single" w:sz="4" w:space="0" w:color="auto"/>
              <w:left w:val="single" w:sz="4" w:space="0" w:color="auto"/>
              <w:bottom w:val="single" w:sz="4" w:space="0" w:color="auto"/>
              <w:right w:val="single" w:sz="4" w:space="0" w:color="auto"/>
            </w:tcBorders>
            <w:hideMark/>
          </w:tcPr>
          <w:p w14:paraId="722152D9" w14:textId="77777777" w:rsidR="000B31AB" w:rsidRPr="00843225" w:rsidRDefault="000B31AB" w:rsidP="00AE7604">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89" w:type="pct"/>
            <w:tcBorders>
              <w:top w:val="single" w:sz="4" w:space="0" w:color="auto"/>
              <w:left w:val="single" w:sz="4" w:space="0" w:color="auto"/>
              <w:bottom w:val="single" w:sz="4" w:space="0" w:color="auto"/>
              <w:right w:val="single" w:sz="4" w:space="0" w:color="auto"/>
            </w:tcBorders>
            <w:hideMark/>
          </w:tcPr>
          <w:p w14:paraId="03744F90"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hideMark/>
          </w:tcPr>
          <w:p w14:paraId="201CFD30" w14:textId="77777777" w:rsidR="000B31AB" w:rsidRPr="00843225" w:rsidRDefault="000B31AB"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hideMark/>
          </w:tcPr>
          <w:p w14:paraId="1329E4EB" w14:textId="77777777" w:rsidR="000B31AB" w:rsidRPr="00843225" w:rsidRDefault="000B31AB"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r>
      <w:tr w:rsidR="000B31AB" w:rsidRPr="00843225" w14:paraId="49281F5E" w14:textId="77777777" w:rsidTr="00AE7604">
        <w:trPr>
          <w:trHeight w:val="1262"/>
        </w:trPr>
        <w:tc>
          <w:tcPr>
            <w:tcW w:w="173" w:type="pct"/>
            <w:tcBorders>
              <w:top w:val="single" w:sz="4" w:space="0" w:color="auto"/>
              <w:left w:val="single" w:sz="4" w:space="0" w:color="auto"/>
              <w:bottom w:val="single" w:sz="4" w:space="0" w:color="auto"/>
              <w:right w:val="single" w:sz="4" w:space="0" w:color="auto"/>
            </w:tcBorders>
            <w:hideMark/>
          </w:tcPr>
          <w:p w14:paraId="30B3F809"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2695" w:type="pct"/>
            <w:tcBorders>
              <w:top w:val="single" w:sz="4" w:space="0" w:color="auto"/>
              <w:left w:val="single" w:sz="4" w:space="0" w:color="auto"/>
              <w:bottom w:val="single" w:sz="4" w:space="0" w:color="auto"/>
              <w:right w:val="single" w:sz="4" w:space="0" w:color="auto"/>
            </w:tcBorders>
            <w:hideMark/>
          </w:tcPr>
          <w:p w14:paraId="033F3F6C" w14:textId="77777777" w:rsidR="000B31AB" w:rsidRPr="00843225" w:rsidRDefault="000B31AB" w:rsidP="00AE7604">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89" w:type="pct"/>
            <w:tcBorders>
              <w:top w:val="single" w:sz="4" w:space="0" w:color="auto"/>
              <w:left w:val="single" w:sz="4" w:space="0" w:color="auto"/>
              <w:bottom w:val="single" w:sz="4" w:space="0" w:color="auto"/>
              <w:right w:val="single" w:sz="4" w:space="0" w:color="auto"/>
            </w:tcBorders>
            <w:hideMark/>
          </w:tcPr>
          <w:p w14:paraId="2C70D705"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hideMark/>
          </w:tcPr>
          <w:p w14:paraId="7FF5AAEA" w14:textId="77777777" w:rsidR="000B31AB" w:rsidRPr="00843225" w:rsidRDefault="00DE5B5E"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hideMark/>
          </w:tcPr>
          <w:p w14:paraId="0EAACA86" w14:textId="77777777" w:rsidR="000B31AB" w:rsidRPr="00843225" w:rsidRDefault="000B31AB"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r>
      <w:tr w:rsidR="000B31AB" w:rsidRPr="00843225" w14:paraId="7E1B8FE8" w14:textId="77777777" w:rsidTr="00AE7604">
        <w:trPr>
          <w:trHeight w:val="1224"/>
        </w:trPr>
        <w:tc>
          <w:tcPr>
            <w:tcW w:w="173" w:type="pct"/>
            <w:tcBorders>
              <w:top w:val="single" w:sz="4" w:space="0" w:color="auto"/>
              <w:left w:val="single" w:sz="4" w:space="0" w:color="auto"/>
              <w:bottom w:val="single" w:sz="4" w:space="0" w:color="auto"/>
              <w:right w:val="single" w:sz="4" w:space="0" w:color="auto"/>
            </w:tcBorders>
            <w:hideMark/>
          </w:tcPr>
          <w:p w14:paraId="234824D4"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2695" w:type="pct"/>
            <w:tcBorders>
              <w:top w:val="single" w:sz="4" w:space="0" w:color="auto"/>
              <w:left w:val="single" w:sz="4" w:space="0" w:color="auto"/>
              <w:bottom w:val="single" w:sz="4" w:space="0" w:color="auto"/>
              <w:right w:val="single" w:sz="4" w:space="0" w:color="auto"/>
            </w:tcBorders>
            <w:hideMark/>
          </w:tcPr>
          <w:p w14:paraId="21B99E07" w14:textId="290C563E" w:rsidR="000B31AB" w:rsidRPr="00843225" w:rsidRDefault="000B31AB" w:rsidP="00AE7604">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котельных)</w:t>
            </w:r>
          </w:p>
        </w:tc>
        <w:tc>
          <w:tcPr>
            <w:tcW w:w="589" w:type="pct"/>
            <w:tcBorders>
              <w:top w:val="single" w:sz="4" w:space="0" w:color="auto"/>
              <w:left w:val="single" w:sz="4" w:space="0" w:color="auto"/>
              <w:bottom w:val="single" w:sz="4" w:space="0" w:color="auto"/>
              <w:right w:val="single" w:sz="4" w:space="0" w:color="auto"/>
            </w:tcBorders>
            <w:hideMark/>
          </w:tcPr>
          <w:p w14:paraId="68F0312E"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кг.у.т</w:t>
            </w:r>
            <w:proofErr w:type="spellEnd"/>
            <w:r w:rsidRPr="00843225">
              <w:rPr>
                <w:rFonts w:ascii="Times New Roman" w:eastAsia="Arial Unicode MS" w:hAnsi="Times New Roman" w:cs="Times New Roman"/>
                <w:color w:val="000000"/>
                <w:sz w:val="24"/>
                <w:szCs w:val="24"/>
                <w:lang w:eastAsia="ru-RU"/>
              </w:rPr>
              <w:t>./ Гкал</w:t>
            </w:r>
          </w:p>
        </w:tc>
        <w:tc>
          <w:tcPr>
            <w:tcW w:w="882" w:type="pct"/>
            <w:tcBorders>
              <w:top w:val="single" w:sz="4" w:space="0" w:color="auto"/>
              <w:left w:val="single" w:sz="4" w:space="0" w:color="auto"/>
              <w:bottom w:val="single" w:sz="4" w:space="0" w:color="auto"/>
              <w:right w:val="single" w:sz="4" w:space="0" w:color="auto"/>
            </w:tcBorders>
          </w:tcPr>
          <w:p w14:paraId="619BAC38" w14:textId="77777777" w:rsidR="000B31AB" w:rsidRPr="00843225" w:rsidRDefault="000B31AB" w:rsidP="00C632E5">
            <w:pPr>
              <w:spacing w:after="0" w:line="240" w:lineRule="auto"/>
              <w:jc w:val="center"/>
              <w:rPr>
                <w:rFonts w:ascii="Times New Roman" w:eastAsia="Arial Unicode MS" w:hAnsi="Times New Roman" w:cs="Times New Roman"/>
                <w:color w:val="000000" w:themeColor="text1"/>
                <w:sz w:val="24"/>
                <w:szCs w:val="24"/>
                <w:lang w:eastAsia="ru-RU"/>
              </w:rPr>
            </w:pPr>
          </w:p>
        </w:tc>
        <w:tc>
          <w:tcPr>
            <w:tcW w:w="661" w:type="pct"/>
            <w:tcBorders>
              <w:top w:val="single" w:sz="4" w:space="0" w:color="auto"/>
              <w:left w:val="single" w:sz="4" w:space="0" w:color="auto"/>
              <w:bottom w:val="single" w:sz="4" w:space="0" w:color="auto"/>
              <w:right w:val="single" w:sz="4" w:space="0" w:color="auto"/>
            </w:tcBorders>
          </w:tcPr>
          <w:p w14:paraId="2C2AB983" w14:textId="77777777" w:rsidR="000B31AB" w:rsidRPr="00843225" w:rsidRDefault="000B31AB" w:rsidP="00C632E5">
            <w:pPr>
              <w:spacing w:after="0" w:line="240" w:lineRule="auto"/>
              <w:jc w:val="center"/>
              <w:rPr>
                <w:rFonts w:ascii="Times New Roman" w:eastAsia="Arial Unicode MS" w:hAnsi="Times New Roman" w:cs="Times New Roman"/>
                <w:color w:val="000000" w:themeColor="text1"/>
                <w:sz w:val="24"/>
                <w:szCs w:val="24"/>
                <w:lang w:eastAsia="ru-RU"/>
              </w:rPr>
            </w:pPr>
          </w:p>
        </w:tc>
      </w:tr>
      <w:tr w:rsidR="000B163A" w:rsidRPr="00843225" w14:paraId="14429357"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4A910381" w14:textId="1DE39EC3" w:rsidR="000B163A" w:rsidRPr="00843225" w:rsidRDefault="000B163A" w:rsidP="000B163A">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695" w:type="pct"/>
            <w:tcBorders>
              <w:top w:val="single" w:sz="4" w:space="0" w:color="auto"/>
              <w:left w:val="single" w:sz="4" w:space="0" w:color="auto"/>
              <w:bottom w:val="single" w:sz="4" w:space="0" w:color="auto"/>
              <w:right w:val="single" w:sz="4" w:space="0" w:color="auto"/>
            </w:tcBorders>
          </w:tcPr>
          <w:p w14:paraId="384054D7" w14:textId="404E72AF" w:rsidR="000B163A" w:rsidRPr="00843225" w:rsidRDefault="000B163A" w:rsidP="000B163A">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tcPr>
          <w:p w14:paraId="170381F1" w14:textId="1C92873B" w:rsidR="000B163A" w:rsidRPr="00843225" w:rsidRDefault="000B163A" w:rsidP="000B163A">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7C9CB91D" w14:textId="3C5AAC3D" w:rsidR="000B163A" w:rsidRPr="00843225" w:rsidRDefault="000B163A" w:rsidP="000B163A">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1" w:type="pct"/>
            <w:tcBorders>
              <w:top w:val="single" w:sz="4" w:space="0" w:color="auto"/>
              <w:left w:val="single" w:sz="4" w:space="0" w:color="auto"/>
              <w:bottom w:val="single" w:sz="4" w:space="0" w:color="auto"/>
              <w:right w:val="single" w:sz="4" w:space="0" w:color="auto"/>
            </w:tcBorders>
          </w:tcPr>
          <w:p w14:paraId="23768114" w14:textId="7D8E76C6" w:rsidR="000B163A" w:rsidRPr="00843225" w:rsidRDefault="000B163A" w:rsidP="000B163A">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0B31AB" w:rsidRPr="00843225" w14:paraId="6249DC63"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hideMark/>
          </w:tcPr>
          <w:p w14:paraId="026CB5C4"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highlight w:val="yellow"/>
                <w:lang w:eastAsia="ru-RU"/>
              </w:rPr>
            </w:pPr>
            <w:r w:rsidRPr="00843225">
              <w:rPr>
                <w:rFonts w:ascii="Times New Roman" w:eastAsia="Arial Unicode MS" w:hAnsi="Times New Roman" w:cs="Times New Roman"/>
                <w:color w:val="000000"/>
                <w:sz w:val="24"/>
                <w:szCs w:val="24"/>
                <w:lang w:eastAsia="ru-RU"/>
              </w:rPr>
              <w:t>4</w:t>
            </w:r>
          </w:p>
        </w:tc>
        <w:tc>
          <w:tcPr>
            <w:tcW w:w="2695" w:type="pct"/>
            <w:tcBorders>
              <w:top w:val="single" w:sz="4" w:space="0" w:color="auto"/>
              <w:left w:val="single" w:sz="4" w:space="0" w:color="auto"/>
              <w:bottom w:val="single" w:sz="4" w:space="0" w:color="auto"/>
              <w:right w:val="single" w:sz="4" w:space="0" w:color="auto"/>
            </w:tcBorders>
            <w:vAlign w:val="center"/>
            <w:hideMark/>
          </w:tcPr>
          <w:p w14:paraId="1F85C4B2"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89" w:type="pct"/>
            <w:tcBorders>
              <w:top w:val="single" w:sz="4" w:space="0" w:color="auto"/>
              <w:left w:val="single" w:sz="4" w:space="0" w:color="auto"/>
              <w:bottom w:val="single" w:sz="4" w:space="0" w:color="auto"/>
              <w:right w:val="single" w:sz="4" w:space="0" w:color="auto"/>
            </w:tcBorders>
            <w:hideMark/>
          </w:tcPr>
          <w:p w14:paraId="69D7A5C0"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Гкал / м</w:t>
            </w:r>
            <w:r w:rsidRPr="00843225">
              <w:rPr>
                <w:rFonts w:ascii="Times New Roman" w:eastAsia="Arial Unicode MS" w:hAnsi="Times New Roman" w:cs="Times New Roman"/>
                <w:color w:val="000000"/>
                <w:sz w:val="24"/>
                <w:szCs w:val="24"/>
                <w:vertAlign w:val="superscript"/>
                <w:lang w:eastAsia="ru-RU"/>
              </w:rPr>
              <w:t>2</w:t>
            </w:r>
          </w:p>
        </w:tc>
        <w:tc>
          <w:tcPr>
            <w:tcW w:w="882" w:type="pct"/>
            <w:tcBorders>
              <w:top w:val="single" w:sz="4" w:space="0" w:color="auto"/>
              <w:left w:val="single" w:sz="4" w:space="0" w:color="auto"/>
              <w:bottom w:val="single" w:sz="4" w:space="0" w:color="auto"/>
              <w:right w:val="single" w:sz="4" w:space="0" w:color="auto"/>
            </w:tcBorders>
          </w:tcPr>
          <w:p w14:paraId="10FE935D" w14:textId="77777777" w:rsidR="000B31AB" w:rsidRPr="00843225" w:rsidRDefault="005B535F"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4,626</w:t>
            </w:r>
          </w:p>
        </w:tc>
        <w:tc>
          <w:tcPr>
            <w:tcW w:w="661" w:type="pct"/>
            <w:tcBorders>
              <w:top w:val="single" w:sz="4" w:space="0" w:color="auto"/>
              <w:left w:val="single" w:sz="4" w:space="0" w:color="auto"/>
              <w:bottom w:val="single" w:sz="4" w:space="0" w:color="auto"/>
              <w:right w:val="single" w:sz="4" w:space="0" w:color="auto"/>
            </w:tcBorders>
          </w:tcPr>
          <w:p w14:paraId="11681DBF" w14:textId="77777777" w:rsidR="000B31AB" w:rsidRPr="00843225" w:rsidRDefault="005B535F"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3,702</w:t>
            </w:r>
          </w:p>
        </w:tc>
      </w:tr>
      <w:tr w:rsidR="000B31AB" w:rsidRPr="00843225" w14:paraId="7B0F51E8"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hideMark/>
          </w:tcPr>
          <w:p w14:paraId="46989E0D"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w:t>
            </w:r>
          </w:p>
        </w:tc>
        <w:tc>
          <w:tcPr>
            <w:tcW w:w="2695" w:type="pct"/>
            <w:tcBorders>
              <w:top w:val="single" w:sz="4" w:space="0" w:color="auto"/>
              <w:left w:val="single" w:sz="4" w:space="0" w:color="auto"/>
              <w:bottom w:val="single" w:sz="4" w:space="0" w:color="auto"/>
              <w:right w:val="single" w:sz="4" w:space="0" w:color="auto"/>
            </w:tcBorders>
            <w:vAlign w:val="center"/>
            <w:hideMark/>
          </w:tcPr>
          <w:p w14:paraId="67F43BA0"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589" w:type="pct"/>
            <w:tcBorders>
              <w:top w:val="single" w:sz="4" w:space="0" w:color="auto"/>
              <w:left w:val="single" w:sz="4" w:space="0" w:color="auto"/>
              <w:bottom w:val="single" w:sz="4" w:space="0" w:color="auto"/>
              <w:right w:val="single" w:sz="4" w:space="0" w:color="auto"/>
            </w:tcBorders>
            <w:hideMark/>
          </w:tcPr>
          <w:p w14:paraId="1FA06057"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669C9CB4" w14:textId="77777777" w:rsidR="000B31AB" w:rsidRPr="00843225" w:rsidRDefault="005B535F"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24</w:t>
            </w:r>
          </w:p>
        </w:tc>
        <w:tc>
          <w:tcPr>
            <w:tcW w:w="661" w:type="pct"/>
            <w:tcBorders>
              <w:top w:val="single" w:sz="4" w:space="0" w:color="auto"/>
              <w:left w:val="single" w:sz="4" w:space="0" w:color="auto"/>
              <w:bottom w:val="single" w:sz="4" w:space="0" w:color="auto"/>
              <w:right w:val="single" w:sz="4" w:space="0" w:color="auto"/>
            </w:tcBorders>
          </w:tcPr>
          <w:p w14:paraId="2134A0F3" w14:textId="77777777" w:rsidR="000B31AB" w:rsidRPr="00843225" w:rsidRDefault="005B535F"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24</w:t>
            </w:r>
          </w:p>
        </w:tc>
      </w:tr>
      <w:tr w:rsidR="000B31AB" w:rsidRPr="00843225" w14:paraId="2BBD74CB" w14:textId="77777777" w:rsidTr="007736D4">
        <w:trPr>
          <w:trHeight w:val="295"/>
        </w:trPr>
        <w:tc>
          <w:tcPr>
            <w:tcW w:w="173" w:type="pct"/>
            <w:tcBorders>
              <w:top w:val="single" w:sz="4" w:space="0" w:color="auto"/>
              <w:left w:val="single" w:sz="4" w:space="0" w:color="auto"/>
              <w:bottom w:val="single" w:sz="4" w:space="0" w:color="auto"/>
              <w:right w:val="single" w:sz="4" w:space="0" w:color="auto"/>
            </w:tcBorders>
            <w:hideMark/>
          </w:tcPr>
          <w:p w14:paraId="15C62400"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6</w:t>
            </w:r>
          </w:p>
        </w:tc>
        <w:tc>
          <w:tcPr>
            <w:tcW w:w="2695" w:type="pct"/>
            <w:tcBorders>
              <w:top w:val="single" w:sz="4" w:space="0" w:color="auto"/>
              <w:left w:val="single" w:sz="4" w:space="0" w:color="auto"/>
              <w:bottom w:val="single" w:sz="4" w:space="0" w:color="auto"/>
              <w:right w:val="single" w:sz="4" w:space="0" w:color="auto"/>
            </w:tcBorders>
            <w:vAlign w:val="center"/>
            <w:hideMark/>
          </w:tcPr>
          <w:p w14:paraId="6D5FCB12"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589" w:type="pct"/>
            <w:tcBorders>
              <w:top w:val="single" w:sz="4" w:space="0" w:color="auto"/>
              <w:left w:val="single" w:sz="4" w:space="0" w:color="auto"/>
              <w:bottom w:val="single" w:sz="4" w:space="0" w:color="auto"/>
              <w:right w:val="single" w:sz="4" w:space="0" w:color="auto"/>
            </w:tcBorders>
            <w:hideMark/>
          </w:tcPr>
          <w:p w14:paraId="0EFE5ECA"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м</w:t>
            </w:r>
            <w:r w:rsidRPr="00843225">
              <w:rPr>
                <w:rFonts w:ascii="Times New Roman" w:eastAsia="Arial Unicode MS" w:hAnsi="Times New Roman" w:cs="Times New Roman"/>
                <w:color w:val="000000"/>
                <w:sz w:val="24"/>
                <w:szCs w:val="24"/>
                <w:vertAlign w:val="superscript"/>
                <w:lang w:eastAsia="ru-RU"/>
              </w:rPr>
              <w:t>2</w:t>
            </w:r>
            <w:r w:rsidRPr="00843225">
              <w:rPr>
                <w:rFonts w:ascii="Times New Roman" w:eastAsia="Arial Unicode MS" w:hAnsi="Times New Roman" w:cs="Times New Roman"/>
                <w:color w:val="000000"/>
                <w:sz w:val="24"/>
                <w:szCs w:val="24"/>
                <w:lang w:eastAsia="ru-RU"/>
              </w:rPr>
              <w:t>/Гкал/ч</w:t>
            </w:r>
          </w:p>
        </w:tc>
        <w:tc>
          <w:tcPr>
            <w:tcW w:w="882" w:type="pct"/>
            <w:tcBorders>
              <w:top w:val="single" w:sz="4" w:space="0" w:color="auto"/>
              <w:left w:val="single" w:sz="4" w:space="0" w:color="auto"/>
              <w:bottom w:val="single" w:sz="4" w:space="0" w:color="auto"/>
              <w:right w:val="single" w:sz="4" w:space="0" w:color="auto"/>
            </w:tcBorders>
          </w:tcPr>
          <w:p w14:paraId="4F871890" w14:textId="77777777" w:rsidR="000B31AB" w:rsidRPr="00843225" w:rsidRDefault="00060AF4"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50,514</w:t>
            </w:r>
          </w:p>
        </w:tc>
        <w:tc>
          <w:tcPr>
            <w:tcW w:w="661" w:type="pct"/>
            <w:tcBorders>
              <w:top w:val="single" w:sz="4" w:space="0" w:color="auto"/>
              <w:left w:val="single" w:sz="4" w:space="0" w:color="auto"/>
              <w:bottom w:val="single" w:sz="4" w:space="0" w:color="auto"/>
              <w:right w:val="single" w:sz="4" w:space="0" w:color="auto"/>
            </w:tcBorders>
          </w:tcPr>
          <w:p w14:paraId="0CC63A76" w14:textId="77777777" w:rsidR="000B31AB" w:rsidRPr="00843225" w:rsidRDefault="00060AF4"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50,514</w:t>
            </w:r>
          </w:p>
        </w:tc>
      </w:tr>
      <w:tr w:rsidR="000B31AB" w:rsidRPr="00843225" w14:paraId="540F65C4"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hideMark/>
          </w:tcPr>
          <w:p w14:paraId="1E3664DE"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7</w:t>
            </w:r>
          </w:p>
        </w:tc>
        <w:tc>
          <w:tcPr>
            <w:tcW w:w="2695" w:type="pct"/>
            <w:tcBorders>
              <w:top w:val="single" w:sz="4" w:space="0" w:color="auto"/>
              <w:left w:val="single" w:sz="4" w:space="0" w:color="auto"/>
              <w:bottom w:val="single" w:sz="4" w:space="0" w:color="auto"/>
              <w:right w:val="single" w:sz="4" w:space="0" w:color="auto"/>
            </w:tcBorders>
            <w:vAlign w:val="center"/>
            <w:hideMark/>
          </w:tcPr>
          <w:p w14:paraId="27C85950"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89" w:type="pct"/>
            <w:tcBorders>
              <w:top w:val="single" w:sz="4" w:space="0" w:color="auto"/>
              <w:left w:val="single" w:sz="4" w:space="0" w:color="auto"/>
              <w:bottom w:val="single" w:sz="4" w:space="0" w:color="auto"/>
              <w:right w:val="single" w:sz="4" w:space="0" w:color="auto"/>
            </w:tcBorders>
            <w:hideMark/>
          </w:tcPr>
          <w:p w14:paraId="4C172289"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hideMark/>
          </w:tcPr>
          <w:p w14:paraId="2E94BEC2"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hideMark/>
          </w:tcPr>
          <w:p w14:paraId="1B66DBEA"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0B31AB" w:rsidRPr="00843225" w14:paraId="45ECCF23"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hideMark/>
          </w:tcPr>
          <w:p w14:paraId="6DBFEE29"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8</w:t>
            </w:r>
          </w:p>
        </w:tc>
        <w:tc>
          <w:tcPr>
            <w:tcW w:w="2695" w:type="pct"/>
            <w:tcBorders>
              <w:top w:val="single" w:sz="4" w:space="0" w:color="auto"/>
              <w:left w:val="single" w:sz="4" w:space="0" w:color="auto"/>
              <w:bottom w:val="single" w:sz="4" w:space="0" w:color="auto"/>
              <w:right w:val="single" w:sz="4" w:space="0" w:color="auto"/>
            </w:tcBorders>
            <w:vAlign w:val="center"/>
            <w:hideMark/>
          </w:tcPr>
          <w:p w14:paraId="7720928D"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589" w:type="pct"/>
            <w:tcBorders>
              <w:top w:val="single" w:sz="4" w:space="0" w:color="auto"/>
              <w:left w:val="single" w:sz="4" w:space="0" w:color="auto"/>
              <w:bottom w:val="single" w:sz="4" w:space="0" w:color="auto"/>
              <w:right w:val="single" w:sz="4" w:space="0" w:color="auto"/>
            </w:tcBorders>
            <w:hideMark/>
          </w:tcPr>
          <w:p w14:paraId="37A32E93"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кг.у.т</w:t>
            </w:r>
            <w:proofErr w:type="spellEnd"/>
            <w:r w:rsidRPr="00843225">
              <w:rPr>
                <w:rFonts w:ascii="Times New Roman" w:eastAsia="Arial Unicode MS" w:hAnsi="Times New Roman" w:cs="Times New Roman"/>
                <w:color w:val="000000"/>
                <w:sz w:val="24"/>
                <w:szCs w:val="24"/>
                <w:lang w:eastAsia="ru-RU"/>
              </w:rPr>
              <w:t>./ кВт</w:t>
            </w:r>
          </w:p>
        </w:tc>
        <w:tc>
          <w:tcPr>
            <w:tcW w:w="882" w:type="pct"/>
            <w:tcBorders>
              <w:top w:val="single" w:sz="4" w:space="0" w:color="auto"/>
              <w:left w:val="single" w:sz="4" w:space="0" w:color="auto"/>
              <w:bottom w:val="single" w:sz="4" w:space="0" w:color="auto"/>
              <w:right w:val="single" w:sz="4" w:space="0" w:color="auto"/>
            </w:tcBorders>
            <w:hideMark/>
          </w:tcPr>
          <w:p w14:paraId="0A3E80EB" w14:textId="77777777" w:rsidR="000B31AB" w:rsidRPr="00843225" w:rsidRDefault="00970BA1"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hideMark/>
          </w:tcPr>
          <w:p w14:paraId="1AE45DBD" w14:textId="77777777" w:rsidR="000B31AB" w:rsidRPr="00843225" w:rsidRDefault="00970BA1"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0B31AB" w:rsidRPr="00843225" w14:paraId="696EB2A9"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vAlign w:val="center"/>
            <w:hideMark/>
          </w:tcPr>
          <w:p w14:paraId="28D34363"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w:t>
            </w:r>
          </w:p>
        </w:tc>
        <w:tc>
          <w:tcPr>
            <w:tcW w:w="2695" w:type="pct"/>
            <w:tcBorders>
              <w:top w:val="single" w:sz="4" w:space="0" w:color="auto"/>
              <w:left w:val="single" w:sz="4" w:space="0" w:color="auto"/>
              <w:bottom w:val="single" w:sz="4" w:space="0" w:color="auto"/>
              <w:right w:val="single" w:sz="4" w:space="0" w:color="auto"/>
            </w:tcBorders>
            <w:vAlign w:val="center"/>
            <w:hideMark/>
          </w:tcPr>
          <w:p w14:paraId="4BCD065B"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89" w:type="pct"/>
            <w:tcBorders>
              <w:top w:val="single" w:sz="4" w:space="0" w:color="auto"/>
              <w:left w:val="single" w:sz="4" w:space="0" w:color="auto"/>
              <w:bottom w:val="single" w:sz="4" w:space="0" w:color="auto"/>
              <w:right w:val="single" w:sz="4" w:space="0" w:color="auto"/>
            </w:tcBorders>
            <w:vAlign w:val="center"/>
            <w:hideMark/>
          </w:tcPr>
          <w:p w14:paraId="13799F49"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vAlign w:val="center"/>
            <w:hideMark/>
          </w:tcPr>
          <w:p w14:paraId="3BE07F46"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vAlign w:val="center"/>
            <w:hideMark/>
          </w:tcPr>
          <w:p w14:paraId="2E7F6C69"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0B31AB" w:rsidRPr="00843225" w14:paraId="4EDC3CF1"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vAlign w:val="center"/>
            <w:hideMark/>
          </w:tcPr>
          <w:p w14:paraId="56C8F847"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w:t>
            </w:r>
          </w:p>
        </w:tc>
        <w:tc>
          <w:tcPr>
            <w:tcW w:w="2695" w:type="pct"/>
            <w:tcBorders>
              <w:top w:val="single" w:sz="4" w:space="0" w:color="auto"/>
              <w:left w:val="single" w:sz="4" w:space="0" w:color="auto"/>
              <w:bottom w:val="single" w:sz="4" w:space="0" w:color="auto"/>
              <w:right w:val="single" w:sz="4" w:space="0" w:color="auto"/>
            </w:tcBorders>
            <w:vAlign w:val="center"/>
            <w:hideMark/>
          </w:tcPr>
          <w:p w14:paraId="76E9916F"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89" w:type="pct"/>
            <w:tcBorders>
              <w:top w:val="single" w:sz="4" w:space="0" w:color="auto"/>
              <w:left w:val="single" w:sz="4" w:space="0" w:color="auto"/>
              <w:bottom w:val="single" w:sz="4" w:space="0" w:color="auto"/>
              <w:right w:val="single" w:sz="4" w:space="0" w:color="auto"/>
            </w:tcBorders>
            <w:vAlign w:val="center"/>
            <w:hideMark/>
          </w:tcPr>
          <w:p w14:paraId="797D40C3"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vAlign w:val="center"/>
            <w:hideMark/>
          </w:tcPr>
          <w:p w14:paraId="552A7957"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vAlign w:val="center"/>
            <w:hideMark/>
          </w:tcPr>
          <w:p w14:paraId="597DEC39"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0B31AB" w:rsidRPr="00843225" w14:paraId="6A387074" w14:textId="77777777" w:rsidTr="007736D4">
        <w:trPr>
          <w:trHeight w:val="953"/>
        </w:trPr>
        <w:tc>
          <w:tcPr>
            <w:tcW w:w="173" w:type="pct"/>
            <w:tcBorders>
              <w:top w:val="single" w:sz="4" w:space="0" w:color="auto"/>
              <w:left w:val="single" w:sz="4" w:space="0" w:color="auto"/>
              <w:bottom w:val="single" w:sz="4" w:space="0" w:color="auto"/>
              <w:right w:val="single" w:sz="4" w:space="0" w:color="auto"/>
            </w:tcBorders>
            <w:vAlign w:val="center"/>
            <w:hideMark/>
          </w:tcPr>
          <w:p w14:paraId="721ADB84"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11</w:t>
            </w:r>
          </w:p>
        </w:tc>
        <w:tc>
          <w:tcPr>
            <w:tcW w:w="2695" w:type="pct"/>
            <w:tcBorders>
              <w:top w:val="single" w:sz="4" w:space="0" w:color="auto"/>
              <w:left w:val="single" w:sz="4" w:space="0" w:color="auto"/>
              <w:bottom w:val="single" w:sz="4" w:space="0" w:color="auto"/>
              <w:right w:val="single" w:sz="4" w:space="0" w:color="auto"/>
            </w:tcBorders>
            <w:vAlign w:val="center"/>
            <w:hideMark/>
          </w:tcPr>
          <w:p w14:paraId="0B643B5C" w14:textId="77777777" w:rsidR="000B31AB" w:rsidRPr="00843225" w:rsidRDefault="000B31AB"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589" w:type="pct"/>
            <w:tcBorders>
              <w:top w:val="single" w:sz="4" w:space="0" w:color="auto"/>
              <w:left w:val="single" w:sz="4" w:space="0" w:color="auto"/>
              <w:bottom w:val="single" w:sz="4" w:space="0" w:color="auto"/>
              <w:right w:val="single" w:sz="4" w:space="0" w:color="auto"/>
            </w:tcBorders>
            <w:vAlign w:val="center"/>
            <w:hideMark/>
          </w:tcPr>
          <w:p w14:paraId="1F45FB2F" w14:textId="77777777" w:rsidR="000B31AB" w:rsidRPr="00843225" w:rsidRDefault="000B31AB"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лет</w:t>
            </w:r>
          </w:p>
        </w:tc>
        <w:tc>
          <w:tcPr>
            <w:tcW w:w="882" w:type="pct"/>
            <w:tcBorders>
              <w:top w:val="single" w:sz="4" w:space="0" w:color="auto"/>
              <w:left w:val="single" w:sz="4" w:space="0" w:color="auto"/>
              <w:bottom w:val="single" w:sz="4" w:space="0" w:color="auto"/>
              <w:right w:val="single" w:sz="4" w:space="0" w:color="auto"/>
            </w:tcBorders>
            <w:vAlign w:val="center"/>
            <w:hideMark/>
          </w:tcPr>
          <w:p w14:paraId="5AC20DD8" w14:textId="77777777" w:rsidR="000B31AB" w:rsidRPr="00843225" w:rsidRDefault="00362508"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н/д</w:t>
            </w:r>
          </w:p>
        </w:tc>
        <w:tc>
          <w:tcPr>
            <w:tcW w:w="661" w:type="pct"/>
            <w:tcBorders>
              <w:top w:val="single" w:sz="4" w:space="0" w:color="auto"/>
              <w:left w:val="single" w:sz="4" w:space="0" w:color="auto"/>
              <w:bottom w:val="single" w:sz="4" w:space="0" w:color="auto"/>
              <w:right w:val="single" w:sz="4" w:space="0" w:color="auto"/>
            </w:tcBorders>
            <w:vAlign w:val="center"/>
            <w:hideMark/>
          </w:tcPr>
          <w:p w14:paraId="6199F427" w14:textId="77777777" w:rsidR="000B31AB" w:rsidRPr="00843225" w:rsidRDefault="00362508"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н/д</w:t>
            </w:r>
          </w:p>
        </w:tc>
      </w:tr>
      <w:tr w:rsidR="00B94C0A" w:rsidRPr="00843225" w14:paraId="4FDC04F7"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hideMark/>
          </w:tcPr>
          <w:p w14:paraId="123F0EC0"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12</w:t>
            </w:r>
          </w:p>
        </w:tc>
        <w:tc>
          <w:tcPr>
            <w:tcW w:w="2695" w:type="pct"/>
            <w:tcBorders>
              <w:top w:val="single" w:sz="4" w:space="0" w:color="auto"/>
              <w:left w:val="single" w:sz="4" w:space="0" w:color="auto"/>
              <w:bottom w:val="single" w:sz="4" w:space="0" w:color="auto"/>
              <w:right w:val="single" w:sz="4" w:space="0" w:color="auto"/>
            </w:tcBorders>
            <w:vAlign w:val="center"/>
            <w:hideMark/>
          </w:tcPr>
          <w:p w14:paraId="182591DA" w14:textId="4B507B11" w:rsidR="00B94C0A" w:rsidRPr="00843225" w:rsidRDefault="00B94C0A"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589" w:type="pct"/>
            <w:tcBorders>
              <w:top w:val="single" w:sz="4" w:space="0" w:color="auto"/>
              <w:left w:val="single" w:sz="4" w:space="0" w:color="auto"/>
              <w:bottom w:val="single" w:sz="4" w:space="0" w:color="auto"/>
              <w:right w:val="single" w:sz="4" w:space="0" w:color="auto"/>
            </w:tcBorders>
            <w:vAlign w:val="center"/>
            <w:hideMark/>
          </w:tcPr>
          <w:p w14:paraId="74591136"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vAlign w:val="center"/>
            <w:hideMark/>
          </w:tcPr>
          <w:p w14:paraId="17F64D97"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vAlign w:val="center"/>
            <w:hideMark/>
          </w:tcPr>
          <w:p w14:paraId="5F0B4ED4" w14:textId="77777777" w:rsidR="00B94C0A" w:rsidRPr="00843225" w:rsidRDefault="0069651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r>
      <w:tr w:rsidR="00B94C0A" w:rsidRPr="00843225" w14:paraId="492D7F1A"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hideMark/>
          </w:tcPr>
          <w:p w14:paraId="46B74B6D"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13</w:t>
            </w:r>
          </w:p>
        </w:tc>
        <w:tc>
          <w:tcPr>
            <w:tcW w:w="2695" w:type="pct"/>
            <w:tcBorders>
              <w:top w:val="single" w:sz="4" w:space="0" w:color="auto"/>
              <w:left w:val="single" w:sz="4" w:space="0" w:color="auto"/>
              <w:bottom w:val="single" w:sz="4" w:space="0" w:color="auto"/>
              <w:right w:val="single" w:sz="4" w:space="0" w:color="auto"/>
            </w:tcBorders>
            <w:vAlign w:val="center"/>
            <w:hideMark/>
          </w:tcPr>
          <w:p w14:paraId="00D56A52" w14:textId="626BC90D" w:rsidR="00B94C0A" w:rsidRPr="00843225" w:rsidRDefault="00B94C0A"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589" w:type="pct"/>
            <w:tcBorders>
              <w:top w:val="single" w:sz="4" w:space="0" w:color="auto"/>
              <w:left w:val="single" w:sz="4" w:space="0" w:color="auto"/>
              <w:bottom w:val="single" w:sz="4" w:space="0" w:color="auto"/>
              <w:right w:val="single" w:sz="4" w:space="0" w:color="auto"/>
            </w:tcBorders>
            <w:vAlign w:val="center"/>
            <w:hideMark/>
          </w:tcPr>
          <w:p w14:paraId="165C777A"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vAlign w:val="center"/>
            <w:hideMark/>
          </w:tcPr>
          <w:p w14:paraId="746032D3"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vAlign w:val="center"/>
            <w:hideMark/>
          </w:tcPr>
          <w:p w14:paraId="298AB424" w14:textId="77777777" w:rsidR="00B94C0A" w:rsidRPr="00843225" w:rsidRDefault="00B94C0A"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38CC3EA6" w14:textId="77777777" w:rsidTr="007736D4">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7171E0DC" w14:textId="23C6B0BF" w:rsidR="00F022DD" w:rsidRPr="00843225" w:rsidRDefault="00F022DD" w:rsidP="000B163A">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Котельная №</w:t>
            </w:r>
            <w:r w:rsidR="000B163A">
              <w:rPr>
                <w:rFonts w:ascii="Times New Roman" w:eastAsia="Arial Unicode MS" w:hAnsi="Times New Roman" w:cs="Times New Roman"/>
                <w:color w:val="000000"/>
                <w:sz w:val="24"/>
                <w:szCs w:val="24"/>
                <w:lang w:eastAsia="ru-RU"/>
              </w:rPr>
              <w:t xml:space="preserve"> </w:t>
            </w:r>
            <w:r w:rsidRPr="00843225">
              <w:rPr>
                <w:rFonts w:ascii="Times New Roman" w:eastAsia="Arial Unicode MS" w:hAnsi="Times New Roman" w:cs="Times New Roman"/>
                <w:color w:val="000000"/>
                <w:sz w:val="24"/>
                <w:szCs w:val="24"/>
                <w:lang w:eastAsia="ru-RU"/>
              </w:rPr>
              <w:t xml:space="preserve">45, </w:t>
            </w:r>
            <w:proofErr w:type="spellStart"/>
            <w:r w:rsidRPr="00843225">
              <w:rPr>
                <w:rFonts w:ascii="Times New Roman" w:eastAsia="Arial Unicode MS" w:hAnsi="Times New Roman" w:cs="Times New Roman"/>
                <w:color w:val="000000"/>
                <w:sz w:val="24"/>
                <w:szCs w:val="24"/>
                <w:lang w:eastAsia="ru-RU"/>
              </w:rPr>
              <w:t>х</w:t>
            </w:r>
            <w:r w:rsidR="0031331E" w:rsidRPr="00843225">
              <w:rPr>
                <w:rFonts w:ascii="Times New Roman" w:eastAsia="Arial Unicode MS" w:hAnsi="Times New Roman" w:cs="Times New Roman"/>
                <w:color w:val="000000"/>
                <w:sz w:val="24"/>
                <w:szCs w:val="24"/>
                <w:lang w:eastAsia="ru-RU"/>
              </w:rPr>
              <w:t>ут</w:t>
            </w:r>
            <w:proofErr w:type="spellEnd"/>
            <w:r w:rsidRPr="00843225">
              <w:rPr>
                <w:rFonts w:ascii="Times New Roman" w:eastAsia="Arial Unicode MS" w:hAnsi="Times New Roman" w:cs="Times New Roman"/>
                <w:color w:val="000000"/>
                <w:sz w:val="24"/>
                <w:szCs w:val="24"/>
                <w:lang w:eastAsia="ru-RU"/>
              </w:rPr>
              <w:t>. Новотроицкий, ул. Шоссейная,</w:t>
            </w:r>
            <w:r w:rsidR="000B163A">
              <w:rPr>
                <w:rFonts w:ascii="Times New Roman" w:eastAsia="Arial Unicode MS" w:hAnsi="Times New Roman" w:cs="Times New Roman"/>
                <w:color w:val="000000"/>
                <w:sz w:val="24"/>
                <w:szCs w:val="24"/>
                <w:lang w:eastAsia="ru-RU"/>
              </w:rPr>
              <w:t xml:space="preserve"> </w:t>
            </w:r>
            <w:r w:rsidRPr="00843225">
              <w:rPr>
                <w:rFonts w:ascii="Times New Roman" w:eastAsia="Arial Unicode MS" w:hAnsi="Times New Roman" w:cs="Times New Roman"/>
                <w:color w:val="000000"/>
                <w:sz w:val="24"/>
                <w:szCs w:val="24"/>
                <w:lang w:eastAsia="ru-RU"/>
              </w:rPr>
              <w:t>61</w:t>
            </w:r>
          </w:p>
        </w:tc>
      </w:tr>
      <w:tr w:rsidR="00F022DD" w:rsidRPr="00843225" w14:paraId="58D8B1C3"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E8C4159"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695" w:type="pct"/>
            <w:tcBorders>
              <w:top w:val="single" w:sz="4" w:space="0" w:color="auto"/>
              <w:left w:val="single" w:sz="4" w:space="0" w:color="auto"/>
              <w:bottom w:val="single" w:sz="4" w:space="0" w:color="auto"/>
              <w:right w:val="single" w:sz="4" w:space="0" w:color="auto"/>
            </w:tcBorders>
            <w:vAlign w:val="center"/>
          </w:tcPr>
          <w:p w14:paraId="35B39B0C"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89" w:type="pct"/>
            <w:tcBorders>
              <w:top w:val="single" w:sz="4" w:space="0" w:color="auto"/>
              <w:left w:val="single" w:sz="4" w:space="0" w:color="auto"/>
              <w:bottom w:val="single" w:sz="4" w:space="0" w:color="auto"/>
              <w:right w:val="single" w:sz="4" w:space="0" w:color="auto"/>
            </w:tcBorders>
          </w:tcPr>
          <w:p w14:paraId="464FD92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004B6792"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67D105CF"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r>
      <w:tr w:rsidR="00F022DD" w:rsidRPr="00843225" w14:paraId="30CB8A8E"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C286CB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2695" w:type="pct"/>
            <w:tcBorders>
              <w:top w:val="single" w:sz="4" w:space="0" w:color="auto"/>
              <w:left w:val="single" w:sz="4" w:space="0" w:color="auto"/>
              <w:bottom w:val="single" w:sz="4" w:space="0" w:color="auto"/>
              <w:right w:val="single" w:sz="4" w:space="0" w:color="auto"/>
            </w:tcBorders>
            <w:vAlign w:val="center"/>
          </w:tcPr>
          <w:p w14:paraId="05DF9162"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6CD91B77"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5FFF8D47"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69DBD01B"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r>
      <w:tr w:rsidR="00B21B21" w:rsidRPr="00843225" w14:paraId="61B823C7"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4D39D614" w14:textId="73AD5AD0" w:rsidR="00B21B21" w:rsidRPr="00843225" w:rsidRDefault="00B21B21" w:rsidP="00B21B21">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695" w:type="pct"/>
            <w:tcBorders>
              <w:top w:val="single" w:sz="4" w:space="0" w:color="auto"/>
              <w:left w:val="single" w:sz="4" w:space="0" w:color="auto"/>
              <w:bottom w:val="single" w:sz="4" w:space="0" w:color="auto"/>
              <w:right w:val="single" w:sz="4" w:space="0" w:color="auto"/>
            </w:tcBorders>
          </w:tcPr>
          <w:p w14:paraId="3ED6A318" w14:textId="5C81D718" w:rsidR="00B21B21" w:rsidRPr="00843225" w:rsidRDefault="00B21B21" w:rsidP="00B21B21">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tcPr>
          <w:p w14:paraId="4B3BA3CA" w14:textId="7C25A588" w:rsidR="00B21B21" w:rsidRPr="00843225" w:rsidRDefault="00B21B21" w:rsidP="00B21B21">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4A074E94" w14:textId="4B4C4F3D" w:rsidR="00B21B21" w:rsidRPr="00843225" w:rsidRDefault="00B21B21" w:rsidP="00B21B21">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sz w:val="24"/>
                <w:szCs w:val="24"/>
                <w:lang w:eastAsia="ru-RU"/>
              </w:rPr>
              <w:t>4</w:t>
            </w:r>
          </w:p>
        </w:tc>
        <w:tc>
          <w:tcPr>
            <w:tcW w:w="661" w:type="pct"/>
            <w:tcBorders>
              <w:top w:val="single" w:sz="4" w:space="0" w:color="auto"/>
              <w:left w:val="single" w:sz="4" w:space="0" w:color="auto"/>
              <w:bottom w:val="single" w:sz="4" w:space="0" w:color="auto"/>
              <w:right w:val="single" w:sz="4" w:space="0" w:color="auto"/>
            </w:tcBorders>
          </w:tcPr>
          <w:p w14:paraId="155E6793" w14:textId="4988A250" w:rsidR="00B21B21" w:rsidRPr="00843225" w:rsidRDefault="00B21B21" w:rsidP="00B21B21">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sz w:val="24"/>
                <w:szCs w:val="24"/>
                <w:lang w:eastAsia="ru-RU"/>
              </w:rPr>
              <w:t>5</w:t>
            </w:r>
          </w:p>
        </w:tc>
      </w:tr>
      <w:tr w:rsidR="00F022DD" w:rsidRPr="00843225" w14:paraId="4A23D08D"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B8F2EE6"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2695" w:type="pct"/>
            <w:tcBorders>
              <w:top w:val="single" w:sz="4" w:space="0" w:color="auto"/>
              <w:left w:val="single" w:sz="4" w:space="0" w:color="auto"/>
              <w:bottom w:val="single" w:sz="4" w:space="0" w:color="auto"/>
              <w:right w:val="single" w:sz="4" w:space="0" w:color="auto"/>
            </w:tcBorders>
            <w:vAlign w:val="center"/>
          </w:tcPr>
          <w:p w14:paraId="0F06E1B5" w14:textId="464344E5"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удельный расход условного топлива на единицу тепловой энергии, отпускаемой с коллекторов источников тепловой энергии </w:t>
            </w:r>
          </w:p>
        </w:tc>
        <w:tc>
          <w:tcPr>
            <w:tcW w:w="589" w:type="pct"/>
            <w:tcBorders>
              <w:top w:val="single" w:sz="4" w:space="0" w:color="auto"/>
              <w:left w:val="single" w:sz="4" w:space="0" w:color="auto"/>
              <w:bottom w:val="single" w:sz="4" w:space="0" w:color="auto"/>
              <w:right w:val="single" w:sz="4" w:space="0" w:color="auto"/>
            </w:tcBorders>
          </w:tcPr>
          <w:p w14:paraId="160DA06B"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кг.у.т</w:t>
            </w:r>
            <w:proofErr w:type="spellEnd"/>
            <w:r w:rsidRPr="00843225">
              <w:rPr>
                <w:rFonts w:ascii="Times New Roman" w:eastAsia="Arial Unicode MS" w:hAnsi="Times New Roman" w:cs="Times New Roman"/>
                <w:color w:val="000000"/>
                <w:sz w:val="24"/>
                <w:szCs w:val="24"/>
                <w:lang w:eastAsia="ru-RU"/>
              </w:rPr>
              <w:t>./ Гкал</w:t>
            </w:r>
          </w:p>
        </w:tc>
        <w:tc>
          <w:tcPr>
            <w:tcW w:w="882" w:type="pct"/>
            <w:tcBorders>
              <w:top w:val="single" w:sz="4" w:space="0" w:color="auto"/>
              <w:left w:val="single" w:sz="4" w:space="0" w:color="auto"/>
              <w:bottom w:val="single" w:sz="4" w:space="0" w:color="auto"/>
              <w:right w:val="single" w:sz="4" w:space="0" w:color="auto"/>
            </w:tcBorders>
          </w:tcPr>
          <w:p w14:paraId="23CFDD2C"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155,5</w:t>
            </w:r>
          </w:p>
        </w:tc>
        <w:tc>
          <w:tcPr>
            <w:tcW w:w="661" w:type="pct"/>
            <w:tcBorders>
              <w:top w:val="single" w:sz="4" w:space="0" w:color="auto"/>
              <w:left w:val="single" w:sz="4" w:space="0" w:color="auto"/>
              <w:bottom w:val="single" w:sz="4" w:space="0" w:color="auto"/>
              <w:right w:val="single" w:sz="4" w:space="0" w:color="auto"/>
            </w:tcBorders>
          </w:tcPr>
          <w:p w14:paraId="7864B294"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155,5</w:t>
            </w:r>
          </w:p>
        </w:tc>
      </w:tr>
      <w:tr w:rsidR="00F022DD" w:rsidRPr="00843225" w14:paraId="439E502C"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5B04839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highlight w:val="yellow"/>
                <w:lang w:eastAsia="ru-RU"/>
              </w:rPr>
            </w:pPr>
            <w:r w:rsidRPr="00843225">
              <w:rPr>
                <w:rFonts w:ascii="Times New Roman" w:eastAsia="Arial Unicode MS" w:hAnsi="Times New Roman" w:cs="Times New Roman"/>
                <w:color w:val="000000"/>
                <w:sz w:val="24"/>
                <w:szCs w:val="24"/>
                <w:lang w:eastAsia="ru-RU"/>
              </w:rPr>
              <w:t>4</w:t>
            </w:r>
          </w:p>
        </w:tc>
        <w:tc>
          <w:tcPr>
            <w:tcW w:w="2695" w:type="pct"/>
            <w:tcBorders>
              <w:top w:val="single" w:sz="4" w:space="0" w:color="auto"/>
              <w:left w:val="single" w:sz="4" w:space="0" w:color="auto"/>
              <w:bottom w:val="single" w:sz="4" w:space="0" w:color="auto"/>
              <w:right w:val="single" w:sz="4" w:space="0" w:color="auto"/>
            </w:tcBorders>
            <w:vAlign w:val="center"/>
          </w:tcPr>
          <w:p w14:paraId="5738436A"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89" w:type="pct"/>
            <w:tcBorders>
              <w:top w:val="single" w:sz="4" w:space="0" w:color="auto"/>
              <w:left w:val="single" w:sz="4" w:space="0" w:color="auto"/>
              <w:bottom w:val="single" w:sz="4" w:space="0" w:color="auto"/>
              <w:right w:val="single" w:sz="4" w:space="0" w:color="auto"/>
            </w:tcBorders>
          </w:tcPr>
          <w:p w14:paraId="247F2F5F"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Гкал / м</w:t>
            </w:r>
            <w:r w:rsidRPr="00843225">
              <w:rPr>
                <w:rFonts w:ascii="Times New Roman" w:eastAsia="Arial Unicode MS" w:hAnsi="Times New Roman" w:cs="Times New Roman"/>
                <w:color w:val="000000"/>
                <w:sz w:val="24"/>
                <w:szCs w:val="24"/>
                <w:vertAlign w:val="superscript"/>
                <w:lang w:eastAsia="ru-RU"/>
              </w:rPr>
              <w:t>2</w:t>
            </w:r>
          </w:p>
        </w:tc>
        <w:tc>
          <w:tcPr>
            <w:tcW w:w="882" w:type="pct"/>
            <w:tcBorders>
              <w:top w:val="single" w:sz="4" w:space="0" w:color="auto"/>
              <w:left w:val="single" w:sz="4" w:space="0" w:color="auto"/>
              <w:bottom w:val="single" w:sz="4" w:space="0" w:color="auto"/>
              <w:right w:val="single" w:sz="4" w:space="0" w:color="auto"/>
            </w:tcBorders>
          </w:tcPr>
          <w:p w14:paraId="3E491EA3"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9,561</w:t>
            </w:r>
          </w:p>
        </w:tc>
        <w:tc>
          <w:tcPr>
            <w:tcW w:w="661" w:type="pct"/>
            <w:tcBorders>
              <w:top w:val="single" w:sz="4" w:space="0" w:color="auto"/>
              <w:left w:val="single" w:sz="4" w:space="0" w:color="auto"/>
              <w:bottom w:val="single" w:sz="4" w:space="0" w:color="auto"/>
              <w:right w:val="single" w:sz="4" w:space="0" w:color="auto"/>
            </w:tcBorders>
          </w:tcPr>
          <w:p w14:paraId="162925DD"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9,561</w:t>
            </w:r>
          </w:p>
        </w:tc>
      </w:tr>
      <w:tr w:rsidR="00F022DD" w:rsidRPr="00843225" w14:paraId="6D9DC2D3"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2B768D5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w:t>
            </w:r>
          </w:p>
        </w:tc>
        <w:tc>
          <w:tcPr>
            <w:tcW w:w="2695" w:type="pct"/>
            <w:tcBorders>
              <w:top w:val="single" w:sz="4" w:space="0" w:color="auto"/>
              <w:left w:val="single" w:sz="4" w:space="0" w:color="auto"/>
              <w:bottom w:val="single" w:sz="4" w:space="0" w:color="auto"/>
              <w:right w:val="single" w:sz="4" w:space="0" w:color="auto"/>
            </w:tcBorders>
            <w:vAlign w:val="center"/>
          </w:tcPr>
          <w:p w14:paraId="7E19F968"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589" w:type="pct"/>
            <w:tcBorders>
              <w:top w:val="single" w:sz="4" w:space="0" w:color="auto"/>
              <w:left w:val="single" w:sz="4" w:space="0" w:color="auto"/>
              <w:bottom w:val="single" w:sz="4" w:space="0" w:color="auto"/>
              <w:right w:val="single" w:sz="4" w:space="0" w:color="auto"/>
            </w:tcBorders>
          </w:tcPr>
          <w:p w14:paraId="4581F5B4"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25BBDC06"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36,81</w:t>
            </w:r>
          </w:p>
        </w:tc>
        <w:tc>
          <w:tcPr>
            <w:tcW w:w="661" w:type="pct"/>
            <w:tcBorders>
              <w:top w:val="single" w:sz="4" w:space="0" w:color="auto"/>
              <w:left w:val="single" w:sz="4" w:space="0" w:color="auto"/>
              <w:bottom w:val="single" w:sz="4" w:space="0" w:color="auto"/>
              <w:right w:val="single" w:sz="4" w:space="0" w:color="auto"/>
            </w:tcBorders>
          </w:tcPr>
          <w:p w14:paraId="32F49FA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36,81</w:t>
            </w:r>
          </w:p>
        </w:tc>
      </w:tr>
      <w:tr w:rsidR="00F022DD" w:rsidRPr="00843225" w14:paraId="777D6080"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58480DD7"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6</w:t>
            </w:r>
          </w:p>
        </w:tc>
        <w:tc>
          <w:tcPr>
            <w:tcW w:w="2695" w:type="pct"/>
            <w:tcBorders>
              <w:top w:val="single" w:sz="4" w:space="0" w:color="auto"/>
              <w:left w:val="single" w:sz="4" w:space="0" w:color="auto"/>
              <w:bottom w:val="single" w:sz="4" w:space="0" w:color="auto"/>
              <w:right w:val="single" w:sz="4" w:space="0" w:color="auto"/>
            </w:tcBorders>
            <w:vAlign w:val="center"/>
          </w:tcPr>
          <w:p w14:paraId="5F47CE3D"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589" w:type="pct"/>
            <w:tcBorders>
              <w:top w:val="single" w:sz="4" w:space="0" w:color="auto"/>
              <w:left w:val="single" w:sz="4" w:space="0" w:color="auto"/>
              <w:bottom w:val="single" w:sz="4" w:space="0" w:color="auto"/>
              <w:right w:val="single" w:sz="4" w:space="0" w:color="auto"/>
            </w:tcBorders>
          </w:tcPr>
          <w:p w14:paraId="60BFF1E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м</w:t>
            </w:r>
            <w:r w:rsidRPr="00843225">
              <w:rPr>
                <w:rFonts w:ascii="Times New Roman" w:eastAsia="Arial Unicode MS" w:hAnsi="Times New Roman" w:cs="Times New Roman"/>
                <w:color w:val="000000"/>
                <w:sz w:val="24"/>
                <w:szCs w:val="24"/>
                <w:vertAlign w:val="superscript"/>
                <w:lang w:eastAsia="ru-RU"/>
              </w:rPr>
              <w:t>2</w:t>
            </w:r>
            <w:r w:rsidRPr="00843225">
              <w:rPr>
                <w:rFonts w:ascii="Times New Roman" w:eastAsia="Arial Unicode MS" w:hAnsi="Times New Roman" w:cs="Times New Roman"/>
                <w:color w:val="000000"/>
                <w:sz w:val="24"/>
                <w:szCs w:val="24"/>
                <w:lang w:eastAsia="ru-RU"/>
              </w:rPr>
              <w:t>/Гкал/ч</w:t>
            </w:r>
          </w:p>
        </w:tc>
        <w:tc>
          <w:tcPr>
            <w:tcW w:w="882" w:type="pct"/>
            <w:tcBorders>
              <w:top w:val="single" w:sz="4" w:space="0" w:color="auto"/>
              <w:left w:val="single" w:sz="4" w:space="0" w:color="auto"/>
              <w:bottom w:val="single" w:sz="4" w:space="0" w:color="auto"/>
              <w:right w:val="single" w:sz="4" w:space="0" w:color="auto"/>
            </w:tcBorders>
          </w:tcPr>
          <w:p w14:paraId="3EAFC212"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5,962</w:t>
            </w:r>
          </w:p>
        </w:tc>
        <w:tc>
          <w:tcPr>
            <w:tcW w:w="661" w:type="pct"/>
            <w:tcBorders>
              <w:top w:val="single" w:sz="4" w:space="0" w:color="auto"/>
              <w:left w:val="single" w:sz="4" w:space="0" w:color="auto"/>
              <w:bottom w:val="single" w:sz="4" w:space="0" w:color="auto"/>
              <w:right w:val="single" w:sz="4" w:space="0" w:color="auto"/>
            </w:tcBorders>
          </w:tcPr>
          <w:p w14:paraId="77B50B3F"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5,962</w:t>
            </w:r>
          </w:p>
        </w:tc>
      </w:tr>
      <w:tr w:rsidR="00F022DD" w:rsidRPr="00843225" w14:paraId="2043A4A4"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1FEC0F0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7</w:t>
            </w:r>
          </w:p>
        </w:tc>
        <w:tc>
          <w:tcPr>
            <w:tcW w:w="2695" w:type="pct"/>
            <w:tcBorders>
              <w:top w:val="single" w:sz="4" w:space="0" w:color="auto"/>
              <w:left w:val="single" w:sz="4" w:space="0" w:color="auto"/>
              <w:bottom w:val="single" w:sz="4" w:space="0" w:color="auto"/>
              <w:right w:val="single" w:sz="4" w:space="0" w:color="auto"/>
            </w:tcBorders>
            <w:vAlign w:val="center"/>
          </w:tcPr>
          <w:p w14:paraId="3E08609F" w14:textId="6D1B32A8"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(отношение величины тепловой энергии, отпущенной из отборов турбоагрегатов, к общей величине выработанной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626F83A2"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6B19CFD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58466954"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6C96ADA4"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5E0FFB59"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8</w:t>
            </w:r>
          </w:p>
        </w:tc>
        <w:tc>
          <w:tcPr>
            <w:tcW w:w="2695" w:type="pct"/>
            <w:tcBorders>
              <w:top w:val="single" w:sz="4" w:space="0" w:color="auto"/>
              <w:left w:val="single" w:sz="4" w:space="0" w:color="auto"/>
              <w:bottom w:val="single" w:sz="4" w:space="0" w:color="auto"/>
              <w:right w:val="single" w:sz="4" w:space="0" w:color="auto"/>
            </w:tcBorders>
            <w:vAlign w:val="center"/>
          </w:tcPr>
          <w:p w14:paraId="262A6205"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589" w:type="pct"/>
            <w:tcBorders>
              <w:top w:val="single" w:sz="4" w:space="0" w:color="auto"/>
              <w:left w:val="single" w:sz="4" w:space="0" w:color="auto"/>
              <w:bottom w:val="single" w:sz="4" w:space="0" w:color="auto"/>
              <w:right w:val="single" w:sz="4" w:space="0" w:color="auto"/>
            </w:tcBorders>
          </w:tcPr>
          <w:p w14:paraId="42FF27BE"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кг.у.т</w:t>
            </w:r>
            <w:proofErr w:type="spellEnd"/>
            <w:r w:rsidRPr="00843225">
              <w:rPr>
                <w:rFonts w:ascii="Times New Roman" w:eastAsia="Arial Unicode MS" w:hAnsi="Times New Roman" w:cs="Times New Roman"/>
                <w:color w:val="000000"/>
                <w:sz w:val="24"/>
                <w:szCs w:val="24"/>
                <w:lang w:eastAsia="ru-RU"/>
              </w:rPr>
              <w:t>./ кВт</w:t>
            </w:r>
          </w:p>
        </w:tc>
        <w:tc>
          <w:tcPr>
            <w:tcW w:w="882" w:type="pct"/>
            <w:tcBorders>
              <w:top w:val="single" w:sz="4" w:space="0" w:color="auto"/>
              <w:left w:val="single" w:sz="4" w:space="0" w:color="auto"/>
              <w:bottom w:val="single" w:sz="4" w:space="0" w:color="auto"/>
              <w:right w:val="single" w:sz="4" w:space="0" w:color="auto"/>
            </w:tcBorders>
          </w:tcPr>
          <w:p w14:paraId="51A47A44"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2DF35F2B"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07669E53"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6B904F2E"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w:t>
            </w:r>
          </w:p>
        </w:tc>
        <w:tc>
          <w:tcPr>
            <w:tcW w:w="2695" w:type="pct"/>
            <w:tcBorders>
              <w:top w:val="single" w:sz="4" w:space="0" w:color="auto"/>
              <w:left w:val="single" w:sz="4" w:space="0" w:color="auto"/>
              <w:bottom w:val="single" w:sz="4" w:space="0" w:color="auto"/>
              <w:right w:val="single" w:sz="4" w:space="0" w:color="auto"/>
            </w:tcBorders>
            <w:vAlign w:val="center"/>
          </w:tcPr>
          <w:p w14:paraId="1A3A996A"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551C3B2B"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3716BB49"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7E1BB11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69AD7869"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6D48224"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w:t>
            </w:r>
          </w:p>
        </w:tc>
        <w:tc>
          <w:tcPr>
            <w:tcW w:w="2695" w:type="pct"/>
            <w:tcBorders>
              <w:top w:val="single" w:sz="4" w:space="0" w:color="auto"/>
              <w:left w:val="single" w:sz="4" w:space="0" w:color="auto"/>
              <w:bottom w:val="single" w:sz="4" w:space="0" w:color="auto"/>
              <w:right w:val="single" w:sz="4" w:space="0" w:color="auto"/>
            </w:tcBorders>
            <w:vAlign w:val="center"/>
          </w:tcPr>
          <w:p w14:paraId="21914418"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5CEE1C37"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35BD5F7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3D04513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0B34D6E6" w14:textId="77777777" w:rsidTr="007736D4">
        <w:trPr>
          <w:trHeight w:val="554"/>
        </w:trPr>
        <w:tc>
          <w:tcPr>
            <w:tcW w:w="173" w:type="pct"/>
            <w:tcBorders>
              <w:top w:val="single" w:sz="4" w:space="0" w:color="auto"/>
              <w:left w:val="single" w:sz="4" w:space="0" w:color="auto"/>
              <w:bottom w:val="single" w:sz="4" w:space="0" w:color="auto"/>
              <w:right w:val="single" w:sz="4" w:space="0" w:color="auto"/>
            </w:tcBorders>
          </w:tcPr>
          <w:p w14:paraId="3EF13986"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11</w:t>
            </w:r>
          </w:p>
        </w:tc>
        <w:tc>
          <w:tcPr>
            <w:tcW w:w="2695" w:type="pct"/>
            <w:tcBorders>
              <w:top w:val="single" w:sz="4" w:space="0" w:color="auto"/>
              <w:left w:val="single" w:sz="4" w:space="0" w:color="auto"/>
              <w:bottom w:val="single" w:sz="4" w:space="0" w:color="auto"/>
              <w:right w:val="single" w:sz="4" w:space="0" w:color="auto"/>
            </w:tcBorders>
            <w:vAlign w:val="center"/>
          </w:tcPr>
          <w:p w14:paraId="47389A4D"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589" w:type="pct"/>
            <w:tcBorders>
              <w:top w:val="single" w:sz="4" w:space="0" w:color="auto"/>
              <w:left w:val="single" w:sz="4" w:space="0" w:color="auto"/>
              <w:bottom w:val="single" w:sz="4" w:space="0" w:color="auto"/>
              <w:right w:val="single" w:sz="4" w:space="0" w:color="auto"/>
            </w:tcBorders>
          </w:tcPr>
          <w:p w14:paraId="618466E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лет</w:t>
            </w:r>
          </w:p>
        </w:tc>
        <w:tc>
          <w:tcPr>
            <w:tcW w:w="882" w:type="pct"/>
            <w:tcBorders>
              <w:top w:val="single" w:sz="4" w:space="0" w:color="auto"/>
              <w:left w:val="single" w:sz="4" w:space="0" w:color="auto"/>
              <w:bottom w:val="single" w:sz="4" w:space="0" w:color="auto"/>
              <w:right w:val="single" w:sz="4" w:space="0" w:color="auto"/>
            </w:tcBorders>
          </w:tcPr>
          <w:p w14:paraId="2F6C40C0"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н/д</w:t>
            </w:r>
          </w:p>
        </w:tc>
        <w:tc>
          <w:tcPr>
            <w:tcW w:w="661" w:type="pct"/>
            <w:tcBorders>
              <w:top w:val="single" w:sz="4" w:space="0" w:color="auto"/>
              <w:left w:val="single" w:sz="4" w:space="0" w:color="auto"/>
              <w:bottom w:val="single" w:sz="4" w:space="0" w:color="auto"/>
              <w:right w:val="single" w:sz="4" w:space="0" w:color="auto"/>
            </w:tcBorders>
          </w:tcPr>
          <w:p w14:paraId="66FCCC4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н/д</w:t>
            </w:r>
          </w:p>
        </w:tc>
      </w:tr>
      <w:tr w:rsidR="00F022DD" w:rsidRPr="00843225" w14:paraId="18A84186"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524DDA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12</w:t>
            </w:r>
          </w:p>
        </w:tc>
        <w:tc>
          <w:tcPr>
            <w:tcW w:w="2695" w:type="pct"/>
            <w:tcBorders>
              <w:top w:val="single" w:sz="4" w:space="0" w:color="auto"/>
              <w:left w:val="single" w:sz="4" w:space="0" w:color="auto"/>
              <w:bottom w:val="single" w:sz="4" w:space="0" w:color="auto"/>
              <w:right w:val="single" w:sz="4" w:space="0" w:color="auto"/>
            </w:tcBorders>
            <w:vAlign w:val="center"/>
          </w:tcPr>
          <w:p w14:paraId="7257BD3C" w14:textId="6CB348DB"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89" w:type="pct"/>
            <w:tcBorders>
              <w:top w:val="single" w:sz="4" w:space="0" w:color="auto"/>
              <w:left w:val="single" w:sz="4" w:space="0" w:color="auto"/>
              <w:bottom w:val="single" w:sz="4" w:space="0" w:color="auto"/>
              <w:right w:val="single" w:sz="4" w:space="0" w:color="auto"/>
            </w:tcBorders>
          </w:tcPr>
          <w:p w14:paraId="2B038CC7"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423C6A03"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22BBC604"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58EA3714" w14:textId="77777777" w:rsidTr="007736D4">
        <w:trPr>
          <w:trHeight w:val="1465"/>
        </w:trPr>
        <w:tc>
          <w:tcPr>
            <w:tcW w:w="173" w:type="pct"/>
            <w:tcBorders>
              <w:top w:val="single" w:sz="4" w:space="0" w:color="auto"/>
              <w:left w:val="single" w:sz="4" w:space="0" w:color="auto"/>
              <w:bottom w:val="single" w:sz="4" w:space="0" w:color="auto"/>
              <w:right w:val="single" w:sz="4" w:space="0" w:color="auto"/>
            </w:tcBorders>
            <w:vAlign w:val="center"/>
          </w:tcPr>
          <w:p w14:paraId="09E682C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13</w:t>
            </w:r>
          </w:p>
        </w:tc>
        <w:tc>
          <w:tcPr>
            <w:tcW w:w="2695" w:type="pct"/>
            <w:tcBorders>
              <w:top w:val="single" w:sz="4" w:space="0" w:color="auto"/>
              <w:left w:val="single" w:sz="4" w:space="0" w:color="auto"/>
              <w:bottom w:val="single" w:sz="4" w:space="0" w:color="auto"/>
              <w:right w:val="single" w:sz="4" w:space="0" w:color="auto"/>
            </w:tcBorders>
            <w:vAlign w:val="center"/>
          </w:tcPr>
          <w:p w14:paraId="6B32EE1E"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89" w:type="pct"/>
            <w:tcBorders>
              <w:top w:val="single" w:sz="4" w:space="0" w:color="auto"/>
              <w:left w:val="single" w:sz="4" w:space="0" w:color="auto"/>
              <w:bottom w:val="single" w:sz="4" w:space="0" w:color="auto"/>
              <w:right w:val="single" w:sz="4" w:space="0" w:color="auto"/>
            </w:tcBorders>
          </w:tcPr>
          <w:p w14:paraId="1BE5E41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5D6C3579"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1B4C4B1C"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103DA251" w14:textId="77777777" w:rsidTr="007736D4">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C4FE62A" w14:textId="77777777" w:rsidR="00F022DD" w:rsidRPr="00843225" w:rsidRDefault="00F022DD" w:rsidP="00B21B21">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 xml:space="preserve">Котельная №51, </w:t>
            </w:r>
            <w:proofErr w:type="spellStart"/>
            <w:r w:rsidRPr="00843225">
              <w:rPr>
                <w:rFonts w:ascii="Times New Roman" w:eastAsia="Arial Unicode MS" w:hAnsi="Times New Roman" w:cs="Times New Roman"/>
                <w:color w:val="000000"/>
                <w:sz w:val="24"/>
                <w:szCs w:val="24"/>
                <w:lang w:eastAsia="ru-RU"/>
              </w:rPr>
              <w:t>х</w:t>
            </w:r>
            <w:r w:rsidR="0031331E" w:rsidRPr="00843225">
              <w:rPr>
                <w:rFonts w:ascii="Times New Roman" w:eastAsia="Arial Unicode MS" w:hAnsi="Times New Roman" w:cs="Times New Roman"/>
                <w:color w:val="000000"/>
                <w:sz w:val="24"/>
                <w:szCs w:val="24"/>
                <w:lang w:eastAsia="ru-RU"/>
              </w:rPr>
              <w:t>ут</w:t>
            </w:r>
            <w:proofErr w:type="spellEnd"/>
            <w:r w:rsidR="0031331E" w:rsidRPr="00843225">
              <w:rPr>
                <w:rFonts w:ascii="Times New Roman" w:eastAsia="Arial Unicode MS" w:hAnsi="Times New Roman" w:cs="Times New Roman"/>
                <w:color w:val="000000"/>
                <w:sz w:val="24"/>
                <w:szCs w:val="24"/>
                <w:lang w:eastAsia="ru-RU"/>
              </w:rPr>
              <w:t xml:space="preserve"> </w:t>
            </w:r>
            <w:r w:rsidRPr="00843225">
              <w:rPr>
                <w:rFonts w:ascii="Times New Roman" w:eastAsia="Arial Unicode MS" w:hAnsi="Times New Roman" w:cs="Times New Roman"/>
                <w:color w:val="000000"/>
                <w:sz w:val="24"/>
                <w:szCs w:val="24"/>
                <w:lang w:eastAsia="ru-RU"/>
              </w:rPr>
              <w:t xml:space="preserve"> </w:t>
            </w:r>
            <w:proofErr w:type="spellStart"/>
            <w:r w:rsidRPr="00843225">
              <w:rPr>
                <w:rFonts w:ascii="Times New Roman" w:eastAsia="Arial Unicode MS" w:hAnsi="Times New Roman" w:cs="Times New Roman"/>
                <w:color w:val="000000"/>
                <w:sz w:val="24"/>
                <w:szCs w:val="24"/>
                <w:lang w:eastAsia="ru-RU"/>
              </w:rPr>
              <w:t>Могукоровский</w:t>
            </w:r>
            <w:proofErr w:type="spellEnd"/>
            <w:r w:rsidRPr="00843225">
              <w:rPr>
                <w:rFonts w:ascii="Times New Roman" w:eastAsia="Arial Unicode MS" w:hAnsi="Times New Roman" w:cs="Times New Roman"/>
                <w:color w:val="000000"/>
                <w:sz w:val="24"/>
                <w:szCs w:val="24"/>
                <w:lang w:eastAsia="ru-RU"/>
              </w:rPr>
              <w:t>, ул. Пролетарская, дом 46</w:t>
            </w:r>
          </w:p>
        </w:tc>
      </w:tr>
      <w:tr w:rsidR="00F022DD" w:rsidRPr="00843225" w14:paraId="2932B317"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vAlign w:val="center"/>
          </w:tcPr>
          <w:p w14:paraId="2788B4BA"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w:t>
            </w:r>
          </w:p>
        </w:tc>
        <w:tc>
          <w:tcPr>
            <w:tcW w:w="2695" w:type="pct"/>
            <w:tcBorders>
              <w:top w:val="single" w:sz="4" w:space="0" w:color="auto"/>
              <w:left w:val="single" w:sz="4" w:space="0" w:color="auto"/>
              <w:bottom w:val="single" w:sz="4" w:space="0" w:color="auto"/>
              <w:right w:val="single" w:sz="4" w:space="0" w:color="auto"/>
            </w:tcBorders>
            <w:vAlign w:val="center"/>
          </w:tcPr>
          <w:p w14:paraId="4289F8FF"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89" w:type="pct"/>
            <w:tcBorders>
              <w:top w:val="single" w:sz="4" w:space="0" w:color="auto"/>
              <w:left w:val="single" w:sz="4" w:space="0" w:color="auto"/>
              <w:bottom w:val="single" w:sz="4" w:space="0" w:color="auto"/>
              <w:right w:val="single" w:sz="4" w:space="0" w:color="auto"/>
            </w:tcBorders>
          </w:tcPr>
          <w:p w14:paraId="422215AB"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30A62274"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7084941B"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r>
      <w:tr w:rsidR="00C6524C" w:rsidRPr="00843225" w14:paraId="1E3A85E2"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66B6E36F" w14:textId="0501F7AA" w:rsidR="00C6524C" w:rsidRPr="00843225" w:rsidRDefault="00C6524C" w:rsidP="00C6524C">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695" w:type="pct"/>
            <w:tcBorders>
              <w:top w:val="single" w:sz="4" w:space="0" w:color="auto"/>
              <w:left w:val="single" w:sz="4" w:space="0" w:color="auto"/>
              <w:bottom w:val="single" w:sz="4" w:space="0" w:color="auto"/>
              <w:right w:val="single" w:sz="4" w:space="0" w:color="auto"/>
            </w:tcBorders>
          </w:tcPr>
          <w:p w14:paraId="114000F4" w14:textId="3786DE32" w:rsidR="00C6524C" w:rsidRPr="00843225" w:rsidRDefault="00C6524C" w:rsidP="00C6524C">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tcPr>
          <w:p w14:paraId="5F714C22" w14:textId="4C06E8CC" w:rsidR="00C6524C" w:rsidRPr="00843225" w:rsidRDefault="00C6524C" w:rsidP="00C6524C">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188296BC" w14:textId="401DC2A2" w:rsidR="00C6524C" w:rsidRPr="00843225" w:rsidRDefault="00C6524C" w:rsidP="00C6524C">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sz w:val="24"/>
                <w:szCs w:val="24"/>
                <w:lang w:eastAsia="ru-RU"/>
              </w:rPr>
              <w:t>4</w:t>
            </w:r>
          </w:p>
        </w:tc>
        <w:tc>
          <w:tcPr>
            <w:tcW w:w="661" w:type="pct"/>
            <w:tcBorders>
              <w:top w:val="single" w:sz="4" w:space="0" w:color="auto"/>
              <w:left w:val="single" w:sz="4" w:space="0" w:color="auto"/>
              <w:bottom w:val="single" w:sz="4" w:space="0" w:color="auto"/>
              <w:right w:val="single" w:sz="4" w:space="0" w:color="auto"/>
            </w:tcBorders>
          </w:tcPr>
          <w:p w14:paraId="64DD70BA" w14:textId="50C0A99A" w:rsidR="00C6524C" w:rsidRPr="00843225" w:rsidRDefault="00C6524C" w:rsidP="00C6524C">
            <w:pPr>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sz w:val="24"/>
                <w:szCs w:val="24"/>
                <w:lang w:eastAsia="ru-RU"/>
              </w:rPr>
              <w:t>5</w:t>
            </w:r>
          </w:p>
        </w:tc>
      </w:tr>
      <w:tr w:rsidR="00F022DD" w:rsidRPr="00843225" w14:paraId="23774FD4"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190D46C2"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2</w:t>
            </w:r>
          </w:p>
        </w:tc>
        <w:tc>
          <w:tcPr>
            <w:tcW w:w="2695" w:type="pct"/>
            <w:tcBorders>
              <w:top w:val="single" w:sz="4" w:space="0" w:color="auto"/>
              <w:left w:val="single" w:sz="4" w:space="0" w:color="auto"/>
              <w:bottom w:val="single" w:sz="4" w:space="0" w:color="auto"/>
              <w:right w:val="single" w:sz="4" w:space="0" w:color="auto"/>
            </w:tcBorders>
            <w:vAlign w:val="center"/>
          </w:tcPr>
          <w:p w14:paraId="2D604C4E"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625C1F4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0328E9EC"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53A2B144"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0</w:t>
            </w:r>
          </w:p>
        </w:tc>
      </w:tr>
      <w:tr w:rsidR="00F022DD" w:rsidRPr="00843225" w14:paraId="261B7131"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333E457E"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w:t>
            </w:r>
          </w:p>
        </w:tc>
        <w:tc>
          <w:tcPr>
            <w:tcW w:w="2695" w:type="pct"/>
            <w:tcBorders>
              <w:top w:val="single" w:sz="4" w:space="0" w:color="auto"/>
              <w:left w:val="single" w:sz="4" w:space="0" w:color="auto"/>
              <w:bottom w:val="single" w:sz="4" w:space="0" w:color="auto"/>
              <w:right w:val="single" w:sz="4" w:space="0" w:color="auto"/>
            </w:tcBorders>
            <w:vAlign w:val="center"/>
          </w:tcPr>
          <w:p w14:paraId="76FCC591"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89" w:type="pct"/>
            <w:tcBorders>
              <w:top w:val="single" w:sz="4" w:space="0" w:color="auto"/>
              <w:left w:val="single" w:sz="4" w:space="0" w:color="auto"/>
              <w:bottom w:val="single" w:sz="4" w:space="0" w:color="auto"/>
              <w:right w:val="single" w:sz="4" w:space="0" w:color="auto"/>
            </w:tcBorders>
          </w:tcPr>
          <w:p w14:paraId="5A3440D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кг.у.т</w:t>
            </w:r>
            <w:proofErr w:type="spellEnd"/>
            <w:r w:rsidRPr="00843225">
              <w:rPr>
                <w:rFonts w:ascii="Times New Roman" w:eastAsia="Arial Unicode MS" w:hAnsi="Times New Roman" w:cs="Times New Roman"/>
                <w:color w:val="000000"/>
                <w:sz w:val="24"/>
                <w:szCs w:val="24"/>
                <w:lang w:eastAsia="ru-RU"/>
              </w:rPr>
              <w:t>./ Гкал</w:t>
            </w:r>
          </w:p>
        </w:tc>
        <w:tc>
          <w:tcPr>
            <w:tcW w:w="882" w:type="pct"/>
            <w:tcBorders>
              <w:top w:val="single" w:sz="4" w:space="0" w:color="auto"/>
              <w:left w:val="single" w:sz="4" w:space="0" w:color="auto"/>
              <w:bottom w:val="single" w:sz="4" w:space="0" w:color="auto"/>
              <w:right w:val="single" w:sz="4" w:space="0" w:color="auto"/>
            </w:tcBorders>
          </w:tcPr>
          <w:p w14:paraId="21A93B6C"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155,5</w:t>
            </w:r>
          </w:p>
        </w:tc>
        <w:tc>
          <w:tcPr>
            <w:tcW w:w="661" w:type="pct"/>
            <w:tcBorders>
              <w:top w:val="single" w:sz="4" w:space="0" w:color="auto"/>
              <w:left w:val="single" w:sz="4" w:space="0" w:color="auto"/>
              <w:bottom w:val="single" w:sz="4" w:space="0" w:color="auto"/>
              <w:right w:val="single" w:sz="4" w:space="0" w:color="auto"/>
            </w:tcBorders>
          </w:tcPr>
          <w:p w14:paraId="74596F9B" w14:textId="77777777" w:rsidR="00F022DD" w:rsidRPr="00843225" w:rsidRDefault="00F022DD" w:rsidP="00C632E5">
            <w:pPr>
              <w:spacing w:after="0" w:line="240" w:lineRule="auto"/>
              <w:jc w:val="center"/>
              <w:rPr>
                <w:rFonts w:ascii="Times New Roman" w:eastAsia="Arial Unicode MS" w:hAnsi="Times New Roman" w:cs="Times New Roman"/>
                <w:color w:val="000000" w:themeColor="text1"/>
                <w:sz w:val="24"/>
                <w:szCs w:val="24"/>
                <w:lang w:eastAsia="ru-RU"/>
              </w:rPr>
            </w:pPr>
            <w:r w:rsidRPr="00843225">
              <w:rPr>
                <w:rFonts w:ascii="Times New Roman" w:eastAsia="Arial Unicode MS" w:hAnsi="Times New Roman" w:cs="Times New Roman"/>
                <w:color w:val="000000" w:themeColor="text1"/>
                <w:sz w:val="24"/>
                <w:szCs w:val="24"/>
                <w:lang w:eastAsia="ru-RU"/>
              </w:rPr>
              <w:t>155,5</w:t>
            </w:r>
          </w:p>
        </w:tc>
      </w:tr>
      <w:tr w:rsidR="00F022DD" w:rsidRPr="00843225" w14:paraId="3C55924D"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5D21D3A"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highlight w:val="yellow"/>
                <w:lang w:eastAsia="ru-RU"/>
              </w:rPr>
            </w:pPr>
            <w:r w:rsidRPr="00843225">
              <w:rPr>
                <w:rFonts w:ascii="Times New Roman" w:eastAsia="Arial Unicode MS" w:hAnsi="Times New Roman" w:cs="Times New Roman"/>
                <w:color w:val="000000"/>
                <w:sz w:val="24"/>
                <w:szCs w:val="24"/>
                <w:lang w:eastAsia="ru-RU"/>
              </w:rPr>
              <w:t>4</w:t>
            </w:r>
          </w:p>
        </w:tc>
        <w:tc>
          <w:tcPr>
            <w:tcW w:w="2695" w:type="pct"/>
            <w:tcBorders>
              <w:top w:val="single" w:sz="4" w:space="0" w:color="auto"/>
              <w:left w:val="single" w:sz="4" w:space="0" w:color="auto"/>
              <w:bottom w:val="single" w:sz="4" w:space="0" w:color="auto"/>
              <w:right w:val="single" w:sz="4" w:space="0" w:color="auto"/>
            </w:tcBorders>
            <w:vAlign w:val="center"/>
          </w:tcPr>
          <w:p w14:paraId="68B7E4ED"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89" w:type="pct"/>
            <w:tcBorders>
              <w:top w:val="single" w:sz="4" w:space="0" w:color="auto"/>
              <w:left w:val="single" w:sz="4" w:space="0" w:color="auto"/>
              <w:bottom w:val="single" w:sz="4" w:space="0" w:color="auto"/>
              <w:right w:val="single" w:sz="4" w:space="0" w:color="auto"/>
            </w:tcBorders>
          </w:tcPr>
          <w:p w14:paraId="71D65467"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Гкал / м</w:t>
            </w:r>
            <w:r w:rsidRPr="00843225">
              <w:rPr>
                <w:rFonts w:ascii="Times New Roman" w:eastAsia="Arial Unicode MS" w:hAnsi="Times New Roman" w:cs="Times New Roman"/>
                <w:color w:val="000000"/>
                <w:sz w:val="24"/>
                <w:szCs w:val="24"/>
                <w:vertAlign w:val="superscript"/>
                <w:lang w:eastAsia="ru-RU"/>
              </w:rPr>
              <w:t>2</w:t>
            </w:r>
          </w:p>
        </w:tc>
        <w:tc>
          <w:tcPr>
            <w:tcW w:w="882" w:type="pct"/>
            <w:tcBorders>
              <w:top w:val="single" w:sz="4" w:space="0" w:color="auto"/>
              <w:left w:val="single" w:sz="4" w:space="0" w:color="auto"/>
              <w:bottom w:val="single" w:sz="4" w:space="0" w:color="auto"/>
              <w:right w:val="single" w:sz="4" w:space="0" w:color="auto"/>
            </w:tcBorders>
          </w:tcPr>
          <w:p w14:paraId="4670DA5F"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5,070</w:t>
            </w:r>
          </w:p>
        </w:tc>
        <w:tc>
          <w:tcPr>
            <w:tcW w:w="661" w:type="pct"/>
            <w:tcBorders>
              <w:top w:val="single" w:sz="4" w:space="0" w:color="auto"/>
              <w:left w:val="single" w:sz="4" w:space="0" w:color="auto"/>
              <w:bottom w:val="single" w:sz="4" w:space="0" w:color="auto"/>
              <w:right w:val="single" w:sz="4" w:space="0" w:color="auto"/>
            </w:tcBorders>
          </w:tcPr>
          <w:p w14:paraId="7276382A"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5,070</w:t>
            </w:r>
          </w:p>
        </w:tc>
      </w:tr>
      <w:tr w:rsidR="00F022DD" w:rsidRPr="00843225" w14:paraId="108A8137"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39DA754E"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5</w:t>
            </w:r>
          </w:p>
        </w:tc>
        <w:tc>
          <w:tcPr>
            <w:tcW w:w="2695" w:type="pct"/>
            <w:tcBorders>
              <w:top w:val="single" w:sz="4" w:space="0" w:color="auto"/>
              <w:left w:val="single" w:sz="4" w:space="0" w:color="auto"/>
              <w:bottom w:val="single" w:sz="4" w:space="0" w:color="auto"/>
              <w:right w:val="single" w:sz="4" w:space="0" w:color="auto"/>
            </w:tcBorders>
            <w:vAlign w:val="center"/>
          </w:tcPr>
          <w:p w14:paraId="0CD3094E"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589" w:type="pct"/>
            <w:tcBorders>
              <w:top w:val="single" w:sz="4" w:space="0" w:color="auto"/>
              <w:left w:val="single" w:sz="4" w:space="0" w:color="auto"/>
              <w:bottom w:val="single" w:sz="4" w:space="0" w:color="auto"/>
              <w:right w:val="single" w:sz="4" w:space="0" w:color="auto"/>
            </w:tcBorders>
          </w:tcPr>
          <w:p w14:paraId="1718B24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297B34F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30,18</w:t>
            </w:r>
          </w:p>
        </w:tc>
        <w:tc>
          <w:tcPr>
            <w:tcW w:w="661" w:type="pct"/>
            <w:tcBorders>
              <w:top w:val="single" w:sz="4" w:space="0" w:color="auto"/>
              <w:left w:val="single" w:sz="4" w:space="0" w:color="auto"/>
              <w:bottom w:val="single" w:sz="4" w:space="0" w:color="auto"/>
              <w:right w:val="single" w:sz="4" w:space="0" w:color="auto"/>
            </w:tcBorders>
          </w:tcPr>
          <w:p w14:paraId="76AAC66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30,18</w:t>
            </w:r>
          </w:p>
        </w:tc>
      </w:tr>
      <w:tr w:rsidR="00F022DD" w:rsidRPr="00843225" w14:paraId="7D4F6BF3"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2C8BD12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6</w:t>
            </w:r>
          </w:p>
        </w:tc>
        <w:tc>
          <w:tcPr>
            <w:tcW w:w="2695" w:type="pct"/>
            <w:tcBorders>
              <w:top w:val="single" w:sz="4" w:space="0" w:color="auto"/>
              <w:left w:val="single" w:sz="4" w:space="0" w:color="auto"/>
              <w:bottom w:val="single" w:sz="4" w:space="0" w:color="auto"/>
              <w:right w:val="single" w:sz="4" w:space="0" w:color="auto"/>
            </w:tcBorders>
            <w:vAlign w:val="center"/>
          </w:tcPr>
          <w:p w14:paraId="0AE3AB86"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589" w:type="pct"/>
            <w:tcBorders>
              <w:top w:val="single" w:sz="4" w:space="0" w:color="auto"/>
              <w:left w:val="single" w:sz="4" w:space="0" w:color="auto"/>
              <w:bottom w:val="single" w:sz="4" w:space="0" w:color="auto"/>
              <w:right w:val="single" w:sz="4" w:space="0" w:color="auto"/>
            </w:tcBorders>
          </w:tcPr>
          <w:p w14:paraId="5B37EBC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м</w:t>
            </w:r>
            <w:r w:rsidRPr="00843225">
              <w:rPr>
                <w:rFonts w:ascii="Times New Roman" w:eastAsia="Arial Unicode MS" w:hAnsi="Times New Roman" w:cs="Times New Roman"/>
                <w:color w:val="000000"/>
                <w:sz w:val="24"/>
                <w:szCs w:val="24"/>
                <w:vertAlign w:val="superscript"/>
                <w:lang w:eastAsia="ru-RU"/>
              </w:rPr>
              <w:t>2</w:t>
            </w:r>
            <w:r w:rsidRPr="00843225">
              <w:rPr>
                <w:rFonts w:ascii="Times New Roman" w:eastAsia="Arial Unicode MS" w:hAnsi="Times New Roman" w:cs="Times New Roman"/>
                <w:color w:val="000000"/>
                <w:sz w:val="24"/>
                <w:szCs w:val="24"/>
                <w:lang w:eastAsia="ru-RU"/>
              </w:rPr>
              <w:t>/Гкал/ч</w:t>
            </w:r>
          </w:p>
        </w:tc>
        <w:tc>
          <w:tcPr>
            <w:tcW w:w="882" w:type="pct"/>
            <w:tcBorders>
              <w:top w:val="single" w:sz="4" w:space="0" w:color="auto"/>
              <w:left w:val="single" w:sz="4" w:space="0" w:color="auto"/>
              <w:bottom w:val="single" w:sz="4" w:space="0" w:color="auto"/>
              <w:right w:val="single" w:sz="4" w:space="0" w:color="auto"/>
            </w:tcBorders>
          </w:tcPr>
          <w:p w14:paraId="0B5DF330"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9,231</w:t>
            </w:r>
          </w:p>
        </w:tc>
        <w:tc>
          <w:tcPr>
            <w:tcW w:w="661" w:type="pct"/>
            <w:tcBorders>
              <w:top w:val="single" w:sz="4" w:space="0" w:color="auto"/>
              <w:left w:val="single" w:sz="4" w:space="0" w:color="auto"/>
              <w:bottom w:val="single" w:sz="4" w:space="0" w:color="auto"/>
              <w:right w:val="single" w:sz="4" w:space="0" w:color="auto"/>
            </w:tcBorders>
          </w:tcPr>
          <w:p w14:paraId="2E473881" w14:textId="77777777" w:rsidR="00F022DD" w:rsidRPr="00843225" w:rsidRDefault="002836AC"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9,231</w:t>
            </w:r>
          </w:p>
        </w:tc>
      </w:tr>
      <w:tr w:rsidR="00F022DD" w:rsidRPr="00843225" w14:paraId="578AA041"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6AED473B"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7</w:t>
            </w:r>
          </w:p>
        </w:tc>
        <w:tc>
          <w:tcPr>
            <w:tcW w:w="2695" w:type="pct"/>
            <w:tcBorders>
              <w:top w:val="single" w:sz="4" w:space="0" w:color="auto"/>
              <w:left w:val="single" w:sz="4" w:space="0" w:color="auto"/>
              <w:bottom w:val="single" w:sz="4" w:space="0" w:color="auto"/>
              <w:right w:val="single" w:sz="4" w:space="0" w:color="auto"/>
            </w:tcBorders>
            <w:vAlign w:val="center"/>
          </w:tcPr>
          <w:p w14:paraId="2BD28950"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89" w:type="pct"/>
            <w:tcBorders>
              <w:top w:val="single" w:sz="4" w:space="0" w:color="auto"/>
              <w:left w:val="single" w:sz="4" w:space="0" w:color="auto"/>
              <w:bottom w:val="single" w:sz="4" w:space="0" w:color="auto"/>
              <w:right w:val="single" w:sz="4" w:space="0" w:color="auto"/>
            </w:tcBorders>
          </w:tcPr>
          <w:p w14:paraId="46EA84AC"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2DF0A6AF"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0437462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3E410118"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7C32BAE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8</w:t>
            </w:r>
          </w:p>
        </w:tc>
        <w:tc>
          <w:tcPr>
            <w:tcW w:w="2695" w:type="pct"/>
            <w:tcBorders>
              <w:top w:val="single" w:sz="4" w:space="0" w:color="auto"/>
              <w:left w:val="single" w:sz="4" w:space="0" w:color="auto"/>
              <w:bottom w:val="single" w:sz="4" w:space="0" w:color="auto"/>
              <w:right w:val="single" w:sz="4" w:space="0" w:color="auto"/>
            </w:tcBorders>
            <w:vAlign w:val="center"/>
          </w:tcPr>
          <w:p w14:paraId="4138E8DD"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589" w:type="pct"/>
            <w:tcBorders>
              <w:top w:val="single" w:sz="4" w:space="0" w:color="auto"/>
              <w:left w:val="single" w:sz="4" w:space="0" w:color="auto"/>
              <w:bottom w:val="single" w:sz="4" w:space="0" w:color="auto"/>
              <w:right w:val="single" w:sz="4" w:space="0" w:color="auto"/>
            </w:tcBorders>
          </w:tcPr>
          <w:p w14:paraId="3F4A41EC"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proofErr w:type="spellStart"/>
            <w:r w:rsidRPr="00843225">
              <w:rPr>
                <w:rFonts w:ascii="Times New Roman" w:eastAsia="Arial Unicode MS" w:hAnsi="Times New Roman" w:cs="Times New Roman"/>
                <w:color w:val="000000"/>
                <w:sz w:val="24"/>
                <w:szCs w:val="24"/>
                <w:lang w:eastAsia="ru-RU"/>
              </w:rPr>
              <w:t>кг.у.т</w:t>
            </w:r>
            <w:proofErr w:type="spellEnd"/>
            <w:r w:rsidRPr="00843225">
              <w:rPr>
                <w:rFonts w:ascii="Times New Roman" w:eastAsia="Arial Unicode MS" w:hAnsi="Times New Roman" w:cs="Times New Roman"/>
                <w:color w:val="000000"/>
                <w:sz w:val="24"/>
                <w:szCs w:val="24"/>
                <w:lang w:eastAsia="ru-RU"/>
              </w:rPr>
              <w:t>./ кВт</w:t>
            </w:r>
          </w:p>
        </w:tc>
        <w:tc>
          <w:tcPr>
            <w:tcW w:w="882" w:type="pct"/>
            <w:tcBorders>
              <w:top w:val="single" w:sz="4" w:space="0" w:color="auto"/>
              <w:left w:val="single" w:sz="4" w:space="0" w:color="auto"/>
              <w:bottom w:val="single" w:sz="4" w:space="0" w:color="auto"/>
              <w:right w:val="single" w:sz="4" w:space="0" w:color="auto"/>
            </w:tcBorders>
          </w:tcPr>
          <w:p w14:paraId="1ECFDA32"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26F27360"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6FB43999"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5ED3B9A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9</w:t>
            </w:r>
          </w:p>
        </w:tc>
        <w:tc>
          <w:tcPr>
            <w:tcW w:w="2695" w:type="pct"/>
            <w:tcBorders>
              <w:top w:val="single" w:sz="4" w:space="0" w:color="auto"/>
              <w:left w:val="single" w:sz="4" w:space="0" w:color="auto"/>
              <w:bottom w:val="single" w:sz="4" w:space="0" w:color="auto"/>
              <w:right w:val="single" w:sz="4" w:space="0" w:color="auto"/>
            </w:tcBorders>
            <w:vAlign w:val="center"/>
          </w:tcPr>
          <w:p w14:paraId="7B871862"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08BF4F1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2E498643"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55B0839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3725A41E"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7012A04F"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10</w:t>
            </w:r>
          </w:p>
        </w:tc>
        <w:tc>
          <w:tcPr>
            <w:tcW w:w="2695" w:type="pct"/>
            <w:tcBorders>
              <w:top w:val="single" w:sz="4" w:space="0" w:color="auto"/>
              <w:left w:val="single" w:sz="4" w:space="0" w:color="auto"/>
              <w:bottom w:val="single" w:sz="4" w:space="0" w:color="auto"/>
              <w:right w:val="single" w:sz="4" w:space="0" w:color="auto"/>
            </w:tcBorders>
            <w:vAlign w:val="center"/>
          </w:tcPr>
          <w:p w14:paraId="159CEF1D"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89" w:type="pct"/>
            <w:tcBorders>
              <w:top w:val="single" w:sz="4" w:space="0" w:color="auto"/>
              <w:left w:val="single" w:sz="4" w:space="0" w:color="auto"/>
              <w:bottom w:val="single" w:sz="4" w:space="0" w:color="auto"/>
              <w:right w:val="single" w:sz="4" w:space="0" w:color="auto"/>
            </w:tcBorders>
          </w:tcPr>
          <w:p w14:paraId="408DDB1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1D1BCE7D"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4ECD5AEA"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17D2C22F"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3A15D5F6"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11</w:t>
            </w:r>
          </w:p>
        </w:tc>
        <w:tc>
          <w:tcPr>
            <w:tcW w:w="2695" w:type="pct"/>
            <w:tcBorders>
              <w:top w:val="single" w:sz="4" w:space="0" w:color="auto"/>
              <w:left w:val="single" w:sz="4" w:space="0" w:color="auto"/>
              <w:bottom w:val="single" w:sz="4" w:space="0" w:color="auto"/>
              <w:right w:val="single" w:sz="4" w:space="0" w:color="auto"/>
            </w:tcBorders>
            <w:vAlign w:val="center"/>
          </w:tcPr>
          <w:p w14:paraId="72BE07A5" w14:textId="77777777"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589" w:type="pct"/>
            <w:tcBorders>
              <w:top w:val="single" w:sz="4" w:space="0" w:color="auto"/>
              <w:left w:val="single" w:sz="4" w:space="0" w:color="auto"/>
              <w:bottom w:val="single" w:sz="4" w:space="0" w:color="auto"/>
              <w:right w:val="single" w:sz="4" w:space="0" w:color="auto"/>
            </w:tcBorders>
          </w:tcPr>
          <w:p w14:paraId="7F38378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лет</w:t>
            </w:r>
          </w:p>
        </w:tc>
        <w:tc>
          <w:tcPr>
            <w:tcW w:w="882" w:type="pct"/>
            <w:tcBorders>
              <w:top w:val="single" w:sz="4" w:space="0" w:color="auto"/>
              <w:left w:val="single" w:sz="4" w:space="0" w:color="auto"/>
              <w:bottom w:val="single" w:sz="4" w:space="0" w:color="auto"/>
              <w:right w:val="single" w:sz="4" w:space="0" w:color="auto"/>
            </w:tcBorders>
          </w:tcPr>
          <w:p w14:paraId="2AB645BA"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н/д</w:t>
            </w:r>
          </w:p>
        </w:tc>
        <w:tc>
          <w:tcPr>
            <w:tcW w:w="661" w:type="pct"/>
            <w:tcBorders>
              <w:top w:val="single" w:sz="4" w:space="0" w:color="auto"/>
              <w:left w:val="single" w:sz="4" w:space="0" w:color="auto"/>
              <w:bottom w:val="single" w:sz="4" w:space="0" w:color="auto"/>
              <w:right w:val="single" w:sz="4" w:space="0" w:color="auto"/>
            </w:tcBorders>
          </w:tcPr>
          <w:p w14:paraId="2D9DBFC5"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н/д</w:t>
            </w:r>
          </w:p>
        </w:tc>
      </w:tr>
      <w:tr w:rsidR="00F022DD" w:rsidRPr="00843225" w14:paraId="1A6CADD5"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0B7041D8"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12</w:t>
            </w:r>
          </w:p>
        </w:tc>
        <w:tc>
          <w:tcPr>
            <w:tcW w:w="2695" w:type="pct"/>
            <w:tcBorders>
              <w:top w:val="single" w:sz="4" w:space="0" w:color="auto"/>
              <w:left w:val="single" w:sz="4" w:space="0" w:color="auto"/>
              <w:bottom w:val="single" w:sz="4" w:space="0" w:color="auto"/>
              <w:right w:val="single" w:sz="4" w:space="0" w:color="auto"/>
            </w:tcBorders>
            <w:vAlign w:val="center"/>
          </w:tcPr>
          <w:p w14:paraId="6C9ABADB" w14:textId="3C105909"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589" w:type="pct"/>
            <w:tcBorders>
              <w:top w:val="single" w:sz="4" w:space="0" w:color="auto"/>
              <w:left w:val="single" w:sz="4" w:space="0" w:color="auto"/>
              <w:bottom w:val="single" w:sz="4" w:space="0" w:color="auto"/>
              <w:right w:val="single" w:sz="4" w:space="0" w:color="auto"/>
            </w:tcBorders>
          </w:tcPr>
          <w:p w14:paraId="06FF5707"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0CBA5793"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63BE666F"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r w:rsidR="00F022DD" w:rsidRPr="00843225" w14:paraId="0B15F006" w14:textId="77777777" w:rsidTr="007736D4">
        <w:trPr>
          <w:trHeight w:val="20"/>
        </w:trPr>
        <w:tc>
          <w:tcPr>
            <w:tcW w:w="173" w:type="pct"/>
            <w:tcBorders>
              <w:top w:val="single" w:sz="4" w:space="0" w:color="auto"/>
              <w:left w:val="single" w:sz="4" w:space="0" w:color="auto"/>
              <w:bottom w:val="single" w:sz="4" w:space="0" w:color="auto"/>
              <w:right w:val="single" w:sz="4" w:space="0" w:color="auto"/>
            </w:tcBorders>
          </w:tcPr>
          <w:p w14:paraId="5655815F"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13</w:t>
            </w:r>
          </w:p>
        </w:tc>
        <w:tc>
          <w:tcPr>
            <w:tcW w:w="2695" w:type="pct"/>
            <w:tcBorders>
              <w:top w:val="single" w:sz="4" w:space="0" w:color="auto"/>
              <w:left w:val="single" w:sz="4" w:space="0" w:color="auto"/>
              <w:bottom w:val="single" w:sz="4" w:space="0" w:color="auto"/>
              <w:right w:val="single" w:sz="4" w:space="0" w:color="auto"/>
            </w:tcBorders>
            <w:vAlign w:val="center"/>
          </w:tcPr>
          <w:p w14:paraId="2950EDCF" w14:textId="2D9B3D3B" w:rsidR="00F022DD" w:rsidRPr="00843225" w:rsidRDefault="00F022DD" w:rsidP="000B163A">
            <w:pPr>
              <w:spacing w:after="0" w:line="240" w:lineRule="auto"/>
              <w:ind w:left="142" w:right="84"/>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589" w:type="pct"/>
            <w:tcBorders>
              <w:top w:val="single" w:sz="4" w:space="0" w:color="auto"/>
              <w:left w:val="single" w:sz="4" w:space="0" w:color="auto"/>
              <w:bottom w:val="single" w:sz="4" w:space="0" w:color="auto"/>
              <w:right w:val="single" w:sz="4" w:space="0" w:color="auto"/>
            </w:tcBorders>
          </w:tcPr>
          <w:p w14:paraId="20BFDEF1"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7BD874A0"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c>
          <w:tcPr>
            <w:tcW w:w="661" w:type="pct"/>
            <w:tcBorders>
              <w:top w:val="single" w:sz="4" w:space="0" w:color="auto"/>
              <w:left w:val="single" w:sz="4" w:space="0" w:color="auto"/>
              <w:bottom w:val="single" w:sz="4" w:space="0" w:color="auto"/>
              <w:right w:val="single" w:sz="4" w:space="0" w:color="auto"/>
            </w:tcBorders>
          </w:tcPr>
          <w:p w14:paraId="39FF1D5B" w14:textId="77777777" w:rsidR="00F022DD" w:rsidRPr="00843225" w:rsidRDefault="00F022DD" w:rsidP="00C632E5">
            <w:pPr>
              <w:spacing w:after="0" w:line="240" w:lineRule="auto"/>
              <w:jc w:val="center"/>
              <w:rPr>
                <w:rFonts w:ascii="Times New Roman" w:eastAsia="Arial Unicode MS" w:hAnsi="Times New Roman" w:cs="Times New Roman"/>
                <w:color w:val="000000"/>
                <w:sz w:val="24"/>
                <w:szCs w:val="24"/>
                <w:lang w:eastAsia="ru-RU"/>
              </w:rPr>
            </w:pPr>
            <w:r w:rsidRPr="00843225">
              <w:rPr>
                <w:rFonts w:ascii="Times New Roman" w:eastAsia="Arial Unicode MS" w:hAnsi="Times New Roman" w:cs="Times New Roman"/>
                <w:color w:val="000000"/>
                <w:sz w:val="24"/>
                <w:szCs w:val="24"/>
                <w:lang w:eastAsia="ru-RU"/>
              </w:rPr>
              <w:t>0</w:t>
            </w:r>
          </w:p>
        </w:tc>
      </w:tr>
    </w:tbl>
    <w:bookmarkEnd w:id="13"/>
    <w:p w14:paraId="3331FC76" w14:textId="77777777" w:rsidR="004B1F77" w:rsidRPr="00253674" w:rsidRDefault="004B1F77" w:rsidP="004B1F77">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lastRenderedPageBreak/>
        <w:t>Раздел 15. Ценовые (тарифные) последствия</w:t>
      </w:r>
    </w:p>
    <w:p w14:paraId="1FAF190E" w14:textId="77777777" w:rsidR="004B1F77" w:rsidRPr="00D33583" w:rsidRDefault="004B1F77" w:rsidP="004B1F77">
      <w:pPr>
        <w:widowControl w:val="0"/>
        <w:suppressAutoHyphens/>
        <w:spacing w:after="0" w:line="240" w:lineRule="auto"/>
        <w:jc w:val="center"/>
        <w:rPr>
          <w:rFonts w:ascii="Times New Roman" w:hAnsi="Times New Roman" w:cs="Times New Roman"/>
          <w:sz w:val="28"/>
          <w:szCs w:val="28"/>
        </w:rPr>
      </w:pPr>
    </w:p>
    <w:p w14:paraId="1B60EDED"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70946DA5"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093F36E6"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5929D505"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34DDF4E3"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42087AA9"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5A568933"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44DA4145"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0406C272"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125E42BE"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453336C2"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58C8921B"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219A09A6"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2D70F81A"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61EACC45"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07AB5035"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5230AC43" w14:textId="77777777" w:rsidR="004B1F7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304D6A38"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24F0C50E"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43C47457"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w:t>
      </w:r>
      <w:r w:rsidRPr="00E81457">
        <w:rPr>
          <w:rFonts w:ascii="Times New Roman" w:hAnsi="Times New Roman" w:cs="Times New Roman"/>
          <w:sz w:val="28"/>
          <w:szCs w:val="28"/>
        </w:rPr>
        <w:lastRenderedPageBreak/>
        <w:t xml:space="preserve">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62B007AB"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162311B3" w14:textId="77777777" w:rsidR="004B1F77" w:rsidRPr="00E81457" w:rsidRDefault="004B1F77" w:rsidP="004B1F7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556FF696" w14:textId="77777777" w:rsidR="000159C0" w:rsidRDefault="004B1F77" w:rsidP="000159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20DEDE66" w14:textId="78970A38" w:rsidR="004B1F77" w:rsidRDefault="004B1F77" w:rsidP="000159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 xml:space="preserve">Инвестиционная </w:t>
      </w:r>
      <w:r>
        <w:rPr>
          <w:rFonts w:ascii="Times New Roman" w:hAnsi="Times New Roman" w:cs="Times New Roman"/>
          <w:sz w:val="28"/>
          <w:szCs w:val="28"/>
        </w:rPr>
        <w:t>д</w:t>
      </w:r>
      <w:r w:rsidRPr="00E81457">
        <w:rPr>
          <w:rFonts w:ascii="Times New Roman" w:hAnsi="Times New Roman" w:cs="Times New Roman"/>
          <w:sz w:val="28"/>
          <w:szCs w:val="28"/>
        </w:rPr>
        <w:t>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источников</w:t>
      </w:r>
      <w:r w:rsidR="000159C0">
        <w:rPr>
          <w:rFonts w:ascii="Times New Roman" w:hAnsi="Times New Roman" w:cs="Times New Roman"/>
          <w:sz w:val="28"/>
          <w:szCs w:val="28"/>
        </w:rPr>
        <w:t xml:space="preserve"> </w:t>
      </w:r>
      <w:r w:rsidRPr="00E81457">
        <w:rPr>
          <w:rFonts w:ascii="Times New Roman" w:hAnsi="Times New Roman" w:cs="Times New Roman"/>
          <w:sz w:val="28"/>
          <w:szCs w:val="28"/>
        </w:rPr>
        <w:t>покрытия финансовых потребностей для их реализации</w:t>
      </w:r>
    </w:p>
    <w:p w14:paraId="3A6AC1F5" w14:textId="77777777" w:rsidR="004B1F77" w:rsidRDefault="004B1F77" w:rsidP="004B1F77">
      <w:pPr>
        <w:spacing w:after="0" w:line="240" w:lineRule="auto"/>
        <w:jc w:val="right"/>
        <w:rPr>
          <w:rFonts w:ascii="Times New Roman" w:eastAsia="Calibri" w:hAnsi="Times New Roman" w:cs="Times New Roman"/>
          <w:sz w:val="28"/>
          <w:szCs w:val="28"/>
        </w:rPr>
      </w:pPr>
    </w:p>
    <w:p w14:paraId="14789871" w14:textId="4E1DA612" w:rsidR="00F83DE3" w:rsidRDefault="00F83DE3" w:rsidP="001D5AE1">
      <w:pPr>
        <w:spacing w:after="0" w:line="240" w:lineRule="auto"/>
        <w:jc w:val="right"/>
        <w:rPr>
          <w:rFonts w:ascii="Times New Roman" w:eastAsia="Calibri" w:hAnsi="Times New Roman" w:cs="Times New Roman"/>
          <w:sz w:val="28"/>
          <w:szCs w:val="28"/>
        </w:rPr>
      </w:pPr>
      <w:r w:rsidRPr="00843225">
        <w:rPr>
          <w:rFonts w:ascii="Times New Roman" w:eastAsia="Calibri" w:hAnsi="Times New Roman" w:cs="Times New Roman"/>
          <w:sz w:val="28"/>
          <w:szCs w:val="28"/>
        </w:rPr>
        <w:t xml:space="preserve">Таблица </w:t>
      </w:r>
      <w:r w:rsidR="001D5AE1">
        <w:rPr>
          <w:rFonts w:ascii="Times New Roman" w:eastAsia="Calibri" w:hAnsi="Times New Roman" w:cs="Times New Roman"/>
          <w:sz w:val="28"/>
          <w:szCs w:val="28"/>
        </w:rPr>
        <w:t>31</w:t>
      </w:r>
    </w:p>
    <w:p w14:paraId="6278F041" w14:textId="77777777" w:rsidR="001D5AE1" w:rsidRPr="00843225" w:rsidRDefault="001D5AE1" w:rsidP="004B1F77">
      <w:pPr>
        <w:spacing w:after="0" w:line="240" w:lineRule="auto"/>
        <w:jc w:val="right"/>
        <w:rPr>
          <w:rFonts w:ascii="Times New Roman" w:eastAsia="Calibri"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21"/>
        <w:gridCol w:w="1275"/>
        <w:gridCol w:w="1134"/>
      </w:tblGrid>
      <w:tr w:rsidR="00E32CC4" w:rsidRPr="00843225" w14:paraId="09D88E2E" w14:textId="77777777" w:rsidTr="001D5AE1">
        <w:tc>
          <w:tcPr>
            <w:tcW w:w="709" w:type="dxa"/>
            <w:vAlign w:val="center"/>
          </w:tcPr>
          <w:p w14:paraId="717CD488" w14:textId="67FEF389"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w:t>
            </w:r>
            <w:r w:rsidR="001D5AE1">
              <w:rPr>
                <w:rFonts w:ascii="Times New Roman" w:eastAsia="Calibri" w:hAnsi="Times New Roman" w:cs="Times New Roman"/>
                <w:sz w:val="24"/>
                <w:szCs w:val="24"/>
              </w:rPr>
              <w:t xml:space="preserve"> </w:t>
            </w:r>
            <w:r w:rsidRPr="00843225">
              <w:rPr>
                <w:rFonts w:ascii="Times New Roman" w:eastAsia="Calibri" w:hAnsi="Times New Roman" w:cs="Times New Roman"/>
                <w:sz w:val="24"/>
                <w:szCs w:val="24"/>
              </w:rPr>
              <w:t>п/п</w:t>
            </w:r>
          </w:p>
        </w:tc>
        <w:tc>
          <w:tcPr>
            <w:tcW w:w="6521" w:type="dxa"/>
            <w:vAlign w:val="center"/>
          </w:tcPr>
          <w:p w14:paraId="5CF2490F" w14:textId="77777777" w:rsidR="00E32CC4" w:rsidRPr="00843225" w:rsidRDefault="00E32CC4" w:rsidP="00C632E5">
            <w:pPr>
              <w:spacing w:after="0" w:line="240" w:lineRule="auto"/>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Наименование расходов</w:t>
            </w:r>
          </w:p>
        </w:tc>
        <w:tc>
          <w:tcPr>
            <w:tcW w:w="1275" w:type="dxa"/>
            <w:vAlign w:val="center"/>
          </w:tcPr>
          <w:p w14:paraId="55E9B4C4"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Ед. изм.</w:t>
            </w:r>
          </w:p>
        </w:tc>
        <w:tc>
          <w:tcPr>
            <w:tcW w:w="1134" w:type="dxa"/>
            <w:vAlign w:val="center"/>
          </w:tcPr>
          <w:p w14:paraId="01C8A7C3" w14:textId="0E2C538F" w:rsidR="00E32CC4" w:rsidRPr="00843225" w:rsidRDefault="009567DF" w:rsidP="00114ADF">
            <w:pPr>
              <w:spacing w:after="0" w:line="240" w:lineRule="auto"/>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202</w:t>
            </w:r>
            <w:r w:rsidR="00114ADF">
              <w:rPr>
                <w:rFonts w:ascii="Times New Roman" w:eastAsia="Calibri" w:hAnsi="Times New Roman" w:cs="Times New Roman"/>
                <w:sz w:val="24"/>
                <w:szCs w:val="24"/>
              </w:rPr>
              <w:t>5</w:t>
            </w:r>
          </w:p>
        </w:tc>
      </w:tr>
      <w:tr w:rsidR="001D5AE1" w:rsidRPr="00843225" w14:paraId="1298742A" w14:textId="77777777" w:rsidTr="001D5AE1">
        <w:tc>
          <w:tcPr>
            <w:tcW w:w="709" w:type="dxa"/>
          </w:tcPr>
          <w:p w14:paraId="6B2FAD8F" w14:textId="504E48D4" w:rsidR="001D5AE1" w:rsidRPr="00843225" w:rsidRDefault="001D5AE1" w:rsidP="001D5AE1">
            <w:pPr>
              <w:spacing w:after="0" w:line="240" w:lineRule="auto"/>
              <w:ind w:left="-108" w:right="-109"/>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521" w:type="dxa"/>
          </w:tcPr>
          <w:p w14:paraId="1F2238B1" w14:textId="664CC488" w:rsidR="001D5AE1" w:rsidRPr="00843225" w:rsidRDefault="001D5AE1" w:rsidP="00C632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5" w:type="dxa"/>
          </w:tcPr>
          <w:p w14:paraId="7EE5ADF2" w14:textId="2A1C753E" w:rsidR="001D5AE1" w:rsidRPr="00843225" w:rsidRDefault="001D5AE1" w:rsidP="001D5AE1">
            <w:pPr>
              <w:spacing w:after="0" w:line="240" w:lineRule="auto"/>
              <w:ind w:left="-114"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Pr>
          <w:p w14:paraId="4C4F2056" w14:textId="20CA8B37" w:rsidR="001D5AE1" w:rsidRPr="00843225" w:rsidRDefault="001D5AE1" w:rsidP="00C632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32CC4" w:rsidRPr="00843225" w14:paraId="6E11E0EB" w14:textId="77777777" w:rsidTr="001D5AE1">
        <w:tc>
          <w:tcPr>
            <w:tcW w:w="709" w:type="dxa"/>
          </w:tcPr>
          <w:p w14:paraId="53D31FE0"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w:t>
            </w:r>
          </w:p>
        </w:tc>
        <w:tc>
          <w:tcPr>
            <w:tcW w:w="6521" w:type="dxa"/>
            <w:vAlign w:val="center"/>
          </w:tcPr>
          <w:p w14:paraId="657AC8CD"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Выработано тепловой энергии всего</w:t>
            </w:r>
          </w:p>
        </w:tc>
        <w:tc>
          <w:tcPr>
            <w:tcW w:w="1275" w:type="dxa"/>
          </w:tcPr>
          <w:p w14:paraId="32765BBB"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Гкал</w:t>
            </w:r>
          </w:p>
        </w:tc>
        <w:tc>
          <w:tcPr>
            <w:tcW w:w="1134" w:type="dxa"/>
          </w:tcPr>
          <w:p w14:paraId="01A9E70F" w14:textId="4667C9C8" w:rsidR="00E32CC4" w:rsidRPr="00843225" w:rsidRDefault="00114ADF" w:rsidP="00114AD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1207</w:t>
            </w:r>
            <w:r w:rsidR="002836AC" w:rsidRPr="00843225">
              <w:rPr>
                <w:rFonts w:ascii="Times New Roman" w:eastAsia="Calibri" w:hAnsi="Times New Roman" w:cs="Times New Roman"/>
                <w:sz w:val="24"/>
                <w:szCs w:val="24"/>
              </w:rPr>
              <w:t>,</w:t>
            </w:r>
            <w:r>
              <w:rPr>
                <w:rFonts w:ascii="Times New Roman" w:eastAsia="Calibri" w:hAnsi="Times New Roman" w:cs="Times New Roman"/>
                <w:sz w:val="24"/>
                <w:szCs w:val="24"/>
              </w:rPr>
              <w:t>69</w:t>
            </w:r>
          </w:p>
        </w:tc>
      </w:tr>
      <w:tr w:rsidR="00E32CC4" w:rsidRPr="00843225" w14:paraId="32D928F9" w14:textId="77777777" w:rsidTr="001D5AE1">
        <w:tc>
          <w:tcPr>
            <w:tcW w:w="709" w:type="dxa"/>
          </w:tcPr>
          <w:p w14:paraId="3EEE9999"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2</w:t>
            </w:r>
          </w:p>
        </w:tc>
        <w:tc>
          <w:tcPr>
            <w:tcW w:w="6521" w:type="dxa"/>
            <w:vAlign w:val="center"/>
          </w:tcPr>
          <w:p w14:paraId="62875C1F"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Собственные нужды</w:t>
            </w:r>
          </w:p>
        </w:tc>
        <w:tc>
          <w:tcPr>
            <w:tcW w:w="1275" w:type="dxa"/>
          </w:tcPr>
          <w:p w14:paraId="7DE5ED6C"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Гкал</w:t>
            </w:r>
          </w:p>
        </w:tc>
        <w:tc>
          <w:tcPr>
            <w:tcW w:w="1134" w:type="dxa"/>
          </w:tcPr>
          <w:p w14:paraId="78D2321B" w14:textId="593B08BE" w:rsidR="00E32CC4" w:rsidRPr="00843225" w:rsidRDefault="00114ADF" w:rsidP="00114AD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2836AC" w:rsidRPr="00843225">
              <w:rPr>
                <w:rFonts w:ascii="Times New Roman" w:eastAsia="Calibri" w:hAnsi="Times New Roman" w:cs="Times New Roman"/>
                <w:sz w:val="24"/>
                <w:szCs w:val="24"/>
              </w:rPr>
              <w:t>,</w:t>
            </w:r>
            <w:r>
              <w:rPr>
                <w:rFonts w:ascii="Times New Roman" w:eastAsia="Calibri" w:hAnsi="Times New Roman" w:cs="Times New Roman"/>
                <w:sz w:val="24"/>
                <w:szCs w:val="24"/>
              </w:rPr>
              <w:t>157</w:t>
            </w:r>
          </w:p>
        </w:tc>
      </w:tr>
      <w:tr w:rsidR="00E32CC4" w:rsidRPr="00843225" w14:paraId="3E46876E" w14:textId="77777777" w:rsidTr="001D5AE1">
        <w:tc>
          <w:tcPr>
            <w:tcW w:w="709" w:type="dxa"/>
          </w:tcPr>
          <w:p w14:paraId="5005B957"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p>
        </w:tc>
        <w:tc>
          <w:tcPr>
            <w:tcW w:w="6521" w:type="dxa"/>
            <w:vAlign w:val="center"/>
          </w:tcPr>
          <w:p w14:paraId="06A41321"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то же в %</w:t>
            </w:r>
          </w:p>
        </w:tc>
        <w:tc>
          <w:tcPr>
            <w:tcW w:w="1275" w:type="dxa"/>
          </w:tcPr>
          <w:p w14:paraId="5F7E8844"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w:t>
            </w:r>
          </w:p>
        </w:tc>
        <w:tc>
          <w:tcPr>
            <w:tcW w:w="1134" w:type="dxa"/>
          </w:tcPr>
          <w:p w14:paraId="143E8A26" w14:textId="4F023153" w:rsidR="00E32CC4" w:rsidRPr="00843225" w:rsidRDefault="00114ADF" w:rsidP="00114AD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836AC" w:rsidRPr="00843225">
              <w:rPr>
                <w:rFonts w:ascii="Times New Roman" w:eastAsia="Calibri" w:hAnsi="Times New Roman" w:cs="Times New Roman"/>
                <w:sz w:val="24"/>
                <w:szCs w:val="24"/>
              </w:rPr>
              <w:t>,</w:t>
            </w:r>
            <w:r>
              <w:rPr>
                <w:rFonts w:ascii="Times New Roman" w:eastAsia="Calibri" w:hAnsi="Times New Roman" w:cs="Times New Roman"/>
                <w:sz w:val="24"/>
                <w:szCs w:val="24"/>
              </w:rPr>
              <w:t>75</w:t>
            </w:r>
          </w:p>
        </w:tc>
      </w:tr>
      <w:tr w:rsidR="00E32CC4" w:rsidRPr="00843225" w14:paraId="1BBCA6D8" w14:textId="77777777" w:rsidTr="001D5AE1">
        <w:tc>
          <w:tcPr>
            <w:tcW w:w="709" w:type="dxa"/>
          </w:tcPr>
          <w:p w14:paraId="32C66692"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3</w:t>
            </w:r>
          </w:p>
        </w:tc>
        <w:tc>
          <w:tcPr>
            <w:tcW w:w="6521" w:type="dxa"/>
            <w:vAlign w:val="center"/>
          </w:tcPr>
          <w:p w14:paraId="0059C031"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Отпущено тепловой энергии в сеть</w:t>
            </w:r>
          </w:p>
        </w:tc>
        <w:tc>
          <w:tcPr>
            <w:tcW w:w="1275" w:type="dxa"/>
          </w:tcPr>
          <w:p w14:paraId="0E2EC06A"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Гкал</w:t>
            </w:r>
          </w:p>
        </w:tc>
        <w:tc>
          <w:tcPr>
            <w:tcW w:w="1134" w:type="dxa"/>
          </w:tcPr>
          <w:p w14:paraId="32986738" w14:textId="2ABBACB6" w:rsidR="00E32CC4" w:rsidRPr="00843225" w:rsidRDefault="00114ADF" w:rsidP="00114AD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1186</w:t>
            </w:r>
            <w:r w:rsidR="002836AC" w:rsidRPr="00843225">
              <w:rPr>
                <w:rFonts w:ascii="Times New Roman" w:eastAsia="Calibri" w:hAnsi="Times New Roman" w:cs="Times New Roman"/>
                <w:sz w:val="24"/>
                <w:szCs w:val="24"/>
              </w:rPr>
              <w:t>,</w:t>
            </w:r>
            <w:r>
              <w:rPr>
                <w:rFonts w:ascii="Times New Roman" w:eastAsia="Calibri" w:hAnsi="Times New Roman" w:cs="Times New Roman"/>
                <w:sz w:val="24"/>
                <w:szCs w:val="24"/>
              </w:rPr>
              <w:t>538</w:t>
            </w:r>
          </w:p>
        </w:tc>
      </w:tr>
      <w:tr w:rsidR="00E32CC4" w:rsidRPr="00843225" w14:paraId="2F61A49C" w14:textId="77777777" w:rsidTr="001D5AE1">
        <w:tc>
          <w:tcPr>
            <w:tcW w:w="709" w:type="dxa"/>
          </w:tcPr>
          <w:p w14:paraId="2F596DCF"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4</w:t>
            </w:r>
          </w:p>
        </w:tc>
        <w:tc>
          <w:tcPr>
            <w:tcW w:w="6521" w:type="dxa"/>
            <w:vAlign w:val="center"/>
          </w:tcPr>
          <w:p w14:paraId="14D660AA"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Покупка тепловой энергии</w:t>
            </w:r>
          </w:p>
        </w:tc>
        <w:tc>
          <w:tcPr>
            <w:tcW w:w="1275" w:type="dxa"/>
          </w:tcPr>
          <w:p w14:paraId="7F4711A7"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Гкал</w:t>
            </w:r>
          </w:p>
        </w:tc>
        <w:tc>
          <w:tcPr>
            <w:tcW w:w="1134" w:type="dxa"/>
          </w:tcPr>
          <w:p w14:paraId="647D20D6" w14:textId="77777777" w:rsidR="00E32CC4" w:rsidRPr="00843225" w:rsidRDefault="00E32CC4" w:rsidP="00C632E5">
            <w:pPr>
              <w:spacing w:after="0" w:line="240" w:lineRule="auto"/>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0</w:t>
            </w:r>
          </w:p>
        </w:tc>
      </w:tr>
      <w:tr w:rsidR="00E32CC4" w:rsidRPr="00843225" w14:paraId="06E2A471" w14:textId="77777777" w:rsidTr="001D5AE1">
        <w:tc>
          <w:tcPr>
            <w:tcW w:w="709" w:type="dxa"/>
          </w:tcPr>
          <w:p w14:paraId="4FF4B99B"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5</w:t>
            </w:r>
          </w:p>
        </w:tc>
        <w:tc>
          <w:tcPr>
            <w:tcW w:w="6521" w:type="dxa"/>
            <w:vAlign w:val="center"/>
          </w:tcPr>
          <w:p w14:paraId="7A814D57"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Потери в сетях</w:t>
            </w:r>
          </w:p>
        </w:tc>
        <w:tc>
          <w:tcPr>
            <w:tcW w:w="1275" w:type="dxa"/>
          </w:tcPr>
          <w:p w14:paraId="4D81013C"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Гкал</w:t>
            </w:r>
          </w:p>
        </w:tc>
        <w:tc>
          <w:tcPr>
            <w:tcW w:w="1134" w:type="dxa"/>
          </w:tcPr>
          <w:p w14:paraId="691933BC" w14:textId="254342FF" w:rsidR="00E32CC4" w:rsidRPr="00843225" w:rsidRDefault="002836AC" w:rsidP="00114ADF">
            <w:pPr>
              <w:spacing w:after="0" w:line="240" w:lineRule="auto"/>
              <w:jc w:val="center"/>
              <w:rPr>
                <w:rFonts w:ascii="Times New Roman" w:eastAsia="Calibri" w:hAnsi="Times New Roman" w:cs="Times New Roman"/>
                <w:sz w:val="24"/>
                <w:szCs w:val="24"/>
                <w:highlight w:val="yellow"/>
              </w:rPr>
            </w:pPr>
            <w:r w:rsidRPr="00843225">
              <w:rPr>
                <w:rFonts w:ascii="Times New Roman" w:eastAsia="Calibri" w:hAnsi="Times New Roman" w:cs="Times New Roman"/>
                <w:sz w:val="24"/>
                <w:szCs w:val="24"/>
              </w:rPr>
              <w:t>1</w:t>
            </w:r>
            <w:r w:rsidR="00114ADF">
              <w:rPr>
                <w:rFonts w:ascii="Times New Roman" w:eastAsia="Calibri" w:hAnsi="Times New Roman" w:cs="Times New Roman"/>
                <w:sz w:val="24"/>
                <w:szCs w:val="24"/>
              </w:rPr>
              <w:t>23</w:t>
            </w:r>
            <w:r w:rsidRPr="00843225">
              <w:rPr>
                <w:rFonts w:ascii="Times New Roman" w:eastAsia="Calibri" w:hAnsi="Times New Roman" w:cs="Times New Roman"/>
                <w:sz w:val="24"/>
                <w:szCs w:val="24"/>
              </w:rPr>
              <w:t>,</w:t>
            </w:r>
            <w:r w:rsidR="00114ADF">
              <w:rPr>
                <w:rFonts w:ascii="Times New Roman" w:eastAsia="Calibri" w:hAnsi="Times New Roman" w:cs="Times New Roman"/>
                <w:sz w:val="24"/>
                <w:szCs w:val="24"/>
              </w:rPr>
              <w:t>869</w:t>
            </w:r>
          </w:p>
        </w:tc>
      </w:tr>
      <w:tr w:rsidR="00E32CC4" w:rsidRPr="00843225" w14:paraId="61C67A41" w14:textId="77777777" w:rsidTr="001D5AE1">
        <w:tc>
          <w:tcPr>
            <w:tcW w:w="709" w:type="dxa"/>
          </w:tcPr>
          <w:p w14:paraId="3FCB412B"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p>
        </w:tc>
        <w:tc>
          <w:tcPr>
            <w:tcW w:w="6521" w:type="dxa"/>
            <w:vAlign w:val="center"/>
          </w:tcPr>
          <w:p w14:paraId="738FD859"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то же в %</w:t>
            </w:r>
          </w:p>
        </w:tc>
        <w:tc>
          <w:tcPr>
            <w:tcW w:w="1275" w:type="dxa"/>
          </w:tcPr>
          <w:p w14:paraId="706BC457"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w:t>
            </w:r>
          </w:p>
        </w:tc>
        <w:tc>
          <w:tcPr>
            <w:tcW w:w="1134" w:type="dxa"/>
          </w:tcPr>
          <w:p w14:paraId="7158411A" w14:textId="2CE9AC83" w:rsidR="00E32CC4" w:rsidRPr="00843225" w:rsidRDefault="002836AC" w:rsidP="00114ADF">
            <w:pPr>
              <w:spacing w:after="0" w:line="240" w:lineRule="auto"/>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w:t>
            </w:r>
            <w:r w:rsidR="00114ADF">
              <w:rPr>
                <w:rFonts w:ascii="Times New Roman" w:eastAsia="Calibri" w:hAnsi="Times New Roman" w:cs="Times New Roman"/>
                <w:sz w:val="24"/>
                <w:szCs w:val="24"/>
              </w:rPr>
              <w:t>0</w:t>
            </w:r>
            <w:r w:rsidRPr="00843225">
              <w:rPr>
                <w:rFonts w:ascii="Times New Roman" w:eastAsia="Calibri" w:hAnsi="Times New Roman" w:cs="Times New Roman"/>
                <w:sz w:val="24"/>
                <w:szCs w:val="24"/>
              </w:rPr>
              <w:t>,</w:t>
            </w:r>
            <w:r w:rsidR="00114ADF">
              <w:rPr>
                <w:rFonts w:ascii="Times New Roman" w:eastAsia="Calibri" w:hAnsi="Times New Roman" w:cs="Times New Roman"/>
                <w:sz w:val="24"/>
                <w:szCs w:val="24"/>
              </w:rPr>
              <w:t>26</w:t>
            </w:r>
          </w:p>
        </w:tc>
      </w:tr>
      <w:tr w:rsidR="00E32CC4" w:rsidRPr="00843225" w14:paraId="76CC6287" w14:textId="77777777" w:rsidTr="001D5AE1">
        <w:tc>
          <w:tcPr>
            <w:tcW w:w="709" w:type="dxa"/>
          </w:tcPr>
          <w:p w14:paraId="164CFA8A"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6</w:t>
            </w:r>
          </w:p>
        </w:tc>
        <w:tc>
          <w:tcPr>
            <w:tcW w:w="6521" w:type="dxa"/>
            <w:vAlign w:val="center"/>
          </w:tcPr>
          <w:p w14:paraId="22343B54" w14:textId="785BFF11"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Материалы на текущий ремонт, техническое обслуживание, кап</w:t>
            </w:r>
            <w:r w:rsidR="001D5AE1">
              <w:rPr>
                <w:rFonts w:ascii="Times New Roman" w:eastAsia="Calibri" w:hAnsi="Times New Roman" w:cs="Times New Roman"/>
                <w:sz w:val="24"/>
                <w:szCs w:val="24"/>
              </w:rPr>
              <w:t>итальный р</w:t>
            </w:r>
            <w:r w:rsidRPr="00843225">
              <w:rPr>
                <w:rFonts w:ascii="Times New Roman" w:eastAsia="Calibri" w:hAnsi="Times New Roman" w:cs="Times New Roman"/>
                <w:sz w:val="24"/>
                <w:szCs w:val="24"/>
              </w:rPr>
              <w:t>емонт собственными силами</w:t>
            </w:r>
          </w:p>
        </w:tc>
        <w:tc>
          <w:tcPr>
            <w:tcW w:w="1275" w:type="dxa"/>
          </w:tcPr>
          <w:p w14:paraId="48D4CC06"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tcPr>
          <w:p w14:paraId="26A3D919" w14:textId="636A7226" w:rsidR="00E32CC4" w:rsidRPr="00843225" w:rsidRDefault="00114ADF" w:rsidP="00C632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138,7</w:t>
            </w:r>
          </w:p>
        </w:tc>
      </w:tr>
      <w:tr w:rsidR="00E32CC4" w:rsidRPr="00843225" w14:paraId="259FEF1E" w14:textId="77777777" w:rsidTr="001D5AE1">
        <w:tc>
          <w:tcPr>
            <w:tcW w:w="709" w:type="dxa"/>
          </w:tcPr>
          <w:p w14:paraId="19ECDC11"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7</w:t>
            </w:r>
          </w:p>
        </w:tc>
        <w:tc>
          <w:tcPr>
            <w:tcW w:w="6521" w:type="dxa"/>
            <w:vAlign w:val="center"/>
          </w:tcPr>
          <w:p w14:paraId="2EC337F1"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 xml:space="preserve">Капитальный ремонт подрядными организациями </w:t>
            </w:r>
          </w:p>
        </w:tc>
        <w:tc>
          <w:tcPr>
            <w:tcW w:w="1275" w:type="dxa"/>
          </w:tcPr>
          <w:p w14:paraId="1245E222"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1E00F411" w14:textId="05A9FEF0"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755,6</w:t>
            </w:r>
          </w:p>
        </w:tc>
      </w:tr>
      <w:tr w:rsidR="00E32CC4" w:rsidRPr="00843225" w14:paraId="0533373F" w14:textId="77777777" w:rsidTr="001D5AE1">
        <w:tc>
          <w:tcPr>
            <w:tcW w:w="709" w:type="dxa"/>
          </w:tcPr>
          <w:p w14:paraId="03A51B8F" w14:textId="77777777" w:rsidR="00E32CC4" w:rsidRPr="00843225" w:rsidRDefault="00927629"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8</w:t>
            </w:r>
          </w:p>
        </w:tc>
        <w:tc>
          <w:tcPr>
            <w:tcW w:w="6521" w:type="dxa"/>
            <w:vAlign w:val="center"/>
          </w:tcPr>
          <w:p w14:paraId="701EDF44" w14:textId="7C5519A5"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275" w:type="dxa"/>
          </w:tcPr>
          <w:p w14:paraId="6B6814E2"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12F61292" w14:textId="2BD786DE"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472,1</w:t>
            </w:r>
          </w:p>
        </w:tc>
      </w:tr>
      <w:tr w:rsidR="00E32CC4" w:rsidRPr="00843225" w14:paraId="4DA26468" w14:textId="77777777" w:rsidTr="001D5AE1">
        <w:tc>
          <w:tcPr>
            <w:tcW w:w="709" w:type="dxa"/>
          </w:tcPr>
          <w:p w14:paraId="18DB14F3" w14:textId="65A5FC93"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8</w:t>
            </w:r>
            <w:r w:rsidR="00114ADF">
              <w:rPr>
                <w:rFonts w:ascii="Times New Roman" w:eastAsia="Calibri" w:hAnsi="Times New Roman" w:cs="Times New Roman"/>
                <w:sz w:val="24"/>
                <w:szCs w:val="24"/>
              </w:rPr>
              <w:t>.1</w:t>
            </w:r>
          </w:p>
        </w:tc>
        <w:tc>
          <w:tcPr>
            <w:tcW w:w="6521" w:type="dxa"/>
            <w:vAlign w:val="center"/>
          </w:tcPr>
          <w:p w14:paraId="27BF766F"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Расходы на оплату труда рабочих</w:t>
            </w:r>
          </w:p>
        </w:tc>
        <w:tc>
          <w:tcPr>
            <w:tcW w:w="1275" w:type="dxa"/>
          </w:tcPr>
          <w:p w14:paraId="772F5717"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6E2CF43B" w14:textId="065DC8F8"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1643,3</w:t>
            </w:r>
          </w:p>
        </w:tc>
      </w:tr>
      <w:tr w:rsidR="00E32CC4" w:rsidRPr="00843225" w14:paraId="5629F147" w14:textId="77777777" w:rsidTr="001D5AE1">
        <w:tc>
          <w:tcPr>
            <w:tcW w:w="709" w:type="dxa"/>
          </w:tcPr>
          <w:p w14:paraId="69F2D60D"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9</w:t>
            </w:r>
          </w:p>
        </w:tc>
        <w:tc>
          <w:tcPr>
            <w:tcW w:w="6521" w:type="dxa"/>
            <w:vAlign w:val="center"/>
          </w:tcPr>
          <w:p w14:paraId="240A9C9F"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Отчисления на социальные нужды</w:t>
            </w:r>
          </w:p>
        </w:tc>
        <w:tc>
          <w:tcPr>
            <w:tcW w:w="1275" w:type="dxa"/>
          </w:tcPr>
          <w:p w14:paraId="462748D1"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6C215795" w14:textId="56F38F29"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487,1</w:t>
            </w:r>
          </w:p>
        </w:tc>
      </w:tr>
      <w:tr w:rsidR="00E32CC4" w:rsidRPr="00843225" w14:paraId="0FBA95A3" w14:textId="77777777" w:rsidTr="001D5AE1">
        <w:tc>
          <w:tcPr>
            <w:tcW w:w="709" w:type="dxa"/>
          </w:tcPr>
          <w:p w14:paraId="221A1E44"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10</w:t>
            </w:r>
          </w:p>
        </w:tc>
        <w:tc>
          <w:tcPr>
            <w:tcW w:w="6521" w:type="dxa"/>
            <w:vAlign w:val="center"/>
          </w:tcPr>
          <w:p w14:paraId="5F07D8A3"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Амортизация основных средств</w:t>
            </w:r>
          </w:p>
        </w:tc>
        <w:tc>
          <w:tcPr>
            <w:tcW w:w="1275" w:type="dxa"/>
          </w:tcPr>
          <w:p w14:paraId="4B0EDF6C"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149E15E4" w14:textId="58C7F328"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292,3</w:t>
            </w:r>
          </w:p>
        </w:tc>
      </w:tr>
      <w:tr w:rsidR="00E32CC4" w:rsidRPr="00843225" w14:paraId="7E8EFA55" w14:textId="77777777" w:rsidTr="001D5AE1">
        <w:trPr>
          <w:trHeight w:val="58"/>
        </w:trPr>
        <w:tc>
          <w:tcPr>
            <w:tcW w:w="709" w:type="dxa"/>
          </w:tcPr>
          <w:p w14:paraId="040B3E79"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11</w:t>
            </w:r>
          </w:p>
        </w:tc>
        <w:tc>
          <w:tcPr>
            <w:tcW w:w="6521" w:type="dxa"/>
            <w:vAlign w:val="center"/>
          </w:tcPr>
          <w:p w14:paraId="3E685A89"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Аренда</w:t>
            </w:r>
          </w:p>
        </w:tc>
        <w:tc>
          <w:tcPr>
            <w:tcW w:w="1275" w:type="dxa"/>
          </w:tcPr>
          <w:p w14:paraId="4466048C"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18C95357" w14:textId="09C82884"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0</w:t>
            </w:r>
          </w:p>
        </w:tc>
      </w:tr>
      <w:tr w:rsidR="00E32CC4" w:rsidRPr="00843225" w14:paraId="545A77DC" w14:textId="77777777" w:rsidTr="001D5AE1">
        <w:trPr>
          <w:trHeight w:val="58"/>
        </w:trPr>
        <w:tc>
          <w:tcPr>
            <w:tcW w:w="709" w:type="dxa"/>
          </w:tcPr>
          <w:p w14:paraId="4E2684E4" w14:textId="77777777" w:rsidR="00E32CC4" w:rsidRPr="00843225" w:rsidRDefault="00E32CC4"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12</w:t>
            </w:r>
          </w:p>
        </w:tc>
        <w:tc>
          <w:tcPr>
            <w:tcW w:w="6521" w:type="dxa"/>
            <w:vAlign w:val="center"/>
          </w:tcPr>
          <w:p w14:paraId="36C4FBF7" w14:textId="77777777" w:rsidR="00E32CC4" w:rsidRPr="00843225" w:rsidRDefault="00E32CC4"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Налог на имущество</w:t>
            </w:r>
          </w:p>
        </w:tc>
        <w:tc>
          <w:tcPr>
            <w:tcW w:w="1275" w:type="dxa"/>
          </w:tcPr>
          <w:p w14:paraId="3E03041A" w14:textId="77777777" w:rsidR="00E32CC4" w:rsidRPr="00843225" w:rsidRDefault="00E32CC4"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 руб.</w:t>
            </w:r>
          </w:p>
        </w:tc>
        <w:tc>
          <w:tcPr>
            <w:tcW w:w="1134" w:type="dxa"/>
            <w:vAlign w:val="center"/>
          </w:tcPr>
          <w:p w14:paraId="14C13D54" w14:textId="5EC70167" w:rsidR="00E32CC4" w:rsidRPr="00114ADF" w:rsidRDefault="00114ADF" w:rsidP="00C632E5">
            <w:pPr>
              <w:spacing w:after="0" w:line="240" w:lineRule="auto"/>
              <w:jc w:val="center"/>
              <w:rPr>
                <w:rFonts w:ascii="Times New Roman" w:eastAsia="Calibri" w:hAnsi="Times New Roman" w:cs="Times New Roman"/>
                <w:sz w:val="24"/>
                <w:szCs w:val="24"/>
              </w:rPr>
            </w:pPr>
            <w:r w:rsidRPr="00114ADF">
              <w:rPr>
                <w:rFonts w:ascii="Times New Roman" w:eastAsia="Calibri" w:hAnsi="Times New Roman" w:cs="Times New Roman"/>
                <w:sz w:val="24"/>
                <w:szCs w:val="24"/>
              </w:rPr>
              <w:t>178,8</w:t>
            </w:r>
          </w:p>
        </w:tc>
      </w:tr>
      <w:tr w:rsidR="00D10926" w:rsidRPr="00843225" w14:paraId="2B8247BE" w14:textId="77777777" w:rsidTr="001D5AE1">
        <w:trPr>
          <w:trHeight w:val="58"/>
        </w:trPr>
        <w:tc>
          <w:tcPr>
            <w:tcW w:w="709" w:type="dxa"/>
          </w:tcPr>
          <w:p w14:paraId="2DB5238A" w14:textId="77777777" w:rsidR="00D10926" w:rsidRPr="00843225" w:rsidRDefault="00D10926"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w:t>
            </w:r>
          </w:p>
        </w:tc>
        <w:tc>
          <w:tcPr>
            <w:tcW w:w="8930" w:type="dxa"/>
            <w:gridSpan w:val="3"/>
          </w:tcPr>
          <w:p w14:paraId="19213F33" w14:textId="77777777" w:rsidR="00D10926" w:rsidRPr="00843225" w:rsidRDefault="00D10926" w:rsidP="001D5AE1">
            <w:pPr>
              <w:spacing w:after="0" w:line="240" w:lineRule="auto"/>
              <w:ind w:right="-105"/>
              <w:rPr>
                <w:rFonts w:ascii="Times New Roman" w:hAnsi="Times New Roman" w:cs="Times New Roman"/>
                <w:sz w:val="24"/>
                <w:szCs w:val="24"/>
              </w:rPr>
            </w:pPr>
            <w:r w:rsidRPr="00843225">
              <w:rPr>
                <w:rFonts w:ascii="Times New Roman" w:hAnsi="Times New Roman" w:cs="Times New Roman"/>
                <w:sz w:val="24"/>
                <w:szCs w:val="24"/>
              </w:rPr>
              <w:t>Расходы на приобретение энергетических ресурсов</w:t>
            </w:r>
          </w:p>
        </w:tc>
      </w:tr>
      <w:tr w:rsidR="00520F90" w:rsidRPr="00843225" w14:paraId="37D7BF07" w14:textId="77777777" w:rsidTr="001D5AE1">
        <w:trPr>
          <w:trHeight w:val="332"/>
        </w:trPr>
        <w:tc>
          <w:tcPr>
            <w:tcW w:w="709" w:type="dxa"/>
          </w:tcPr>
          <w:p w14:paraId="4007110D"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13.1</w:t>
            </w:r>
          </w:p>
        </w:tc>
        <w:tc>
          <w:tcPr>
            <w:tcW w:w="6521" w:type="dxa"/>
            <w:vAlign w:val="center"/>
          </w:tcPr>
          <w:p w14:paraId="6A25EF12"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Расходы на электроэнергию</w:t>
            </w:r>
          </w:p>
        </w:tc>
        <w:tc>
          <w:tcPr>
            <w:tcW w:w="1275" w:type="dxa"/>
          </w:tcPr>
          <w:p w14:paraId="4C516D17" w14:textId="77777777" w:rsidR="00520F90" w:rsidRPr="00843225" w:rsidRDefault="00D10926"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ыс. руб.</w:t>
            </w:r>
          </w:p>
        </w:tc>
        <w:tc>
          <w:tcPr>
            <w:tcW w:w="1134" w:type="dxa"/>
          </w:tcPr>
          <w:p w14:paraId="6AD2E63E" w14:textId="6664A6EC"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400,5</w:t>
            </w:r>
          </w:p>
        </w:tc>
      </w:tr>
      <w:tr w:rsidR="00520F90" w:rsidRPr="00843225" w14:paraId="774D6038" w14:textId="77777777" w:rsidTr="001D5AE1">
        <w:tc>
          <w:tcPr>
            <w:tcW w:w="709" w:type="dxa"/>
          </w:tcPr>
          <w:p w14:paraId="6AC83599"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13.1.1</w:t>
            </w:r>
          </w:p>
        </w:tc>
        <w:tc>
          <w:tcPr>
            <w:tcW w:w="6521" w:type="dxa"/>
            <w:vAlign w:val="center"/>
          </w:tcPr>
          <w:p w14:paraId="1DBD286B" w14:textId="77777777" w:rsidR="00520F90" w:rsidRPr="00843225" w:rsidRDefault="007B532F"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 xml:space="preserve">ариф </w:t>
            </w:r>
          </w:p>
        </w:tc>
        <w:tc>
          <w:tcPr>
            <w:tcW w:w="1275" w:type="dxa"/>
          </w:tcPr>
          <w:p w14:paraId="7CC451D5" w14:textId="77777777" w:rsidR="00520F90" w:rsidRPr="00843225" w:rsidRDefault="00D10926"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р</w:t>
            </w:r>
            <w:r w:rsidR="00520F90" w:rsidRPr="00843225">
              <w:rPr>
                <w:rFonts w:ascii="Times New Roman" w:eastAsia="Calibri" w:hAnsi="Times New Roman" w:cs="Times New Roman"/>
                <w:sz w:val="24"/>
                <w:szCs w:val="24"/>
              </w:rPr>
              <w:t>уб./кВт*ч</w:t>
            </w:r>
          </w:p>
        </w:tc>
        <w:tc>
          <w:tcPr>
            <w:tcW w:w="1134" w:type="dxa"/>
          </w:tcPr>
          <w:p w14:paraId="128444BA" w14:textId="239A3FBB"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11,67</w:t>
            </w:r>
          </w:p>
        </w:tc>
      </w:tr>
      <w:tr w:rsidR="00520F90" w:rsidRPr="00843225" w14:paraId="6152661F" w14:textId="77777777" w:rsidTr="001D5AE1">
        <w:tc>
          <w:tcPr>
            <w:tcW w:w="709" w:type="dxa"/>
          </w:tcPr>
          <w:p w14:paraId="6E713D93"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13.1.2</w:t>
            </w:r>
          </w:p>
        </w:tc>
        <w:tc>
          <w:tcPr>
            <w:tcW w:w="6521" w:type="dxa"/>
            <w:vAlign w:val="center"/>
          </w:tcPr>
          <w:p w14:paraId="09542CB6" w14:textId="77777777" w:rsidR="00520F90" w:rsidRPr="00843225" w:rsidRDefault="007B532F"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О</w:t>
            </w:r>
            <w:r w:rsidR="00520F90" w:rsidRPr="00843225">
              <w:rPr>
                <w:rFonts w:ascii="Times New Roman" w:eastAsia="Calibri" w:hAnsi="Times New Roman" w:cs="Times New Roman"/>
                <w:sz w:val="24"/>
                <w:szCs w:val="24"/>
              </w:rPr>
              <w:t xml:space="preserve">бъем </w:t>
            </w:r>
          </w:p>
        </w:tc>
        <w:tc>
          <w:tcPr>
            <w:tcW w:w="1275" w:type="dxa"/>
          </w:tcPr>
          <w:p w14:paraId="7D4402C7" w14:textId="17361C16"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тыс.</w:t>
            </w:r>
            <w:r w:rsidR="001D5AE1">
              <w:rPr>
                <w:rFonts w:ascii="Times New Roman" w:eastAsia="Calibri" w:hAnsi="Times New Roman" w:cs="Times New Roman"/>
                <w:sz w:val="24"/>
                <w:szCs w:val="24"/>
              </w:rPr>
              <w:t xml:space="preserve"> </w:t>
            </w:r>
            <w:r w:rsidRPr="00843225">
              <w:rPr>
                <w:rFonts w:ascii="Times New Roman" w:eastAsia="Calibri" w:hAnsi="Times New Roman" w:cs="Times New Roman"/>
                <w:sz w:val="24"/>
                <w:szCs w:val="24"/>
              </w:rPr>
              <w:t>кВт*ч</w:t>
            </w:r>
          </w:p>
        </w:tc>
        <w:tc>
          <w:tcPr>
            <w:tcW w:w="1134" w:type="dxa"/>
          </w:tcPr>
          <w:p w14:paraId="352B8321" w14:textId="34AD5C98"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r>
      <w:tr w:rsidR="001D5AE1" w:rsidRPr="00843225" w14:paraId="63C17B61" w14:textId="77777777" w:rsidTr="001D5AE1">
        <w:tc>
          <w:tcPr>
            <w:tcW w:w="709" w:type="dxa"/>
          </w:tcPr>
          <w:p w14:paraId="7CD549A7" w14:textId="2DF710F4" w:rsidR="001D5AE1" w:rsidRPr="00843225" w:rsidRDefault="001D5AE1" w:rsidP="001D5AE1">
            <w:pPr>
              <w:spacing w:after="0" w:line="240" w:lineRule="auto"/>
              <w:ind w:left="-108" w:right="-109"/>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6521" w:type="dxa"/>
            <w:vAlign w:val="center"/>
          </w:tcPr>
          <w:p w14:paraId="1D77776B" w14:textId="7A523B9A" w:rsidR="001D5AE1" w:rsidRPr="00843225" w:rsidRDefault="001D5AE1" w:rsidP="001D5A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5" w:type="dxa"/>
          </w:tcPr>
          <w:p w14:paraId="0B2CFF25" w14:textId="3FC5706A" w:rsidR="001D5AE1" w:rsidRPr="00843225" w:rsidRDefault="001D5AE1" w:rsidP="001D5AE1">
            <w:pPr>
              <w:spacing w:after="0" w:line="240" w:lineRule="auto"/>
              <w:ind w:left="-114"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Pr>
          <w:p w14:paraId="5844D58E" w14:textId="14767AE3" w:rsidR="001D5AE1" w:rsidRPr="00843225" w:rsidRDefault="001D5AE1" w:rsidP="001D5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20F90" w:rsidRPr="00843225" w14:paraId="68E0A327" w14:textId="77777777" w:rsidTr="001D5AE1">
        <w:tc>
          <w:tcPr>
            <w:tcW w:w="709" w:type="dxa"/>
          </w:tcPr>
          <w:p w14:paraId="3124AB00"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13.2</w:t>
            </w:r>
          </w:p>
        </w:tc>
        <w:tc>
          <w:tcPr>
            <w:tcW w:w="6521" w:type="dxa"/>
            <w:vAlign w:val="center"/>
          </w:tcPr>
          <w:p w14:paraId="66C0DC84"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Расходы на холодную воду</w:t>
            </w:r>
          </w:p>
        </w:tc>
        <w:tc>
          <w:tcPr>
            <w:tcW w:w="1275" w:type="dxa"/>
          </w:tcPr>
          <w:p w14:paraId="0FD892AA" w14:textId="77777777" w:rsidR="00520F90" w:rsidRPr="00843225" w:rsidRDefault="00D10926"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ыс. руб.</w:t>
            </w:r>
          </w:p>
        </w:tc>
        <w:tc>
          <w:tcPr>
            <w:tcW w:w="1134" w:type="dxa"/>
          </w:tcPr>
          <w:p w14:paraId="027F4E04" w14:textId="243462A6"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520F90" w:rsidRPr="00843225" w14:paraId="66748A4F" w14:textId="77777777" w:rsidTr="001D5AE1">
        <w:tc>
          <w:tcPr>
            <w:tcW w:w="709" w:type="dxa"/>
          </w:tcPr>
          <w:p w14:paraId="0CDFF5C0"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13.2.1</w:t>
            </w:r>
          </w:p>
        </w:tc>
        <w:tc>
          <w:tcPr>
            <w:tcW w:w="6521" w:type="dxa"/>
            <w:vAlign w:val="center"/>
          </w:tcPr>
          <w:p w14:paraId="06E3846B" w14:textId="77777777" w:rsidR="00520F90" w:rsidRPr="00843225" w:rsidRDefault="007B532F"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Ц</w:t>
            </w:r>
            <w:r w:rsidR="00520F90" w:rsidRPr="00843225">
              <w:rPr>
                <w:rFonts w:ascii="Times New Roman" w:eastAsia="Calibri" w:hAnsi="Times New Roman" w:cs="Times New Roman"/>
                <w:sz w:val="24"/>
                <w:szCs w:val="24"/>
              </w:rPr>
              <w:t>ена</w:t>
            </w:r>
          </w:p>
        </w:tc>
        <w:tc>
          <w:tcPr>
            <w:tcW w:w="1275" w:type="dxa"/>
          </w:tcPr>
          <w:p w14:paraId="615BC327" w14:textId="619212FD" w:rsidR="00520F90" w:rsidRPr="00843225" w:rsidRDefault="001D5AE1" w:rsidP="001D5AE1">
            <w:pPr>
              <w:spacing w:after="0" w:line="240" w:lineRule="auto"/>
              <w:ind w:left="-114"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руб.</w:t>
            </w:r>
            <w:r w:rsidR="00520F90" w:rsidRPr="00843225">
              <w:rPr>
                <w:rFonts w:ascii="Times New Roman" w:eastAsia="Calibri" w:hAnsi="Times New Roman" w:cs="Times New Roman"/>
                <w:sz w:val="24"/>
                <w:szCs w:val="24"/>
              </w:rPr>
              <w:t>/м</w:t>
            </w:r>
            <w:r w:rsidR="00520F90" w:rsidRPr="00843225">
              <w:rPr>
                <w:rFonts w:ascii="Times New Roman" w:eastAsia="Calibri" w:hAnsi="Times New Roman" w:cs="Times New Roman"/>
                <w:sz w:val="24"/>
                <w:szCs w:val="24"/>
                <w:vertAlign w:val="superscript"/>
              </w:rPr>
              <w:t>3</w:t>
            </w:r>
          </w:p>
        </w:tc>
        <w:tc>
          <w:tcPr>
            <w:tcW w:w="1134" w:type="dxa"/>
          </w:tcPr>
          <w:p w14:paraId="185A978C" w14:textId="5E4E6E35"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86,74</w:t>
            </w:r>
          </w:p>
        </w:tc>
      </w:tr>
      <w:tr w:rsidR="00520F90" w:rsidRPr="00843225" w14:paraId="27BFA768" w14:textId="77777777" w:rsidTr="001D5AE1">
        <w:tc>
          <w:tcPr>
            <w:tcW w:w="709" w:type="dxa"/>
          </w:tcPr>
          <w:p w14:paraId="1FEAD83C"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13.2.2</w:t>
            </w:r>
          </w:p>
        </w:tc>
        <w:tc>
          <w:tcPr>
            <w:tcW w:w="6521" w:type="dxa"/>
            <w:vAlign w:val="center"/>
          </w:tcPr>
          <w:p w14:paraId="0F763FFB" w14:textId="77777777" w:rsidR="00520F90" w:rsidRPr="00843225" w:rsidRDefault="007B532F"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О</w:t>
            </w:r>
            <w:r w:rsidR="00520F90" w:rsidRPr="00843225">
              <w:rPr>
                <w:rFonts w:ascii="Times New Roman" w:eastAsia="Calibri" w:hAnsi="Times New Roman" w:cs="Times New Roman"/>
                <w:sz w:val="24"/>
                <w:szCs w:val="24"/>
              </w:rPr>
              <w:t>бъем</w:t>
            </w:r>
          </w:p>
        </w:tc>
        <w:tc>
          <w:tcPr>
            <w:tcW w:w="1275" w:type="dxa"/>
          </w:tcPr>
          <w:p w14:paraId="46812CEA" w14:textId="77777777"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м</w:t>
            </w:r>
            <w:r w:rsidRPr="00843225">
              <w:rPr>
                <w:rFonts w:ascii="Times New Roman" w:eastAsia="Calibri" w:hAnsi="Times New Roman" w:cs="Times New Roman"/>
                <w:sz w:val="24"/>
                <w:szCs w:val="24"/>
                <w:vertAlign w:val="superscript"/>
              </w:rPr>
              <w:t>3</w:t>
            </w:r>
          </w:p>
        </w:tc>
        <w:tc>
          <w:tcPr>
            <w:tcW w:w="1134" w:type="dxa"/>
          </w:tcPr>
          <w:p w14:paraId="64A4F7B4" w14:textId="214B6ABF"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520F90" w:rsidRPr="00843225" w14:paraId="71C10FF3" w14:textId="77777777" w:rsidTr="001D5AE1">
        <w:tc>
          <w:tcPr>
            <w:tcW w:w="709" w:type="dxa"/>
          </w:tcPr>
          <w:p w14:paraId="7E8613A6"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13.3</w:t>
            </w:r>
          </w:p>
        </w:tc>
        <w:tc>
          <w:tcPr>
            <w:tcW w:w="6521" w:type="dxa"/>
            <w:vAlign w:val="center"/>
          </w:tcPr>
          <w:p w14:paraId="78ACC375"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Расходы на топливо</w:t>
            </w:r>
          </w:p>
        </w:tc>
        <w:tc>
          <w:tcPr>
            <w:tcW w:w="1275" w:type="dxa"/>
          </w:tcPr>
          <w:p w14:paraId="16D35EF6" w14:textId="77777777" w:rsidR="00520F90" w:rsidRPr="00843225" w:rsidRDefault="00D10926"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ыс. руб.</w:t>
            </w:r>
          </w:p>
        </w:tc>
        <w:tc>
          <w:tcPr>
            <w:tcW w:w="1134" w:type="dxa"/>
          </w:tcPr>
          <w:p w14:paraId="45EEB5CB" w14:textId="12CE0928" w:rsidR="00520F90" w:rsidRPr="00843225" w:rsidRDefault="002836AC" w:rsidP="00114AD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r w:rsidR="00114ADF">
              <w:rPr>
                <w:rFonts w:ascii="Times New Roman" w:hAnsi="Times New Roman" w:cs="Times New Roman"/>
                <w:sz w:val="24"/>
                <w:szCs w:val="24"/>
              </w:rPr>
              <w:t>985</w:t>
            </w:r>
            <w:r w:rsidRPr="00843225">
              <w:rPr>
                <w:rFonts w:ascii="Times New Roman" w:hAnsi="Times New Roman" w:cs="Times New Roman"/>
                <w:sz w:val="24"/>
                <w:szCs w:val="24"/>
              </w:rPr>
              <w:t>,</w:t>
            </w:r>
            <w:r w:rsidR="00114ADF">
              <w:rPr>
                <w:rFonts w:ascii="Times New Roman" w:hAnsi="Times New Roman" w:cs="Times New Roman"/>
                <w:sz w:val="24"/>
                <w:szCs w:val="24"/>
              </w:rPr>
              <w:t>6</w:t>
            </w:r>
          </w:p>
        </w:tc>
      </w:tr>
      <w:tr w:rsidR="00520F90" w:rsidRPr="00843225" w14:paraId="5B143174" w14:textId="77777777" w:rsidTr="001D5AE1">
        <w:tc>
          <w:tcPr>
            <w:tcW w:w="709" w:type="dxa"/>
          </w:tcPr>
          <w:p w14:paraId="168DCA00"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13.3.1</w:t>
            </w:r>
          </w:p>
        </w:tc>
        <w:tc>
          <w:tcPr>
            <w:tcW w:w="6521" w:type="dxa"/>
            <w:vAlign w:val="center"/>
          </w:tcPr>
          <w:p w14:paraId="588B2B0E" w14:textId="77777777" w:rsidR="00520F90" w:rsidRPr="00843225" w:rsidRDefault="007B532F"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Ц</w:t>
            </w:r>
            <w:r w:rsidR="00520F90" w:rsidRPr="00843225">
              <w:rPr>
                <w:rFonts w:ascii="Times New Roman" w:eastAsia="Calibri" w:hAnsi="Times New Roman" w:cs="Times New Roman"/>
                <w:sz w:val="24"/>
                <w:szCs w:val="24"/>
              </w:rPr>
              <w:t>ена</w:t>
            </w:r>
          </w:p>
        </w:tc>
        <w:tc>
          <w:tcPr>
            <w:tcW w:w="1275" w:type="dxa"/>
          </w:tcPr>
          <w:p w14:paraId="6DFF95BE" w14:textId="48F929D7" w:rsidR="00520F90" w:rsidRPr="00843225" w:rsidRDefault="001D5AE1" w:rsidP="001D5AE1">
            <w:pPr>
              <w:spacing w:after="0" w:line="240" w:lineRule="auto"/>
              <w:ind w:left="-114" w:right="-105"/>
              <w:jc w:val="center"/>
              <w:rPr>
                <w:rFonts w:ascii="Times New Roman" w:eastAsia="Calibri" w:hAnsi="Times New Roman" w:cs="Times New Roman"/>
                <w:sz w:val="24"/>
                <w:szCs w:val="24"/>
              </w:rPr>
            </w:pPr>
            <w:r>
              <w:rPr>
                <w:rFonts w:ascii="Times New Roman" w:eastAsia="Calibri" w:hAnsi="Times New Roman" w:cs="Times New Roman"/>
                <w:sz w:val="24"/>
                <w:szCs w:val="24"/>
              </w:rPr>
              <w:t>руб.</w:t>
            </w:r>
            <w:r w:rsidR="00520F90" w:rsidRPr="00843225">
              <w:rPr>
                <w:rFonts w:ascii="Times New Roman" w:eastAsia="Calibri" w:hAnsi="Times New Roman" w:cs="Times New Roman"/>
                <w:sz w:val="24"/>
                <w:szCs w:val="24"/>
              </w:rPr>
              <w:t>/</w:t>
            </w:r>
            <w:proofErr w:type="spellStart"/>
            <w:r w:rsidR="00520F90" w:rsidRPr="00843225">
              <w:rPr>
                <w:rFonts w:ascii="Times New Roman" w:eastAsia="Calibri" w:hAnsi="Times New Roman" w:cs="Times New Roman"/>
                <w:sz w:val="24"/>
                <w:szCs w:val="24"/>
              </w:rPr>
              <w:t>тн</w:t>
            </w:r>
            <w:proofErr w:type="spellEnd"/>
          </w:p>
        </w:tc>
        <w:tc>
          <w:tcPr>
            <w:tcW w:w="1134" w:type="dxa"/>
          </w:tcPr>
          <w:p w14:paraId="01209C2E" w14:textId="0CC14CB2" w:rsidR="00520F90" w:rsidRPr="00843225" w:rsidRDefault="00114ADF" w:rsidP="0011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10227,27</w:t>
            </w:r>
          </w:p>
        </w:tc>
      </w:tr>
      <w:tr w:rsidR="00520F90" w:rsidRPr="00843225" w14:paraId="5E93CDB9" w14:textId="77777777" w:rsidTr="001D5AE1">
        <w:tc>
          <w:tcPr>
            <w:tcW w:w="709" w:type="dxa"/>
          </w:tcPr>
          <w:p w14:paraId="30BA1771"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13.3.2</w:t>
            </w:r>
          </w:p>
        </w:tc>
        <w:tc>
          <w:tcPr>
            <w:tcW w:w="6521" w:type="dxa"/>
            <w:vAlign w:val="center"/>
          </w:tcPr>
          <w:p w14:paraId="6E22295B" w14:textId="77777777" w:rsidR="00520F90" w:rsidRPr="00843225" w:rsidRDefault="007B532F"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О</w:t>
            </w:r>
            <w:r w:rsidR="00520F90" w:rsidRPr="00843225">
              <w:rPr>
                <w:rFonts w:ascii="Times New Roman" w:eastAsia="Calibri" w:hAnsi="Times New Roman" w:cs="Times New Roman"/>
                <w:sz w:val="24"/>
                <w:szCs w:val="24"/>
              </w:rPr>
              <w:t>бъем</w:t>
            </w:r>
          </w:p>
        </w:tc>
        <w:tc>
          <w:tcPr>
            <w:tcW w:w="1275" w:type="dxa"/>
          </w:tcPr>
          <w:p w14:paraId="2F998A0F" w14:textId="77777777"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proofErr w:type="spellStart"/>
            <w:r w:rsidRPr="00843225">
              <w:rPr>
                <w:rFonts w:ascii="Times New Roman" w:eastAsia="Calibri" w:hAnsi="Times New Roman" w:cs="Times New Roman"/>
                <w:sz w:val="24"/>
                <w:szCs w:val="24"/>
              </w:rPr>
              <w:t>тн</w:t>
            </w:r>
            <w:proofErr w:type="spellEnd"/>
          </w:p>
        </w:tc>
        <w:tc>
          <w:tcPr>
            <w:tcW w:w="1134" w:type="dxa"/>
          </w:tcPr>
          <w:p w14:paraId="305240FC" w14:textId="280DF33D" w:rsidR="00520F90" w:rsidRPr="00843225" w:rsidRDefault="00975FA1" w:rsidP="00114ADF">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1</w:t>
            </w:r>
            <w:r w:rsidR="00114ADF">
              <w:rPr>
                <w:rFonts w:ascii="Times New Roman" w:hAnsi="Times New Roman" w:cs="Times New Roman"/>
                <w:sz w:val="24"/>
                <w:szCs w:val="24"/>
              </w:rPr>
              <w:t>94</w:t>
            </w:r>
            <w:r w:rsidRPr="00843225">
              <w:rPr>
                <w:rFonts w:ascii="Times New Roman" w:hAnsi="Times New Roman" w:cs="Times New Roman"/>
                <w:sz w:val="24"/>
                <w:szCs w:val="24"/>
              </w:rPr>
              <w:t>,</w:t>
            </w:r>
            <w:r w:rsidR="00114ADF">
              <w:rPr>
                <w:rFonts w:ascii="Times New Roman" w:hAnsi="Times New Roman" w:cs="Times New Roman"/>
                <w:sz w:val="24"/>
                <w:szCs w:val="24"/>
              </w:rPr>
              <w:t>1</w:t>
            </w:r>
          </w:p>
        </w:tc>
      </w:tr>
      <w:tr w:rsidR="00520F90" w:rsidRPr="00843225" w14:paraId="03A1FE37" w14:textId="77777777" w:rsidTr="001D5AE1">
        <w:tc>
          <w:tcPr>
            <w:tcW w:w="709" w:type="dxa"/>
          </w:tcPr>
          <w:p w14:paraId="67482BAA"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13.4</w:t>
            </w:r>
          </w:p>
        </w:tc>
        <w:tc>
          <w:tcPr>
            <w:tcW w:w="6521" w:type="dxa"/>
            <w:vAlign w:val="center"/>
          </w:tcPr>
          <w:p w14:paraId="56C00374"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Расходы по созданию запасов топлива</w:t>
            </w:r>
          </w:p>
        </w:tc>
        <w:tc>
          <w:tcPr>
            <w:tcW w:w="1275" w:type="dxa"/>
          </w:tcPr>
          <w:p w14:paraId="1F516C28" w14:textId="77777777" w:rsidR="00520F90" w:rsidRPr="00843225" w:rsidRDefault="00D10926"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ыс. руб.</w:t>
            </w:r>
          </w:p>
        </w:tc>
        <w:tc>
          <w:tcPr>
            <w:tcW w:w="1134" w:type="dxa"/>
          </w:tcPr>
          <w:p w14:paraId="11AF0D68" w14:textId="77777777" w:rsidR="00520F90" w:rsidRPr="00843225" w:rsidRDefault="00520F90" w:rsidP="00C632E5">
            <w:pPr>
              <w:spacing w:after="0" w:line="240" w:lineRule="auto"/>
              <w:jc w:val="center"/>
              <w:rPr>
                <w:rFonts w:ascii="Times New Roman" w:hAnsi="Times New Roman" w:cs="Times New Roman"/>
                <w:sz w:val="24"/>
                <w:szCs w:val="24"/>
              </w:rPr>
            </w:pPr>
            <w:r w:rsidRPr="00843225">
              <w:rPr>
                <w:rFonts w:ascii="Times New Roman" w:hAnsi="Times New Roman" w:cs="Times New Roman"/>
                <w:sz w:val="24"/>
                <w:szCs w:val="24"/>
              </w:rPr>
              <w:t>0,0</w:t>
            </w:r>
          </w:p>
        </w:tc>
      </w:tr>
      <w:tr w:rsidR="00520F90" w:rsidRPr="00843225" w14:paraId="2790E80E" w14:textId="77777777" w:rsidTr="001D5AE1">
        <w:tc>
          <w:tcPr>
            <w:tcW w:w="709" w:type="dxa"/>
          </w:tcPr>
          <w:p w14:paraId="78A236A1"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14</w:t>
            </w:r>
          </w:p>
        </w:tc>
        <w:tc>
          <w:tcPr>
            <w:tcW w:w="6521" w:type="dxa"/>
            <w:vAlign w:val="center"/>
          </w:tcPr>
          <w:p w14:paraId="0216B69A" w14:textId="3ADB5B58"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 xml:space="preserve">Итого расходов на приобретение </w:t>
            </w:r>
            <w:r w:rsidR="001D5AE1">
              <w:rPr>
                <w:rFonts w:ascii="Times New Roman" w:eastAsia="Calibri" w:hAnsi="Times New Roman" w:cs="Times New Roman"/>
                <w:sz w:val="24"/>
                <w:szCs w:val="24"/>
              </w:rPr>
              <w:t>энергетических ресурсов</w:t>
            </w:r>
          </w:p>
        </w:tc>
        <w:tc>
          <w:tcPr>
            <w:tcW w:w="1275" w:type="dxa"/>
          </w:tcPr>
          <w:p w14:paraId="3C67EC04" w14:textId="77777777" w:rsidR="00520F90" w:rsidRPr="00843225" w:rsidRDefault="00D10926" w:rsidP="001D5AE1">
            <w:pPr>
              <w:spacing w:after="0" w:line="240" w:lineRule="auto"/>
              <w:ind w:left="-114" w:right="-105"/>
              <w:jc w:val="center"/>
              <w:rPr>
                <w:rFonts w:ascii="Times New Roman" w:eastAsia="Calibri" w:hAnsi="Times New Roman" w:cs="Times New Roman"/>
                <w:b/>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ыс. руб.</w:t>
            </w:r>
          </w:p>
        </w:tc>
        <w:tc>
          <w:tcPr>
            <w:tcW w:w="1134" w:type="dxa"/>
          </w:tcPr>
          <w:p w14:paraId="79D62686" w14:textId="022FBB83" w:rsidR="00520F90" w:rsidRPr="00843225" w:rsidRDefault="00114ADF" w:rsidP="00114ADF">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2393,3</w:t>
            </w:r>
          </w:p>
        </w:tc>
      </w:tr>
      <w:tr w:rsidR="00520F90" w:rsidRPr="00843225" w14:paraId="5CD4D48E" w14:textId="77777777" w:rsidTr="001D5AE1">
        <w:trPr>
          <w:trHeight w:val="58"/>
        </w:trPr>
        <w:tc>
          <w:tcPr>
            <w:tcW w:w="709" w:type="dxa"/>
          </w:tcPr>
          <w:p w14:paraId="7D2320D9"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15</w:t>
            </w:r>
          </w:p>
        </w:tc>
        <w:tc>
          <w:tcPr>
            <w:tcW w:w="6521" w:type="dxa"/>
            <w:vAlign w:val="center"/>
          </w:tcPr>
          <w:p w14:paraId="47B014C6"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Всего НВВ:</w:t>
            </w:r>
          </w:p>
        </w:tc>
        <w:tc>
          <w:tcPr>
            <w:tcW w:w="1275" w:type="dxa"/>
          </w:tcPr>
          <w:p w14:paraId="4919D828" w14:textId="77777777" w:rsidR="00520F90" w:rsidRPr="00843225" w:rsidRDefault="00D10926"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т</w:t>
            </w:r>
            <w:r w:rsidR="00520F90" w:rsidRPr="00843225">
              <w:rPr>
                <w:rFonts w:ascii="Times New Roman" w:eastAsia="Calibri" w:hAnsi="Times New Roman" w:cs="Times New Roman"/>
                <w:sz w:val="24"/>
                <w:szCs w:val="24"/>
              </w:rPr>
              <w:t>ыс. руб.</w:t>
            </w:r>
          </w:p>
        </w:tc>
        <w:tc>
          <w:tcPr>
            <w:tcW w:w="1134" w:type="dxa"/>
          </w:tcPr>
          <w:p w14:paraId="7F864367" w14:textId="7C393A06" w:rsidR="00520F90" w:rsidRPr="00843225" w:rsidRDefault="00520F90" w:rsidP="00C632E5">
            <w:pPr>
              <w:spacing w:after="0" w:line="240" w:lineRule="auto"/>
              <w:jc w:val="center"/>
              <w:rPr>
                <w:rFonts w:ascii="Times New Roman" w:eastAsia="Calibri" w:hAnsi="Times New Roman" w:cs="Times New Roman"/>
                <w:b/>
                <w:sz w:val="24"/>
                <w:szCs w:val="24"/>
              </w:rPr>
            </w:pPr>
          </w:p>
        </w:tc>
      </w:tr>
      <w:tr w:rsidR="00520F90" w:rsidRPr="00843225" w14:paraId="10340E2D" w14:textId="77777777" w:rsidTr="001D5AE1">
        <w:trPr>
          <w:trHeight w:val="58"/>
        </w:trPr>
        <w:tc>
          <w:tcPr>
            <w:tcW w:w="709" w:type="dxa"/>
          </w:tcPr>
          <w:p w14:paraId="6BEB3B74"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16</w:t>
            </w:r>
          </w:p>
        </w:tc>
        <w:tc>
          <w:tcPr>
            <w:tcW w:w="6521" w:type="dxa"/>
            <w:vAlign w:val="center"/>
          </w:tcPr>
          <w:p w14:paraId="3A54B240"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Удельный расход условного топлива на производственную тепловую энергию</w:t>
            </w:r>
          </w:p>
        </w:tc>
        <w:tc>
          <w:tcPr>
            <w:tcW w:w="1275" w:type="dxa"/>
          </w:tcPr>
          <w:p w14:paraId="5E47044F" w14:textId="77777777"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proofErr w:type="spellStart"/>
            <w:r w:rsidRPr="00843225">
              <w:rPr>
                <w:rFonts w:ascii="Times New Roman" w:eastAsia="Calibri" w:hAnsi="Times New Roman" w:cs="Times New Roman"/>
                <w:sz w:val="24"/>
                <w:szCs w:val="24"/>
              </w:rPr>
              <w:t>кг.у.т</w:t>
            </w:r>
            <w:proofErr w:type="spellEnd"/>
            <w:r w:rsidRPr="00843225">
              <w:rPr>
                <w:rFonts w:ascii="Times New Roman" w:eastAsia="Calibri" w:hAnsi="Times New Roman" w:cs="Times New Roman"/>
                <w:sz w:val="24"/>
                <w:szCs w:val="24"/>
              </w:rPr>
              <w:t>./Гкал</w:t>
            </w:r>
          </w:p>
        </w:tc>
        <w:tc>
          <w:tcPr>
            <w:tcW w:w="1134" w:type="dxa"/>
          </w:tcPr>
          <w:p w14:paraId="657D3A57" w14:textId="6C9E6274" w:rsidR="00520F90" w:rsidRPr="00843225" w:rsidRDefault="00975FA1" w:rsidP="00114ADF">
            <w:pPr>
              <w:spacing w:after="0" w:line="240" w:lineRule="auto"/>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w:t>
            </w:r>
            <w:r w:rsidR="00114ADF">
              <w:rPr>
                <w:rFonts w:ascii="Times New Roman" w:eastAsia="Calibri" w:hAnsi="Times New Roman" w:cs="Times New Roman"/>
                <w:sz w:val="24"/>
                <w:szCs w:val="24"/>
              </w:rPr>
              <w:t>60</w:t>
            </w:r>
            <w:r w:rsidRPr="00843225">
              <w:rPr>
                <w:rFonts w:ascii="Times New Roman" w:eastAsia="Calibri" w:hAnsi="Times New Roman" w:cs="Times New Roman"/>
                <w:sz w:val="24"/>
                <w:szCs w:val="24"/>
              </w:rPr>
              <w:t>,8</w:t>
            </w:r>
          </w:p>
        </w:tc>
      </w:tr>
      <w:tr w:rsidR="00520F90" w:rsidRPr="00843225" w14:paraId="1F09E66A" w14:textId="77777777" w:rsidTr="001D5AE1">
        <w:trPr>
          <w:trHeight w:val="58"/>
        </w:trPr>
        <w:tc>
          <w:tcPr>
            <w:tcW w:w="709" w:type="dxa"/>
          </w:tcPr>
          <w:p w14:paraId="38107D69"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17</w:t>
            </w:r>
          </w:p>
        </w:tc>
        <w:tc>
          <w:tcPr>
            <w:tcW w:w="6521" w:type="dxa"/>
            <w:vAlign w:val="center"/>
          </w:tcPr>
          <w:p w14:paraId="6BA7ED4C"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Протяженность сетей в 2-х трубном исполнении</w:t>
            </w:r>
          </w:p>
        </w:tc>
        <w:tc>
          <w:tcPr>
            <w:tcW w:w="1275" w:type="dxa"/>
          </w:tcPr>
          <w:p w14:paraId="244779BE" w14:textId="77777777"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м</w:t>
            </w:r>
          </w:p>
        </w:tc>
        <w:tc>
          <w:tcPr>
            <w:tcW w:w="1134" w:type="dxa"/>
          </w:tcPr>
          <w:p w14:paraId="65162EAF" w14:textId="22C8AD97" w:rsidR="00520F90" w:rsidRPr="00843225" w:rsidRDefault="002836AC" w:rsidP="00114ADF">
            <w:pPr>
              <w:spacing w:after="0" w:line="240" w:lineRule="auto"/>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4</w:t>
            </w:r>
            <w:r w:rsidR="00114ADF">
              <w:rPr>
                <w:rFonts w:ascii="Times New Roman" w:eastAsia="Calibri" w:hAnsi="Times New Roman" w:cs="Times New Roman"/>
                <w:sz w:val="24"/>
                <w:szCs w:val="24"/>
              </w:rPr>
              <w:t>40</w:t>
            </w:r>
          </w:p>
        </w:tc>
      </w:tr>
      <w:tr w:rsidR="00520F90" w:rsidRPr="00843225" w14:paraId="0BFB48CE" w14:textId="77777777" w:rsidTr="001D5AE1">
        <w:trPr>
          <w:trHeight w:val="58"/>
        </w:trPr>
        <w:tc>
          <w:tcPr>
            <w:tcW w:w="709" w:type="dxa"/>
          </w:tcPr>
          <w:p w14:paraId="59D92721"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18</w:t>
            </w:r>
          </w:p>
        </w:tc>
        <w:tc>
          <w:tcPr>
            <w:tcW w:w="6521" w:type="dxa"/>
            <w:vAlign w:val="center"/>
          </w:tcPr>
          <w:p w14:paraId="7ABF06C9"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Полезный отпуск</w:t>
            </w:r>
          </w:p>
        </w:tc>
        <w:tc>
          <w:tcPr>
            <w:tcW w:w="1275" w:type="dxa"/>
          </w:tcPr>
          <w:p w14:paraId="0D743925" w14:textId="77777777"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Гкал</w:t>
            </w:r>
          </w:p>
        </w:tc>
        <w:tc>
          <w:tcPr>
            <w:tcW w:w="1134" w:type="dxa"/>
          </w:tcPr>
          <w:p w14:paraId="3EC0F81D" w14:textId="654AD1B0" w:rsidR="00520F90" w:rsidRPr="00843225" w:rsidRDefault="00114ADF" w:rsidP="00114AD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1062</w:t>
            </w:r>
            <w:r w:rsidR="002836AC" w:rsidRPr="00843225">
              <w:rPr>
                <w:rFonts w:ascii="Times New Roman" w:eastAsia="Calibri" w:hAnsi="Times New Roman" w:cs="Times New Roman"/>
                <w:sz w:val="24"/>
                <w:szCs w:val="24"/>
              </w:rPr>
              <w:t>,</w:t>
            </w:r>
            <w:r>
              <w:rPr>
                <w:rFonts w:ascii="Times New Roman" w:eastAsia="Calibri" w:hAnsi="Times New Roman" w:cs="Times New Roman"/>
                <w:sz w:val="24"/>
                <w:szCs w:val="24"/>
              </w:rPr>
              <w:t>6</w:t>
            </w:r>
          </w:p>
        </w:tc>
      </w:tr>
      <w:tr w:rsidR="00520F90" w:rsidRPr="00843225" w14:paraId="7C7AD2FE" w14:textId="77777777" w:rsidTr="001D5AE1">
        <w:trPr>
          <w:trHeight w:val="58"/>
        </w:trPr>
        <w:tc>
          <w:tcPr>
            <w:tcW w:w="709" w:type="dxa"/>
          </w:tcPr>
          <w:p w14:paraId="4224B943" w14:textId="77777777" w:rsidR="00520F90" w:rsidRPr="00843225" w:rsidRDefault="00520F90" w:rsidP="001D5AE1">
            <w:pPr>
              <w:spacing w:after="0" w:line="240" w:lineRule="auto"/>
              <w:ind w:left="-108" w:right="-109"/>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19</w:t>
            </w:r>
          </w:p>
        </w:tc>
        <w:tc>
          <w:tcPr>
            <w:tcW w:w="6521" w:type="dxa"/>
            <w:vAlign w:val="center"/>
          </w:tcPr>
          <w:p w14:paraId="15E4228C" w14:textId="77777777" w:rsidR="00520F90" w:rsidRPr="00843225" w:rsidRDefault="00520F90" w:rsidP="00C632E5">
            <w:pPr>
              <w:spacing w:after="0" w:line="240" w:lineRule="auto"/>
              <w:rPr>
                <w:rFonts w:ascii="Times New Roman" w:eastAsia="Calibri" w:hAnsi="Times New Roman" w:cs="Times New Roman"/>
                <w:sz w:val="24"/>
                <w:szCs w:val="24"/>
              </w:rPr>
            </w:pPr>
            <w:r w:rsidRPr="00843225">
              <w:rPr>
                <w:rFonts w:ascii="Times New Roman" w:eastAsia="Calibri" w:hAnsi="Times New Roman" w:cs="Times New Roman"/>
                <w:sz w:val="24"/>
                <w:szCs w:val="24"/>
              </w:rPr>
              <w:t xml:space="preserve">Среднегодовой тариф </w:t>
            </w:r>
          </w:p>
        </w:tc>
        <w:tc>
          <w:tcPr>
            <w:tcW w:w="1275" w:type="dxa"/>
          </w:tcPr>
          <w:p w14:paraId="6C0E1B37" w14:textId="77777777" w:rsidR="00520F90" w:rsidRPr="00843225" w:rsidRDefault="00520F90" w:rsidP="001D5AE1">
            <w:pPr>
              <w:spacing w:after="0" w:line="240" w:lineRule="auto"/>
              <w:ind w:left="-114" w:right="-105"/>
              <w:jc w:val="center"/>
              <w:rPr>
                <w:rFonts w:ascii="Times New Roman" w:eastAsia="Calibri" w:hAnsi="Times New Roman" w:cs="Times New Roman"/>
                <w:sz w:val="24"/>
                <w:szCs w:val="24"/>
              </w:rPr>
            </w:pPr>
            <w:r w:rsidRPr="00843225">
              <w:rPr>
                <w:rFonts w:ascii="Times New Roman" w:eastAsia="Calibri" w:hAnsi="Times New Roman" w:cs="Times New Roman"/>
                <w:sz w:val="24"/>
                <w:szCs w:val="24"/>
              </w:rPr>
              <w:t>руб./Гкал</w:t>
            </w:r>
          </w:p>
        </w:tc>
        <w:tc>
          <w:tcPr>
            <w:tcW w:w="1134" w:type="dxa"/>
          </w:tcPr>
          <w:p w14:paraId="7436FC52" w14:textId="025B37F0" w:rsidR="00520F90" w:rsidRPr="00843225" w:rsidRDefault="00520F90" w:rsidP="00C632E5">
            <w:pPr>
              <w:spacing w:after="0" w:line="240" w:lineRule="auto"/>
              <w:jc w:val="center"/>
              <w:rPr>
                <w:rFonts w:ascii="Times New Roman" w:eastAsia="Calibri" w:hAnsi="Times New Roman" w:cs="Times New Roman"/>
                <w:sz w:val="24"/>
                <w:szCs w:val="24"/>
              </w:rPr>
            </w:pPr>
          </w:p>
        </w:tc>
      </w:tr>
    </w:tbl>
    <w:p w14:paraId="0EFD4832" w14:textId="77777777" w:rsidR="00E32CC4" w:rsidRPr="00843225" w:rsidRDefault="00E32CC4" w:rsidP="00C632E5">
      <w:pPr>
        <w:spacing w:after="0" w:line="240" w:lineRule="auto"/>
        <w:rPr>
          <w:rFonts w:ascii="Times New Roman" w:hAnsi="Times New Roman" w:cs="Times New Roman"/>
          <w:sz w:val="28"/>
          <w:szCs w:val="28"/>
        </w:rPr>
      </w:pPr>
    </w:p>
    <w:p w14:paraId="25C76BA0" w14:textId="77777777" w:rsidR="007B532F" w:rsidRPr="00843225" w:rsidRDefault="007B532F" w:rsidP="00C632E5">
      <w:pPr>
        <w:spacing w:after="0" w:line="240" w:lineRule="auto"/>
        <w:rPr>
          <w:rFonts w:ascii="Times New Roman" w:hAnsi="Times New Roman" w:cs="Times New Roman"/>
          <w:sz w:val="28"/>
          <w:szCs w:val="28"/>
        </w:rPr>
      </w:pPr>
    </w:p>
    <w:p w14:paraId="6E789B36" w14:textId="77777777" w:rsidR="007B532F" w:rsidRPr="00843225" w:rsidRDefault="007B532F" w:rsidP="00C632E5">
      <w:pPr>
        <w:spacing w:after="0" w:line="240" w:lineRule="auto"/>
        <w:rPr>
          <w:rFonts w:ascii="Times New Roman" w:hAnsi="Times New Roman" w:cs="Times New Roman"/>
          <w:sz w:val="28"/>
          <w:szCs w:val="28"/>
        </w:rPr>
      </w:pPr>
    </w:p>
    <w:p w14:paraId="3C5173E4" w14:textId="77777777" w:rsidR="00BA221A" w:rsidRDefault="00BA221A" w:rsidP="00BA221A">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Начальник управления</w:t>
      </w:r>
      <w:r>
        <w:rPr>
          <w:rFonts w:ascii="Times New Roman" w:hAnsi="Times New Roman" w:cs="Times New Roman"/>
          <w:sz w:val="28"/>
          <w:szCs w:val="28"/>
        </w:rPr>
        <w:t xml:space="preserve"> </w:t>
      </w:r>
      <w:r w:rsidRPr="00DD0B37">
        <w:rPr>
          <w:rFonts w:ascii="Times New Roman" w:hAnsi="Times New Roman" w:cs="Times New Roman"/>
          <w:sz w:val="28"/>
          <w:szCs w:val="28"/>
        </w:rPr>
        <w:t>по вопросам</w:t>
      </w:r>
    </w:p>
    <w:p w14:paraId="1BD7C347" w14:textId="77777777" w:rsidR="00BA221A" w:rsidRDefault="00BA221A" w:rsidP="00BA221A">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жизнеобеспечения,</w:t>
      </w:r>
      <w:r>
        <w:rPr>
          <w:rFonts w:ascii="Times New Roman" w:hAnsi="Times New Roman" w:cs="Times New Roman"/>
          <w:sz w:val="28"/>
          <w:szCs w:val="28"/>
        </w:rPr>
        <w:t xml:space="preserve"> </w:t>
      </w:r>
      <w:r w:rsidRPr="00DD0B37">
        <w:rPr>
          <w:rFonts w:ascii="Times New Roman" w:hAnsi="Times New Roman" w:cs="Times New Roman"/>
          <w:sz w:val="28"/>
          <w:szCs w:val="28"/>
        </w:rPr>
        <w:t>связи</w:t>
      </w:r>
    </w:p>
    <w:p w14:paraId="3F6B3F47" w14:textId="77777777" w:rsidR="00BA221A" w:rsidRPr="00DD0B37" w:rsidRDefault="00BA221A" w:rsidP="00BA221A">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и комфортной среды</w:t>
      </w:r>
      <w:r>
        <w:rPr>
          <w:rFonts w:ascii="Times New Roman" w:hAnsi="Times New Roman" w:cs="Times New Roman"/>
          <w:sz w:val="28"/>
          <w:szCs w:val="28"/>
        </w:rPr>
        <w:t xml:space="preserve"> </w:t>
      </w:r>
      <w:r w:rsidRPr="00DD0B37">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DD0B37">
        <w:rPr>
          <w:rFonts w:ascii="Times New Roman" w:hAnsi="Times New Roman" w:cs="Times New Roman"/>
          <w:sz w:val="28"/>
          <w:szCs w:val="28"/>
        </w:rPr>
        <w:t xml:space="preserve">    А.А. </w:t>
      </w:r>
      <w:proofErr w:type="spellStart"/>
      <w:r w:rsidRPr="00DD0B37">
        <w:rPr>
          <w:rFonts w:ascii="Times New Roman" w:hAnsi="Times New Roman" w:cs="Times New Roman"/>
          <w:sz w:val="28"/>
          <w:szCs w:val="28"/>
        </w:rPr>
        <w:t>Ферлер</w:t>
      </w:r>
      <w:proofErr w:type="spellEnd"/>
    </w:p>
    <w:sectPr w:rsidR="00BA221A" w:rsidRPr="00DD0B37" w:rsidSect="00465E33">
      <w:headerReference w:type="default" r:id="rId13"/>
      <w:pgSz w:w="11906" w:h="16838" w:code="9"/>
      <w:pgMar w:top="1134" w:right="567" w:bottom="1134" w:left="1701" w:header="567"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404AE" w14:textId="77777777" w:rsidR="00220236" w:rsidRDefault="00220236" w:rsidP="00A04725">
      <w:pPr>
        <w:spacing w:after="0" w:line="240" w:lineRule="auto"/>
      </w:pPr>
      <w:r>
        <w:separator/>
      </w:r>
    </w:p>
  </w:endnote>
  <w:endnote w:type="continuationSeparator" w:id="0">
    <w:p w14:paraId="273BD5E3" w14:textId="77777777" w:rsidR="00220236" w:rsidRDefault="00220236"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28A30" w14:textId="77777777" w:rsidR="00220236" w:rsidRDefault="00220236" w:rsidP="00A04725">
      <w:pPr>
        <w:spacing w:after="0" w:line="240" w:lineRule="auto"/>
      </w:pPr>
      <w:r>
        <w:separator/>
      </w:r>
    </w:p>
  </w:footnote>
  <w:footnote w:type="continuationSeparator" w:id="0">
    <w:p w14:paraId="70466C20" w14:textId="77777777" w:rsidR="00220236" w:rsidRDefault="00220236"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6321"/>
      <w:docPartObj>
        <w:docPartGallery w:val="Page Numbers (Top of Page)"/>
        <w:docPartUnique/>
      </w:docPartObj>
    </w:sdtPr>
    <w:sdtEndPr/>
    <w:sdtContent>
      <w:p w14:paraId="7F503B4C" w14:textId="6615EECC" w:rsidR="00A6714E" w:rsidRDefault="00A6714E">
        <w:pPr>
          <w:pStyle w:val="aa"/>
          <w:jc w:val="center"/>
        </w:pPr>
        <w:r w:rsidRPr="009E2495">
          <w:rPr>
            <w:rFonts w:ascii="Times New Roman" w:hAnsi="Times New Roman"/>
            <w:sz w:val="28"/>
            <w:szCs w:val="28"/>
          </w:rPr>
          <w:fldChar w:fldCharType="begin"/>
        </w:r>
        <w:r w:rsidRPr="009E2495">
          <w:rPr>
            <w:rFonts w:ascii="Times New Roman" w:hAnsi="Times New Roman"/>
            <w:sz w:val="28"/>
            <w:szCs w:val="28"/>
          </w:rPr>
          <w:instrText>PAGE   \* MERGEFORMAT</w:instrText>
        </w:r>
        <w:r w:rsidRPr="009E2495">
          <w:rPr>
            <w:rFonts w:ascii="Times New Roman" w:hAnsi="Times New Roman"/>
            <w:sz w:val="28"/>
            <w:szCs w:val="28"/>
          </w:rPr>
          <w:fldChar w:fldCharType="separate"/>
        </w:r>
        <w:r w:rsidR="002465B8">
          <w:rPr>
            <w:rFonts w:ascii="Times New Roman" w:hAnsi="Times New Roman"/>
            <w:noProof/>
            <w:sz w:val="28"/>
            <w:szCs w:val="28"/>
          </w:rPr>
          <w:t>2</w:t>
        </w:r>
        <w:r w:rsidRPr="009E2495">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219952"/>
      <w:docPartObj>
        <w:docPartGallery w:val="Page Numbers (Margins)"/>
        <w:docPartUnique/>
      </w:docPartObj>
    </w:sdtPr>
    <w:sdtEndPr/>
    <w:sdtContent>
      <w:p w14:paraId="56013DDD" w14:textId="3F016F40" w:rsidR="00A6714E" w:rsidRDefault="00220236">
        <w:pPr>
          <w:pStyle w:val="aa"/>
          <w:jc w:val="center"/>
        </w:pPr>
        <w:r>
          <w:pict w14:anchorId="0FC14A87">
            <v:rect id="_x0000_s2049" style="position:absolute;left:0;text-align:left;margin-left:8.3pt;margin-top:199.8pt;width:34pt;height:70.5pt;z-index:251659264;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0554C5F5" w14:textId="77777777" w:rsidR="00A6714E" w:rsidRPr="00171713" w:rsidRDefault="00A6714E">
                        <w:pPr>
                          <w:jc w:val="center"/>
                          <w:rPr>
                            <w:rFonts w:ascii="Times New Roman" w:eastAsiaTheme="majorEastAsia" w:hAnsi="Times New Roman" w:cs="Times New Roman"/>
                            <w:sz w:val="28"/>
                            <w:szCs w:val="28"/>
                          </w:rPr>
                        </w:pPr>
                        <w:r w:rsidRPr="00171713">
                          <w:rPr>
                            <w:rFonts w:ascii="Times New Roman" w:eastAsiaTheme="minorEastAsia" w:hAnsi="Times New Roman" w:cs="Times New Roman"/>
                            <w:sz w:val="28"/>
                            <w:szCs w:val="28"/>
                          </w:rPr>
                          <w:fldChar w:fldCharType="begin"/>
                        </w:r>
                        <w:r w:rsidRPr="00171713">
                          <w:rPr>
                            <w:rFonts w:ascii="Times New Roman" w:hAnsi="Times New Roman" w:cs="Times New Roman"/>
                            <w:sz w:val="28"/>
                            <w:szCs w:val="28"/>
                          </w:rPr>
                          <w:instrText>PAGE  \* MERGEFORMAT</w:instrText>
                        </w:r>
                        <w:r w:rsidRPr="00171713">
                          <w:rPr>
                            <w:rFonts w:ascii="Times New Roman" w:eastAsiaTheme="minorEastAsia" w:hAnsi="Times New Roman" w:cs="Times New Roman"/>
                            <w:sz w:val="28"/>
                            <w:szCs w:val="28"/>
                          </w:rPr>
                          <w:fldChar w:fldCharType="separate"/>
                        </w:r>
                        <w:r w:rsidR="002465B8" w:rsidRPr="002465B8">
                          <w:rPr>
                            <w:rFonts w:ascii="Times New Roman" w:eastAsiaTheme="majorEastAsia" w:hAnsi="Times New Roman" w:cs="Times New Roman"/>
                            <w:noProof/>
                            <w:sz w:val="28"/>
                            <w:szCs w:val="28"/>
                          </w:rPr>
                          <w:t>18</w:t>
                        </w:r>
                        <w:r w:rsidRPr="00171713">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077003"/>
      <w:docPartObj>
        <w:docPartGallery w:val="Page Numbers (Top of Page)"/>
        <w:docPartUnique/>
      </w:docPartObj>
    </w:sdtPr>
    <w:sdtEndPr/>
    <w:sdtContent>
      <w:p w14:paraId="089E7E0D" w14:textId="601D969C" w:rsidR="00A6714E" w:rsidRDefault="00A6714E">
        <w:pPr>
          <w:pStyle w:val="aa"/>
          <w:jc w:val="center"/>
        </w:pPr>
        <w:r w:rsidRPr="00545EC0">
          <w:rPr>
            <w:rFonts w:ascii="Times New Roman" w:hAnsi="Times New Roman"/>
            <w:sz w:val="28"/>
            <w:szCs w:val="28"/>
          </w:rPr>
          <w:fldChar w:fldCharType="begin"/>
        </w:r>
        <w:r w:rsidRPr="00545EC0">
          <w:rPr>
            <w:rFonts w:ascii="Times New Roman" w:hAnsi="Times New Roman"/>
            <w:sz w:val="28"/>
            <w:szCs w:val="28"/>
          </w:rPr>
          <w:instrText>PAGE   \* MERGEFORMAT</w:instrText>
        </w:r>
        <w:r w:rsidRPr="00545EC0">
          <w:rPr>
            <w:rFonts w:ascii="Times New Roman" w:hAnsi="Times New Roman"/>
            <w:sz w:val="28"/>
            <w:szCs w:val="28"/>
          </w:rPr>
          <w:fldChar w:fldCharType="separate"/>
        </w:r>
        <w:r w:rsidR="002465B8">
          <w:rPr>
            <w:rFonts w:ascii="Times New Roman" w:hAnsi="Times New Roman"/>
            <w:noProof/>
            <w:sz w:val="28"/>
            <w:szCs w:val="28"/>
          </w:rPr>
          <w:t>30</w:t>
        </w:r>
        <w:r w:rsidRPr="00545EC0">
          <w:rPr>
            <w:rFonts w:ascii="Times New Roman" w:hAnsi="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176955"/>
      <w:docPartObj>
        <w:docPartGallery w:val="Page Numbers (Margins)"/>
        <w:docPartUnique/>
      </w:docPartObj>
    </w:sdtPr>
    <w:sdtEndPr/>
    <w:sdtContent>
      <w:p w14:paraId="7C2DD5D3" w14:textId="59F4A741" w:rsidR="00A6714E" w:rsidRDefault="00220236">
        <w:pPr>
          <w:pStyle w:val="aa"/>
          <w:jc w:val="center"/>
        </w:pPr>
        <w:r>
          <w:pict w14:anchorId="0AA83EA3">
            <v:rect id="_x0000_s2050" style="position:absolute;left:0;text-align:left;margin-left:0;margin-top:195.95pt;width:42.5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420568668"/>
                      <w:docPartObj>
                        <w:docPartGallery w:val="Page Numbers (Margins)"/>
                        <w:docPartUnique/>
                      </w:docPartObj>
                    </w:sdtPr>
                    <w:sdtEndPr/>
                    <w:sdtContent>
                      <w:p w14:paraId="31A6C961" w14:textId="77777777" w:rsidR="00A6714E" w:rsidRPr="00545EC0" w:rsidRDefault="00A6714E">
                        <w:pPr>
                          <w:jc w:val="center"/>
                          <w:rPr>
                            <w:rFonts w:ascii="Times New Roman" w:eastAsiaTheme="majorEastAsia" w:hAnsi="Times New Roman" w:cs="Times New Roman"/>
                            <w:sz w:val="28"/>
                            <w:szCs w:val="28"/>
                          </w:rPr>
                        </w:pPr>
                        <w:r w:rsidRPr="00545EC0">
                          <w:rPr>
                            <w:rFonts w:ascii="Times New Roman" w:eastAsiaTheme="minorEastAsia" w:hAnsi="Times New Roman" w:cs="Times New Roman"/>
                            <w:sz w:val="28"/>
                            <w:szCs w:val="28"/>
                          </w:rPr>
                          <w:fldChar w:fldCharType="begin"/>
                        </w:r>
                        <w:r w:rsidRPr="00545EC0">
                          <w:rPr>
                            <w:rFonts w:ascii="Times New Roman" w:hAnsi="Times New Roman" w:cs="Times New Roman"/>
                            <w:sz w:val="28"/>
                            <w:szCs w:val="28"/>
                          </w:rPr>
                          <w:instrText>PAGE  \* MERGEFORMAT</w:instrText>
                        </w:r>
                        <w:r w:rsidRPr="00545EC0">
                          <w:rPr>
                            <w:rFonts w:ascii="Times New Roman" w:eastAsiaTheme="minorEastAsia" w:hAnsi="Times New Roman" w:cs="Times New Roman"/>
                            <w:sz w:val="28"/>
                            <w:szCs w:val="28"/>
                          </w:rPr>
                          <w:fldChar w:fldCharType="separate"/>
                        </w:r>
                        <w:r w:rsidR="002465B8" w:rsidRPr="002465B8">
                          <w:rPr>
                            <w:rFonts w:ascii="Times New Roman" w:eastAsiaTheme="majorEastAsia" w:hAnsi="Times New Roman" w:cs="Times New Roman"/>
                            <w:noProof/>
                            <w:sz w:val="28"/>
                            <w:szCs w:val="28"/>
                          </w:rPr>
                          <w:t>32</w:t>
                        </w:r>
                        <w:r w:rsidRPr="00545EC0">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12190"/>
      <w:docPartObj>
        <w:docPartGallery w:val="Page Numbers (Top of Page)"/>
        <w:docPartUnique/>
      </w:docPartObj>
    </w:sdtPr>
    <w:sdtEndPr/>
    <w:sdtContent>
      <w:p w14:paraId="205BC40B" w14:textId="32879FEB" w:rsidR="00A6714E" w:rsidRDefault="00A6714E">
        <w:pPr>
          <w:pStyle w:val="aa"/>
          <w:jc w:val="center"/>
        </w:pPr>
        <w:r w:rsidRPr="00465E33">
          <w:rPr>
            <w:rFonts w:ascii="Times New Roman" w:hAnsi="Times New Roman"/>
            <w:sz w:val="28"/>
            <w:szCs w:val="28"/>
          </w:rPr>
          <w:fldChar w:fldCharType="begin"/>
        </w:r>
        <w:r w:rsidRPr="00465E33">
          <w:rPr>
            <w:rFonts w:ascii="Times New Roman" w:hAnsi="Times New Roman"/>
            <w:sz w:val="28"/>
            <w:szCs w:val="28"/>
          </w:rPr>
          <w:instrText>PAGE   \* MERGEFORMAT</w:instrText>
        </w:r>
        <w:r w:rsidRPr="00465E33">
          <w:rPr>
            <w:rFonts w:ascii="Times New Roman" w:hAnsi="Times New Roman"/>
            <w:sz w:val="28"/>
            <w:szCs w:val="28"/>
          </w:rPr>
          <w:fldChar w:fldCharType="separate"/>
        </w:r>
        <w:r w:rsidR="002465B8">
          <w:rPr>
            <w:rFonts w:ascii="Times New Roman" w:hAnsi="Times New Roman"/>
            <w:noProof/>
            <w:sz w:val="28"/>
            <w:szCs w:val="28"/>
          </w:rPr>
          <w:t>48</w:t>
        </w:r>
        <w:r w:rsidRPr="00465E33">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10D0"/>
    <w:rsid w:val="0000156C"/>
    <w:rsid w:val="00001AC4"/>
    <w:rsid w:val="00002130"/>
    <w:rsid w:val="0000295C"/>
    <w:rsid w:val="0000347C"/>
    <w:rsid w:val="00004EF3"/>
    <w:rsid w:val="000051B8"/>
    <w:rsid w:val="000056F8"/>
    <w:rsid w:val="00005B1B"/>
    <w:rsid w:val="000061B0"/>
    <w:rsid w:val="0000633E"/>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BA7"/>
    <w:rsid w:val="00011BFF"/>
    <w:rsid w:val="00013AAE"/>
    <w:rsid w:val="00013B0F"/>
    <w:rsid w:val="00013FC0"/>
    <w:rsid w:val="00014C26"/>
    <w:rsid w:val="0001548E"/>
    <w:rsid w:val="000159C0"/>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C23"/>
    <w:rsid w:val="00026F52"/>
    <w:rsid w:val="0002773D"/>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5DD9"/>
    <w:rsid w:val="0003640A"/>
    <w:rsid w:val="0003753C"/>
    <w:rsid w:val="00037C9A"/>
    <w:rsid w:val="000415EF"/>
    <w:rsid w:val="00041F71"/>
    <w:rsid w:val="0004262D"/>
    <w:rsid w:val="0004313C"/>
    <w:rsid w:val="00043675"/>
    <w:rsid w:val="00043C60"/>
    <w:rsid w:val="00044353"/>
    <w:rsid w:val="000445D1"/>
    <w:rsid w:val="00044ED9"/>
    <w:rsid w:val="00045004"/>
    <w:rsid w:val="00045694"/>
    <w:rsid w:val="0004587E"/>
    <w:rsid w:val="000469B7"/>
    <w:rsid w:val="00046C8D"/>
    <w:rsid w:val="0004724E"/>
    <w:rsid w:val="000472D5"/>
    <w:rsid w:val="00047627"/>
    <w:rsid w:val="00047B35"/>
    <w:rsid w:val="000507A4"/>
    <w:rsid w:val="00050B72"/>
    <w:rsid w:val="00050BDA"/>
    <w:rsid w:val="00051A50"/>
    <w:rsid w:val="000522D3"/>
    <w:rsid w:val="0005260A"/>
    <w:rsid w:val="00052A2C"/>
    <w:rsid w:val="000531A6"/>
    <w:rsid w:val="000537DF"/>
    <w:rsid w:val="000544D8"/>
    <w:rsid w:val="00054A14"/>
    <w:rsid w:val="0005629F"/>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182D"/>
    <w:rsid w:val="000621D8"/>
    <w:rsid w:val="00062707"/>
    <w:rsid w:val="00062C65"/>
    <w:rsid w:val="000635DA"/>
    <w:rsid w:val="00063664"/>
    <w:rsid w:val="00063C68"/>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13FB"/>
    <w:rsid w:val="00071CBF"/>
    <w:rsid w:val="00071D16"/>
    <w:rsid w:val="0007245C"/>
    <w:rsid w:val="000727B1"/>
    <w:rsid w:val="00072E9F"/>
    <w:rsid w:val="0007316A"/>
    <w:rsid w:val="00073FA7"/>
    <w:rsid w:val="000748B2"/>
    <w:rsid w:val="00074912"/>
    <w:rsid w:val="00074974"/>
    <w:rsid w:val="00074FE6"/>
    <w:rsid w:val="000750B1"/>
    <w:rsid w:val="00075757"/>
    <w:rsid w:val="00075965"/>
    <w:rsid w:val="00075D99"/>
    <w:rsid w:val="00076340"/>
    <w:rsid w:val="00076486"/>
    <w:rsid w:val="0007687A"/>
    <w:rsid w:val="00076C8A"/>
    <w:rsid w:val="0007735E"/>
    <w:rsid w:val="0007739B"/>
    <w:rsid w:val="00077496"/>
    <w:rsid w:val="0007762D"/>
    <w:rsid w:val="00077DDA"/>
    <w:rsid w:val="00080056"/>
    <w:rsid w:val="00080473"/>
    <w:rsid w:val="00080A60"/>
    <w:rsid w:val="00080AB7"/>
    <w:rsid w:val="00080BC4"/>
    <w:rsid w:val="00081C24"/>
    <w:rsid w:val="000823FF"/>
    <w:rsid w:val="0008274C"/>
    <w:rsid w:val="00083637"/>
    <w:rsid w:val="0008394B"/>
    <w:rsid w:val="00083DCA"/>
    <w:rsid w:val="00083E99"/>
    <w:rsid w:val="00083EF0"/>
    <w:rsid w:val="00084BE3"/>
    <w:rsid w:val="00084D19"/>
    <w:rsid w:val="0008515D"/>
    <w:rsid w:val="000852F8"/>
    <w:rsid w:val="000867DE"/>
    <w:rsid w:val="0008688D"/>
    <w:rsid w:val="000868B3"/>
    <w:rsid w:val="00086B25"/>
    <w:rsid w:val="00086B5A"/>
    <w:rsid w:val="00086C97"/>
    <w:rsid w:val="00086E15"/>
    <w:rsid w:val="0008745B"/>
    <w:rsid w:val="00087667"/>
    <w:rsid w:val="00090678"/>
    <w:rsid w:val="00090CFB"/>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FBA"/>
    <w:rsid w:val="000A2053"/>
    <w:rsid w:val="000A250B"/>
    <w:rsid w:val="000A2949"/>
    <w:rsid w:val="000A31C3"/>
    <w:rsid w:val="000A3544"/>
    <w:rsid w:val="000A47D0"/>
    <w:rsid w:val="000A54E6"/>
    <w:rsid w:val="000A5560"/>
    <w:rsid w:val="000A564E"/>
    <w:rsid w:val="000A5A72"/>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163A"/>
    <w:rsid w:val="000B210D"/>
    <w:rsid w:val="000B31AB"/>
    <w:rsid w:val="000B3437"/>
    <w:rsid w:val="000B36D2"/>
    <w:rsid w:val="000B37A3"/>
    <w:rsid w:val="000B39D2"/>
    <w:rsid w:val="000B3A12"/>
    <w:rsid w:val="000B4231"/>
    <w:rsid w:val="000B469A"/>
    <w:rsid w:val="000B4916"/>
    <w:rsid w:val="000B586B"/>
    <w:rsid w:val="000B70BD"/>
    <w:rsid w:val="000B7105"/>
    <w:rsid w:val="000B746E"/>
    <w:rsid w:val="000B7588"/>
    <w:rsid w:val="000B77A7"/>
    <w:rsid w:val="000C02E3"/>
    <w:rsid w:val="000C0572"/>
    <w:rsid w:val="000C0892"/>
    <w:rsid w:val="000C0DFB"/>
    <w:rsid w:val="000C0DFE"/>
    <w:rsid w:val="000C0EB2"/>
    <w:rsid w:val="000C199A"/>
    <w:rsid w:val="000C2797"/>
    <w:rsid w:val="000C2DD8"/>
    <w:rsid w:val="000C303E"/>
    <w:rsid w:val="000C41B7"/>
    <w:rsid w:val="000C4860"/>
    <w:rsid w:val="000C492B"/>
    <w:rsid w:val="000C4A39"/>
    <w:rsid w:val="000C4D48"/>
    <w:rsid w:val="000C54CB"/>
    <w:rsid w:val="000C5760"/>
    <w:rsid w:val="000C57D0"/>
    <w:rsid w:val="000C5848"/>
    <w:rsid w:val="000C5A7B"/>
    <w:rsid w:val="000C5C4E"/>
    <w:rsid w:val="000C610F"/>
    <w:rsid w:val="000C67CA"/>
    <w:rsid w:val="000C718D"/>
    <w:rsid w:val="000C71FB"/>
    <w:rsid w:val="000C748F"/>
    <w:rsid w:val="000C78CD"/>
    <w:rsid w:val="000C7AFA"/>
    <w:rsid w:val="000C7E20"/>
    <w:rsid w:val="000C7F27"/>
    <w:rsid w:val="000C7F8B"/>
    <w:rsid w:val="000D0058"/>
    <w:rsid w:val="000D0C49"/>
    <w:rsid w:val="000D1AB9"/>
    <w:rsid w:val="000D25D3"/>
    <w:rsid w:val="000D287E"/>
    <w:rsid w:val="000D392C"/>
    <w:rsid w:val="000D3D93"/>
    <w:rsid w:val="000D3E34"/>
    <w:rsid w:val="000D45C4"/>
    <w:rsid w:val="000D504E"/>
    <w:rsid w:val="000D572C"/>
    <w:rsid w:val="000D59BA"/>
    <w:rsid w:val="000D5B26"/>
    <w:rsid w:val="000D5FAD"/>
    <w:rsid w:val="000D6010"/>
    <w:rsid w:val="000D6410"/>
    <w:rsid w:val="000D72B6"/>
    <w:rsid w:val="000D736C"/>
    <w:rsid w:val="000D764E"/>
    <w:rsid w:val="000D764F"/>
    <w:rsid w:val="000E0BC9"/>
    <w:rsid w:val="000E11E9"/>
    <w:rsid w:val="000E1A6A"/>
    <w:rsid w:val="000E1E2E"/>
    <w:rsid w:val="000E2205"/>
    <w:rsid w:val="000E2666"/>
    <w:rsid w:val="000E270A"/>
    <w:rsid w:val="000E2DDE"/>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B24"/>
    <w:rsid w:val="000F2B60"/>
    <w:rsid w:val="000F3FE5"/>
    <w:rsid w:val="000F4454"/>
    <w:rsid w:val="000F5E2B"/>
    <w:rsid w:val="000F6578"/>
    <w:rsid w:val="000F6CF2"/>
    <w:rsid w:val="000F722D"/>
    <w:rsid w:val="000F778D"/>
    <w:rsid w:val="001006FF"/>
    <w:rsid w:val="00100A0C"/>
    <w:rsid w:val="00101B34"/>
    <w:rsid w:val="00102284"/>
    <w:rsid w:val="001037D5"/>
    <w:rsid w:val="00103E7F"/>
    <w:rsid w:val="0010466F"/>
    <w:rsid w:val="00105147"/>
    <w:rsid w:val="00105A98"/>
    <w:rsid w:val="00106015"/>
    <w:rsid w:val="0010738A"/>
    <w:rsid w:val="001079B2"/>
    <w:rsid w:val="00107A73"/>
    <w:rsid w:val="00107B98"/>
    <w:rsid w:val="00107E0D"/>
    <w:rsid w:val="001112E7"/>
    <w:rsid w:val="00111C7A"/>
    <w:rsid w:val="00111C81"/>
    <w:rsid w:val="00112767"/>
    <w:rsid w:val="00112A8A"/>
    <w:rsid w:val="00112D48"/>
    <w:rsid w:val="0011358A"/>
    <w:rsid w:val="00113743"/>
    <w:rsid w:val="0011413C"/>
    <w:rsid w:val="001145CF"/>
    <w:rsid w:val="001146F9"/>
    <w:rsid w:val="00114ADF"/>
    <w:rsid w:val="00115CEE"/>
    <w:rsid w:val="00117255"/>
    <w:rsid w:val="001172AC"/>
    <w:rsid w:val="00117354"/>
    <w:rsid w:val="00117527"/>
    <w:rsid w:val="00117C18"/>
    <w:rsid w:val="001208B4"/>
    <w:rsid w:val="00121672"/>
    <w:rsid w:val="00122A59"/>
    <w:rsid w:val="001242B8"/>
    <w:rsid w:val="00124B78"/>
    <w:rsid w:val="00124E11"/>
    <w:rsid w:val="001251AD"/>
    <w:rsid w:val="001255D4"/>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BBE"/>
    <w:rsid w:val="00132E30"/>
    <w:rsid w:val="00133A08"/>
    <w:rsid w:val="00133B81"/>
    <w:rsid w:val="0013439D"/>
    <w:rsid w:val="00134D1C"/>
    <w:rsid w:val="00135007"/>
    <w:rsid w:val="00135094"/>
    <w:rsid w:val="00135226"/>
    <w:rsid w:val="0013530A"/>
    <w:rsid w:val="00136FE6"/>
    <w:rsid w:val="00137470"/>
    <w:rsid w:val="0014000C"/>
    <w:rsid w:val="00140112"/>
    <w:rsid w:val="00140BA3"/>
    <w:rsid w:val="00141241"/>
    <w:rsid w:val="001415F7"/>
    <w:rsid w:val="001416FE"/>
    <w:rsid w:val="0014176D"/>
    <w:rsid w:val="00141C6E"/>
    <w:rsid w:val="00141D6D"/>
    <w:rsid w:val="0014220F"/>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77D6"/>
    <w:rsid w:val="0015011F"/>
    <w:rsid w:val="00150383"/>
    <w:rsid w:val="001505CD"/>
    <w:rsid w:val="00150E4A"/>
    <w:rsid w:val="001517DB"/>
    <w:rsid w:val="0015277C"/>
    <w:rsid w:val="001533FE"/>
    <w:rsid w:val="0015391E"/>
    <w:rsid w:val="001540F4"/>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B70"/>
    <w:rsid w:val="0016601B"/>
    <w:rsid w:val="00166227"/>
    <w:rsid w:val="00166474"/>
    <w:rsid w:val="001672A1"/>
    <w:rsid w:val="00167DEE"/>
    <w:rsid w:val="00167E83"/>
    <w:rsid w:val="001701B1"/>
    <w:rsid w:val="001702CD"/>
    <w:rsid w:val="00170672"/>
    <w:rsid w:val="00170742"/>
    <w:rsid w:val="00170914"/>
    <w:rsid w:val="00170C74"/>
    <w:rsid w:val="0017105F"/>
    <w:rsid w:val="0017130A"/>
    <w:rsid w:val="00171713"/>
    <w:rsid w:val="00171DBF"/>
    <w:rsid w:val="001727C4"/>
    <w:rsid w:val="00172BFA"/>
    <w:rsid w:val="001733CC"/>
    <w:rsid w:val="001733DF"/>
    <w:rsid w:val="00173621"/>
    <w:rsid w:val="00173F81"/>
    <w:rsid w:val="0017474B"/>
    <w:rsid w:val="0017509B"/>
    <w:rsid w:val="001761EF"/>
    <w:rsid w:val="0017677E"/>
    <w:rsid w:val="00176918"/>
    <w:rsid w:val="0017692B"/>
    <w:rsid w:val="00176971"/>
    <w:rsid w:val="00176B63"/>
    <w:rsid w:val="00176D95"/>
    <w:rsid w:val="00177026"/>
    <w:rsid w:val="00177028"/>
    <w:rsid w:val="00177BB4"/>
    <w:rsid w:val="001807BD"/>
    <w:rsid w:val="00181033"/>
    <w:rsid w:val="00181304"/>
    <w:rsid w:val="00181BF8"/>
    <w:rsid w:val="00181FD8"/>
    <w:rsid w:val="00182532"/>
    <w:rsid w:val="00182E09"/>
    <w:rsid w:val="00183262"/>
    <w:rsid w:val="00183BB0"/>
    <w:rsid w:val="00183F88"/>
    <w:rsid w:val="00184096"/>
    <w:rsid w:val="00184825"/>
    <w:rsid w:val="00184CE5"/>
    <w:rsid w:val="00185470"/>
    <w:rsid w:val="00185490"/>
    <w:rsid w:val="001857DC"/>
    <w:rsid w:val="00185C74"/>
    <w:rsid w:val="00185DA4"/>
    <w:rsid w:val="00185FF5"/>
    <w:rsid w:val="00186E27"/>
    <w:rsid w:val="001876E4"/>
    <w:rsid w:val="00187A41"/>
    <w:rsid w:val="00187F04"/>
    <w:rsid w:val="001900C6"/>
    <w:rsid w:val="001908F8"/>
    <w:rsid w:val="00190CED"/>
    <w:rsid w:val="00191515"/>
    <w:rsid w:val="00191955"/>
    <w:rsid w:val="00191A41"/>
    <w:rsid w:val="00191D88"/>
    <w:rsid w:val="00192454"/>
    <w:rsid w:val="001929BB"/>
    <w:rsid w:val="00192B2F"/>
    <w:rsid w:val="00192BCB"/>
    <w:rsid w:val="00193E7B"/>
    <w:rsid w:val="0019455E"/>
    <w:rsid w:val="00194876"/>
    <w:rsid w:val="00195628"/>
    <w:rsid w:val="00195A9B"/>
    <w:rsid w:val="001966F2"/>
    <w:rsid w:val="00197108"/>
    <w:rsid w:val="0019751C"/>
    <w:rsid w:val="001A0892"/>
    <w:rsid w:val="001A08B1"/>
    <w:rsid w:val="001A1130"/>
    <w:rsid w:val="001A1139"/>
    <w:rsid w:val="001A1A8F"/>
    <w:rsid w:val="001A246E"/>
    <w:rsid w:val="001A260A"/>
    <w:rsid w:val="001A2938"/>
    <w:rsid w:val="001A2FDE"/>
    <w:rsid w:val="001A3138"/>
    <w:rsid w:val="001A315F"/>
    <w:rsid w:val="001A3334"/>
    <w:rsid w:val="001A36E1"/>
    <w:rsid w:val="001A3D30"/>
    <w:rsid w:val="001A51A1"/>
    <w:rsid w:val="001A604F"/>
    <w:rsid w:val="001A6390"/>
    <w:rsid w:val="001A65CE"/>
    <w:rsid w:val="001A71C2"/>
    <w:rsid w:val="001A71DA"/>
    <w:rsid w:val="001A7942"/>
    <w:rsid w:val="001A7BE5"/>
    <w:rsid w:val="001B086D"/>
    <w:rsid w:val="001B0B88"/>
    <w:rsid w:val="001B0E6D"/>
    <w:rsid w:val="001B0F03"/>
    <w:rsid w:val="001B123A"/>
    <w:rsid w:val="001B18DB"/>
    <w:rsid w:val="001B2034"/>
    <w:rsid w:val="001B219F"/>
    <w:rsid w:val="001B2383"/>
    <w:rsid w:val="001B2960"/>
    <w:rsid w:val="001B2AAB"/>
    <w:rsid w:val="001B372E"/>
    <w:rsid w:val="001B38BD"/>
    <w:rsid w:val="001B3A56"/>
    <w:rsid w:val="001B4163"/>
    <w:rsid w:val="001B45B4"/>
    <w:rsid w:val="001B4B15"/>
    <w:rsid w:val="001B540B"/>
    <w:rsid w:val="001B5848"/>
    <w:rsid w:val="001B5905"/>
    <w:rsid w:val="001B62C2"/>
    <w:rsid w:val="001B6375"/>
    <w:rsid w:val="001B669F"/>
    <w:rsid w:val="001B6A7F"/>
    <w:rsid w:val="001B6F5F"/>
    <w:rsid w:val="001B7197"/>
    <w:rsid w:val="001B738D"/>
    <w:rsid w:val="001B767A"/>
    <w:rsid w:val="001B793D"/>
    <w:rsid w:val="001C003A"/>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60B2"/>
    <w:rsid w:val="001C6A07"/>
    <w:rsid w:val="001C6BE0"/>
    <w:rsid w:val="001C6CD4"/>
    <w:rsid w:val="001C6F3D"/>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3A1"/>
    <w:rsid w:val="001D48FB"/>
    <w:rsid w:val="001D49B7"/>
    <w:rsid w:val="001D4B91"/>
    <w:rsid w:val="001D4C06"/>
    <w:rsid w:val="001D4E49"/>
    <w:rsid w:val="001D5AE1"/>
    <w:rsid w:val="001D5B77"/>
    <w:rsid w:val="001D7257"/>
    <w:rsid w:val="001D74EB"/>
    <w:rsid w:val="001D752C"/>
    <w:rsid w:val="001D7669"/>
    <w:rsid w:val="001D7E4D"/>
    <w:rsid w:val="001D7F57"/>
    <w:rsid w:val="001E0120"/>
    <w:rsid w:val="001E0BFF"/>
    <w:rsid w:val="001E0C51"/>
    <w:rsid w:val="001E19A7"/>
    <w:rsid w:val="001E2B67"/>
    <w:rsid w:val="001E3236"/>
    <w:rsid w:val="001E361E"/>
    <w:rsid w:val="001E378A"/>
    <w:rsid w:val="001E4E81"/>
    <w:rsid w:val="001E4ED3"/>
    <w:rsid w:val="001E556A"/>
    <w:rsid w:val="001E56D1"/>
    <w:rsid w:val="001E5878"/>
    <w:rsid w:val="001E5BC4"/>
    <w:rsid w:val="001E64CC"/>
    <w:rsid w:val="001E67EA"/>
    <w:rsid w:val="001E78D3"/>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F06"/>
    <w:rsid w:val="00204EBC"/>
    <w:rsid w:val="00205530"/>
    <w:rsid w:val="0020599B"/>
    <w:rsid w:val="00205E79"/>
    <w:rsid w:val="0020608A"/>
    <w:rsid w:val="002065F8"/>
    <w:rsid w:val="00206844"/>
    <w:rsid w:val="002069A3"/>
    <w:rsid w:val="002071D6"/>
    <w:rsid w:val="00210E9B"/>
    <w:rsid w:val="002110A0"/>
    <w:rsid w:val="002110C0"/>
    <w:rsid w:val="00211A80"/>
    <w:rsid w:val="00213649"/>
    <w:rsid w:val="00213715"/>
    <w:rsid w:val="00214AB6"/>
    <w:rsid w:val="00215141"/>
    <w:rsid w:val="0021564A"/>
    <w:rsid w:val="002158BF"/>
    <w:rsid w:val="002159F5"/>
    <w:rsid w:val="0021681C"/>
    <w:rsid w:val="002168F0"/>
    <w:rsid w:val="002169B7"/>
    <w:rsid w:val="0021711F"/>
    <w:rsid w:val="0021729A"/>
    <w:rsid w:val="0021737F"/>
    <w:rsid w:val="00217B1E"/>
    <w:rsid w:val="00217F76"/>
    <w:rsid w:val="00220236"/>
    <w:rsid w:val="00220354"/>
    <w:rsid w:val="00221165"/>
    <w:rsid w:val="0022215C"/>
    <w:rsid w:val="00223EDC"/>
    <w:rsid w:val="002255A2"/>
    <w:rsid w:val="00225E65"/>
    <w:rsid w:val="00225ED7"/>
    <w:rsid w:val="00226690"/>
    <w:rsid w:val="00226BE3"/>
    <w:rsid w:val="00226C99"/>
    <w:rsid w:val="00227162"/>
    <w:rsid w:val="00227237"/>
    <w:rsid w:val="0022787E"/>
    <w:rsid w:val="00227DD4"/>
    <w:rsid w:val="00227ED4"/>
    <w:rsid w:val="00227F3F"/>
    <w:rsid w:val="002303C1"/>
    <w:rsid w:val="00230810"/>
    <w:rsid w:val="00230DFD"/>
    <w:rsid w:val="0023130D"/>
    <w:rsid w:val="002314EF"/>
    <w:rsid w:val="002317CF"/>
    <w:rsid w:val="00232259"/>
    <w:rsid w:val="00232F50"/>
    <w:rsid w:val="00232F58"/>
    <w:rsid w:val="00233446"/>
    <w:rsid w:val="0023423F"/>
    <w:rsid w:val="00234DEB"/>
    <w:rsid w:val="00234EB8"/>
    <w:rsid w:val="002353F3"/>
    <w:rsid w:val="00235807"/>
    <w:rsid w:val="00235F7F"/>
    <w:rsid w:val="00236164"/>
    <w:rsid w:val="002365EF"/>
    <w:rsid w:val="0023785D"/>
    <w:rsid w:val="0023796D"/>
    <w:rsid w:val="00237F40"/>
    <w:rsid w:val="00240E05"/>
    <w:rsid w:val="00240F7F"/>
    <w:rsid w:val="0024108B"/>
    <w:rsid w:val="0024183F"/>
    <w:rsid w:val="002418B0"/>
    <w:rsid w:val="00241E5D"/>
    <w:rsid w:val="00241FB6"/>
    <w:rsid w:val="002426D4"/>
    <w:rsid w:val="00243A9D"/>
    <w:rsid w:val="00243E1E"/>
    <w:rsid w:val="00243E6D"/>
    <w:rsid w:val="00243EC5"/>
    <w:rsid w:val="0024501B"/>
    <w:rsid w:val="00245899"/>
    <w:rsid w:val="0024610D"/>
    <w:rsid w:val="0024650C"/>
    <w:rsid w:val="002465B8"/>
    <w:rsid w:val="0024684C"/>
    <w:rsid w:val="00246AB7"/>
    <w:rsid w:val="00246FD5"/>
    <w:rsid w:val="00247064"/>
    <w:rsid w:val="0024710D"/>
    <w:rsid w:val="00247296"/>
    <w:rsid w:val="00247406"/>
    <w:rsid w:val="00247815"/>
    <w:rsid w:val="002478C7"/>
    <w:rsid w:val="00247FB4"/>
    <w:rsid w:val="0025004F"/>
    <w:rsid w:val="00250ECA"/>
    <w:rsid w:val="00252586"/>
    <w:rsid w:val="0025283D"/>
    <w:rsid w:val="0025312E"/>
    <w:rsid w:val="00253166"/>
    <w:rsid w:val="00253367"/>
    <w:rsid w:val="002536F3"/>
    <w:rsid w:val="00253E17"/>
    <w:rsid w:val="00254097"/>
    <w:rsid w:val="00254493"/>
    <w:rsid w:val="00254565"/>
    <w:rsid w:val="0025494E"/>
    <w:rsid w:val="002552DB"/>
    <w:rsid w:val="00255861"/>
    <w:rsid w:val="00255F79"/>
    <w:rsid w:val="002560C0"/>
    <w:rsid w:val="00257854"/>
    <w:rsid w:val="0026008F"/>
    <w:rsid w:val="00260352"/>
    <w:rsid w:val="00260736"/>
    <w:rsid w:val="002608D8"/>
    <w:rsid w:val="00260C4D"/>
    <w:rsid w:val="00261170"/>
    <w:rsid w:val="002613C2"/>
    <w:rsid w:val="00261965"/>
    <w:rsid w:val="00262314"/>
    <w:rsid w:val="002625BC"/>
    <w:rsid w:val="002629B7"/>
    <w:rsid w:val="00262E1A"/>
    <w:rsid w:val="0026310B"/>
    <w:rsid w:val="00263B5F"/>
    <w:rsid w:val="00263BD7"/>
    <w:rsid w:val="00263BE5"/>
    <w:rsid w:val="0026404E"/>
    <w:rsid w:val="002645FA"/>
    <w:rsid w:val="00264723"/>
    <w:rsid w:val="002649B5"/>
    <w:rsid w:val="00264B39"/>
    <w:rsid w:val="00264BED"/>
    <w:rsid w:val="002654BC"/>
    <w:rsid w:val="00265624"/>
    <w:rsid w:val="00265B38"/>
    <w:rsid w:val="00265C3D"/>
    <w:rsid w:val="00265E3B"/>
    <w:rsid w:val="00266A72"/>
    <w:rsid w:val="0026711E"/>
    <w:rsid w:val="0027012D"/>
    <w:rsid w:val="0027028C"/>
    <w:rsid w:val="002704A9"/>
    <w:rsid w:val="00270C6B"/>
    <w:rsid w:val="00270D13"/>
    <w:rsid w:val="0027103E"/>
    <w:rsid w:val="00271A99"/>
    <w:rsid w:val="00271CA4"/>
    <w:rsid w:val="0027238E"/>
    <w:rsid w:val="00272A46"/>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6AC"/>
    <w:rsid w:val="00283AFB"/>
    <w:rsid w:val="0028410F"/>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21F4"/>
    <w:rsid w:val="0029223B"/>
    <w:rsid w:val="00293180"/>
    <w:rsid w:val="00293841"/>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3CFE"/>
    <w:rsid w:val="002B3F39"/>
    <w:rsid w:val="002B4C66"/>
    <w:rsid w:val="002B4D66"/>
    <w:rsid w:val="002B57A8"/>
    <w:rsid w:val="002B6477"/>
    <w:rsid w:val="002B65BA"/>
    <w:rsid w:val="002B6B05"/>
    <w:rsid w:val="002B6B4D"/>
    <w:rsid w:val="002B6BA7"/>
    <w:rsid w:val="002B6C9E"/>
    <w:rsid w:val="002B6FD4"/>
    <w:rsid w:val="002C02CD"/>
    <w:rsid w:val="002C104F"/>
    <w:rsid w:val="002C1405"/>
    <w:rsid w:val="002C1656"/>
    <w:rsid w:val="002C1943"/>
    <w:rsid w:val="002C1E1D"/>
    <w:rsid w:val="002C2305"/>
    <w:rsid w:val="002C250C"/>
    <w:rsid w:val="002C25EB"/>
    <w:rsid w:val="002C2A02"/>
    <w:rsid w:val="002C3C48"/>
    <w:rsid w:val="002C3FAD"/>
    <w:rsid w:val="002C4586"/>
    <w:rsid w:val="002C4597"/>
    <w:rsid w:val="002C5F16"/>
    <w:rsid w:val="002C61F4"/>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1FDF"/>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1A72"/>
    <w:rsid w:val="002F1CD9"/>
    <w:rsid w:val="002F1E75"/>
    <w:rsid w:val="002F1EC5"/>
    <w:rsid w:val="002F21E3"/>
    <w:rsid w:val="002F2267"/>
    <w:rsid w:val="002F24F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1FB7"/>
    <w:rsid w:val="00302C58"/>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31E"/>
    <w:rsid w:val="00313EE1"/>
    <w:rsid w:val="00314043"/>
    <w:rsid w:val="00314F39"/>
    <w:rsid w:val="00314FC6"/>
    <w:rsid w:val="00315D4A"/>
    <w:rsid w:val="003163C6"/>
    <w:rsid w:val="0031655A"/>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293"/>
    <w:rsid w:val="00324BD6"/>
    <w:rsid w:val="00324FE6"/>
    <w:rsid w:val="00325823"/>
    <w:rsid w:val="00325EE8"/>
    <w:rsid w:val="003279DB"/>
    <w:rsid w:val="00327F93"/>
    <w:rsid w:val="00327FB5"/>
    <w:rsid w:val="00330597"/>
    <w:rsid w:val="00330C6E"/>
    <w:rsid w:val="003311D9"/>
    <w:rsid w:val="0033133D"/>
    <w:rsid w:val="00331671"/>
    <w:rsid w:val="00331723"/>
    <w:rsid w:val="00331BD8"/>
    <w:rsid w:val="00332303"/>
    <w:rsid w:val="003326DD"/>
    <w:rsid w:val="00332D4C"/>
    <w:rsid w:val="003349D8"/>
    <w:rsid w:val="00334A27"/>
    <w:rsid w:val="003350FF"/>
    <w:rsid w:val="003359F2"/>
    <w:rsid w:val="00335A86"/>
    <w:rsid w:val="00336143"/>
    <w:rsid w:val="003371A0"/>
    <w:rsid w:val="003375CD"/>
    <w:rsid w:val="00337912"/>
    <w:rsid w:val="00337A0C"/>
    <w:rsid w:val="00337AF9"/>
    <w:rsid w:val="00340F1E"/>
    <w:rsid w:val="0034193F"/>
    <w:rsid w:val="003422D3"/>
    <w:rsid w:val="00342D49"/>
    <w:rsid w:val="003435E0"/>
    <w:rsid w:val="00343C8F"/>
    <w:rsid w:val="00343CDE"/>
    <w:rsid w:val="00343D14"/>
    <w:rsid w:val="0034514C"/>
    <w:rsid w:val="00345668"/>
    <w:rsid w:val="00345DB3"/>
    <w:rsid w:val="00346333"/>
    <w:rsid w:val="00346FC1"/>
    <w:rsid w:val="003471A3"/>
    <w:rsid w:val="00347C42"/>
    <w:rsid w:val="00347F85"/>
    <w:rsid w:val="003501E5"/>
    <w:rsid w:val="00350339"/>
    <w:rsid w:val="00351142"/>
    <w:rsid w:val="00351463"/>
    <w:rsid w:val="00351498"/>
    <w:rsid w:val="003516DC"/>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5F74"/>
    <w:rsid w:val="0035636C"/>
    <w:rsid w:val="00356792"/>
    <w:rsid w:val="003569AB"/>
    <w:rsid w:val="00357686"/>
    <w:rsid w:val="003577E0"/>
    <w:rsid w:val="00360313"/>
    <w:rsid w:val="0036035D"/>
    <w:rsid w:val="003609E4"/>
    <w:rsid w:val="00361193"/>
    <w:rsid w:val="003623DA"/>
    <w:rsid w:val="00362508"/>
    <w:rsid w:val="00362C3C"/>
    <w:rsid w:val="00363321"/>
    <w:rsid w:val="0036352A"/>
    <w:rsid w:val="00363603"/>
    <w:rsid w:val="00363D92"/>
    <w:rsid w:val="00363F5F"/>
    <w:rsid w:val="00364F3C"/>
    <w:rsid w:val="003650C5"/>
    <w:rsid w:val="003651E8"/>
    <w:rsid w:val="003657AE"/>
    <w:rsid w:val="003658D6"/>
    <w:rsid w:val="00365ABC"/>
    <w:rsid w:val="003660A5"/>
    <w:rsid w:val="003662CF"/>
    <w:rsid w:val="00367025"/>
    <w:rsid w:val="00367699"/>
    <w:rsid w:val="003713A2"/>
    <w:rsid w:val="0037181D"/>
    <w:rsid w:val="003718A3"/>
    <w:rsid w:val="003719FA"/>
    <w:rsid w:val="003726FE"/>
    <w:rsid w:val="00373EC8"/>
    <w:rsid w:val="00374071"/>
    <w:rsid w:val="00374BA2"/>
    <w:rsid w:val="00374D8F"/>
    <w:rsid w:val="0037599D"/>
    <w:rsid w:val="00375D35"/>
    <w:rsid w:val="00376D0C"/>
    <w:rsid w:val="003802A9"/>
    <w:rsid w:val="0038034F"/>
    <w:rsid w:val="00380515"/>
    <w:rsid w:val="00380D4F"/>
    <w:rsid w:val="00381118"/>
    <w:rsid w:val="003817CB"/>
    <w:rsid w:val="0038196A"/>
    <w:rsid w:val="00381AC3"/>
    <w:rsid w:val="003820E1"/>
    <w:rsid w:val="003825F3"/>
    <w:rsid w:val="00382BB8"/>
    <w:rsid w:val="00382BBA"/>
    <w:rsid w:val="003835D4"/>
    <w:rsid w:val="0038491B"/>
    <w:rsid w:val="00385380"/>
    <w:rsid w:val="003856F6"/>
    <w:rsid w:val="00386C3D"/>
    <w:rsid w:val="00387620"/>
    <w:rsid w:val="0038771B"/>
    <w:rsid w:val="00387D9A"/>
    <w:rsid w:val="0039005E"/>
    <w:rsid w:val="003902DA"/>
    <w:rsid w:val="0039056A"/>
    <w:rsid w:val="00392AFF"/>
    <w:rsid w:val="00392B8B"/>
    <w:rsid w:val="00393429"/>
    <w:rsid w:val="0039402A"/>
    <w:rsid w:val="003942C8"/>
    <w:rsid w:val="00394977"/>
    <w:rsid w:val="00394CFC"/>
    <w:rsid w:val="00395348"/>
    <w:rsid w:val="003953E6"/>
    <w:rsid w:val="00395933"/>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6F2"/>
    <w:rsid w:val="003B293E"/>
    <w:rsid w:val="003B2B6B"/>
    <w:rsid w:val="003B3150"/>
    <w:rsid w:val="003B3D55"/>
    <w:rsid w:val="003B4117"/>
    <w:rsid w:val="003B472D"/>
    <w:rsid w:val="003B4A9D"/>
    <w:rsid w:val="003B6677"/>
    <w:rsid w:val="003B6F50"/>
    <w:rsid w:val="003C0034"/>
    <w:rsid w:val="003C18FF"/>
    <w:rsid w:val="003C1EE5"/>
    <w:rsid w:val="003C2B30"/>
    <w:rsid w:val="003C2B43"/>
    <w:rsid w:val="003C40A6"/>
    <w:rsid w:val="003C440C"/>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1BE1"/>
    <w:rsid w:val="003D2D2B"/>
    <w:rsid w:val="003D2D89"/>
    <w:rsid w:val="003D32E3"/>
    <w:rsid w:val="003D388B"/>
    <w:rsid w:val="003D3E63"/>
    <w:rsid w:val="003D3F4B"/>
    <w:rsid w:val="003D4639"/>
    <w:rsid w:val="003D4869"/>
    <w:rsid w:val="003D4BBD"/>
    <w:rsid w:val="003D5ACB"/>
    <w:rsid w:val="003D65FD"/>
    <w:rsid w:val="003D66A0"/>
    <w:rsid w:val="003D6AE6"/>
    <w:rsid w:val="003D7990"/>
    <w:rsid w:val="003E01F4"/>
    <w:rsid w:val="003E0ADA"/>
    <w:rsid w:val="003E0BA4"/>
    <w:rsid w:val="003E0E32"/>
    <w:rsid w:val="003E0E76"/>
    <w:rsid w:val="003E17F5"/>
    <w:rsid w:val="003E22E5"/>
    <w:rsid w:val="003E3111"/>
    <w:rsid w:val="003E3157"/>
    <w:rsid w:val="003E32B9"/>
    <w:rsid w:val="003E32E9"/>
    <w:rsid w:val="003E3DA4"/>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153"/>
    <w:rsid w:val="003F12CB"/>
    <w:rsid w:val="003F1465"/>
    <w:rsid w:val="003F1B5A"/>
    <w:rsid w:val="003F1BFE"/>
    <w:rsid w:val="003F2173"/>
    <w:rsid w:val="003F279F"/>
    <w:rsid w:val="003F2973"/>
    <w:rsid w:val="003F2E03"/>
    <w:rsid w:val="003F323C"/>
    <w:rsid w:val="003F3851"/>
    <w:rsid w:val="003F3C08"/>
    <w:rsid w:val="003F3E44"/>
    <w:rsid w:val="003F458E"/>
    <w:rsid w:val="003F5187"/>
    <w:rsid w:val="003F5353"/>
    <w:rsid w:val="003F58CA"/>
    <w:rsid w:val="003F5AB7"/>
    <w:rsid w:val="003F5FF4"/>
    <w:rsid w:val="003F6810"/>
    <w:rsid w:val="003F686C"/>
    <w:rsid w:val="003F6878"/>
    <w:rsid w:val="003F692A"/>
    <w:rsid w:val="003F69F0"/>
    <w:rsid w:val="003F6F04"/>
    <w:rsid w:val="003F7126"/>
    <w:rsid w:val="003F7A49"/>
    <w:rsid w:val="0040084B"/>
    <w:rsid w:val="00400B2E"/>
    <w:rsid w:val="00401695"/>
    <w:rsid w:val="00401944"/>
    <w:rsid w:val="00401FCC"/>
    <w:rsid w:val="00402050"/>
    <w:rsid w:val="004024FB"/>
    <w:rsid w:val="00402774"/>
    <w:rsid w:val="00402998"/>
    <w:rsid w:val="00402AE7"/>
    <w:rsid w:val="00402D27"/>
    <w:rsid w:val="00402DFD"/>
    <w:rsid w:val="00403AC9"/>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A35"/>
    <w:rsid w:val="00430AC7"/>
    <w:rsid w:val="004312D8"/>
    <w:rsid w:val="00431487"/>
    <w:rsid w:val="00432A93"/>
    <w:rsid w:val="00432EEF"/>
    <w:rsid w:val="0043333F"/>
    <w:rsid w:val="0043373A"/>
    <w:rsid w:val="0043441A"/>
    <w:rsid w:val="0043459D"/>
    <w:rsid w:val="00434682"/>
    <w:rsid w:val="00434A10"/>
    <w:rsid w:val="00434FA3"/>
    <w:rsid w:val="00434FF7"/>
    <w:rsid w:val="004350D6"/>
    <w:rsid w:val="004351B1"/>
    <w:rsid w:val="004353CC"/>
    <w:rsid w:val="00435D6C"/>
    <w:rsid w:val="00436452"/>
    <w:rsid w:val="00436BE9"/>
    <w:rsid w:val="004375C2"/>
    <w:rsid w:val="004379E6"/>
    <w:rsid w:val="00440ACD"/>
    <w:rsid w:val="00440E64"/>
    <w:rsid w:val="004419A0"/>
    <w:rsid w:val="00441D2B"/>
    <w:rsid w:val="00441D60"/>
    <w:rsid w:val="00442614"/>
    <w:rsid w:val="00442C9D"/>
    <w:rsid w:val="0044338D"/>
    <w:rsid w:val="004437C6"/>
    <w:rsid w:val="00444051"/>
    <w:rsid w:val="00444AA5"/>
    <w:rsid w:val="0044504D"/>
    <w:rsid w:val="00445612"/>
    <w:rsid w:val="00445688"/>
    <w:rsid w:val="0044716F"/>
    <w:rsid w:val="0044785E"/>
    <w:rsid w:val="00447902"/>
    <w:rsid w:val="0045035D"/>
    <w:rsid w:val="00450CF4"/>
    <w:rsid w:val="00450D7A"/>
    <w:rsid w:val="004519FB"/>
    <w:rsid w:val="0045241F"/>
    <w:rsid w:val="004537B8"/>
    <w:rsid w:val="00453FF5"/>
    <w:rsid w:val="00454339"/>
    <w:rsid w:val="004559BB"/>
    <w:rsid w:val="00455BD4"/>
    <w:rsid w:val="00455FEF"/>
    <w:rsid w:val="00456551"/>
    <w:rsid w:val="00456B0D"/>
    <w:rsid w:val="00456F8B"/>
    <w:rsid w:val="0046020C"/>
    <w:rsid w:val="00460D4C"/>
    <w:rsid w:val="00461A25"/>
    <w:rsid w:val="00461DC0"/>
    <w:rsid w:val="00461FC4"/>
    <w:rsid w:val="0046250D"/>
    <w:rsid w:val="0046389B"/>
    <w:rsid w:val="004641A6"/>
    <w:rsid w:val="00464AC1"/>
    <w:rsid w:val="00464DCF"/>
    <w:rsid w:val="004656EF"/>
    <w:rsid w:val="00465C3D"/>
    <w:rsid w:val="00465C73"/>
    <w:rsid w:val="00465E33"/>
    <w:rsid w:val="0046602D"/>
    <w:rsid w:val="00466A17"/>
    <w:rsid w:val="00466C6B"/>
    <w:rsid w:val="00466DE6"/>
    <w:rsid w:val="00467712"/>
    <w:rsid w:val="00467C17"/>
    <w:rsid w:val="00467FB6"/>
    <w:rsid w:val="0047005E"/>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92E"/>
    <w:rsid w:val="00480C46"/>
    <w:rsid w:val="00481595"/>
    <w:rsid w:val="00482404"/>
    <w:rsid w:val="004839AA"/>
    <w:rsid w:val="00483BC0"/>
    <w:rsid w:val="00483BFF"/>
    <w:rsid w:val="00484485"/>
    <w:rsid w:val="00485177"/>
    <w:rsid w:val="00485201"/>
    <w:rsid w:val="00485514"/>
    <w:rsid w:val="00485C47"/>
    <w:rsid w:val="00485F14"/>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906"/>
    <w:rsid w:val="004962BB"/>
    <w:rsid w:val="004966BC"/>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16F"/>
    <w:rsid w:val="004A562C"/>
    <w:rsid w:val="004A5CDE"/>
    <w:rsid w:val="004A618C"/>
    <w:rsid w:val="004A6520"/>
    <w:rsid w:val="004A66D5"/>
    <w:rsid w:val="004A672F"/>
    <w:rsid w:val="004A6BF7"/>
    <w:rsid w:val="004A6ED0"/>
    <w:rsid w:val="004A7109"/>
    <w:rsid w:val="004A732E"/>
    <w:rsid w:val="004A74EB"/>
    <w:rsid w:val="004A7ABD"/>
    <w:rsid w:val="004A7B2B"/>
    <w:rsid w:val="004A7B45"/>
    <w:rsid w:val="004B01DF"/>
    <w:rsid w:val="004B0AA9"/>
    <w:rsid w:val="004B0B7B"/>
    <w:rsid w:val="004B0D5D"/>
    <w:rsid w:val="004B10E5"/>
    <w:rsid w:val="004B1BCF"/>
    <w:rsid w:val="004B1F77"/>
    <w:rsid w:val="004B1FC3"/>
    <w:rsid w:val="004B25D4"/>
    <w:rsid w:val="004B2FD8"/>
    <w:rsid w:val="004B3148"/>
    <w:rsid w:val="004B31FC"/>
    <w:rsid w:val="004B3ACD"/>
    <w:rsid w:val="004B3D12"/>
    <w:rsid w:val="004B3F3B"/>
    <w:rsid w:val="004B47B2"/>
    <w:rsid w:val="004B4E06"/>
    <w:rsid w:val="004B54ED"/>
    <w:rsid w:val="004B5A11"/>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6993"/>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88"/>
    <w:rsid w:val="004D414A"/>
    <w:rsid w:val="004D4296"/>
    <w:rsid w:val="004D518B"/>
    <w:rsid w:val="004D57DC"/>
    <w:rsid w:val="004D6D28"/>
    <w:rsid w:val="004D6E3C"/>
    <w:rsid w:val="004D75FF"/>
    <w:rsid w:val="004D784D"/>
    <w:rsid w:val="004D7B1F"/>
    <w:rsid w:val="004D7CA0"/>
    <w:rsid w:val="004D7E7B"/>
    <w:rsid w:val="004E0466"/>
    <w:rsid w:val="004E0776"/>
    <w:rsid w:val="004E093B"/>
    <w:rsid w:val="004E11AB"/>
    <w:rsid w:val="004E16DF"/>
    <w:rsid w:val="004E183F"/>
    <w:rsid w:val="004E3989"/>
    <w:rsid w:val="004E3BFD"/>
    <w:rsid w:val="004E43D9"/>
    <w:rsid w:val="004E473F"/>
    <w:rsid w:val="004E528F"/>
    <w:rsid w:val="004E5DCF"/>
    <w:rsid w:val="004E700F"/>
    <w:rsid w:val="004E787E"/>
    <w:rsid w:val="004E78FB"/>
    <w:rsid w:val="004E7C2B"/>
    <w:rsid w:val="004F026A"/>
    <w:rsid w:val="004F02EB"/>
    <w:rsid w:val="004F05F5"/>
    <w:rsid w:val="004F0A4F"/>
    <w:rsid w:val="004F0EA8"/>
    <w:rsid w:val="004F0F72"/>
    <w:rsid w:val="004F145F"/>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FAE"/>
    <w:rsid w:val="00501636"/>
    <w:rsid w:val="00502A26"/>
    <w:rsid w:val="00502C08"/>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3409"/>
    <w:rsid w:val="0052353A"/>
    <w:rsid w:val="00523983"/>
    <w:rsid w:val="00524AE5"/>
    <w:rsid w:val="00524BE5"/>
    <w:rsid w:val="005278FF"/>
    <w:rsid w:val="00527C28"/>
    <w:rsid w:val="0053000A"/>
    <w:rsid w:val="00530248"/>
    <w:rsid w:val="0053134D"/>
    <w:rsid w:val="00531D49"/>
    <w:rsid w:val="00532861"/>
    <w:rsid w:val="00532A1C"/>
    <w:rsid w:val="00533FD3"/>
    <w:rsid w:val="00535FC0"/>
    <w:rsid w:val="0053691D"/>
    <w:rsid w:val="00537270"/>
    <w:rsid w:val="00537856"/>
    <w:rsid w:val="00537865"/>
    <w:rsid w:val="00537C8C"/>
    <w:rsid w:val="00540E5D"/>
    <w:rsid w:val="00541A8D"/>
    <w:rsid w:val="00541CBE"/>
    <w:rsid w:val="00541ED3"/>
    <w:rsid w:val="00542460"/>
    <w:rsid w:val="005427AA"/>
    <w:rsid w:val="00542FA6"/>
    <w:rsid w:val="005431BD"/>
    <w:rsid w:val="00543211"/>
    <w:rsid w:val="005438B7"/>
    <w:rsid w:val="00543E72"/>
    <w:rsid w:val="005444B3"/>
    <w:rsid w:val="005457F0"/>
    <w:rsid w:val="00545EC0"/>
    <w:rsid w:val="005462A1"/>
    <w:rsid w:val="00546BA5"/>
    <w:rsid w:val="00546C87"/>
    <w:rsid w:val="00547954"/>
    <w:rsid w:val="00547B8D"/>
    <w:rsid w:val="00547D1F"/>
    <w:rsid w:val="00547D84"/>
    <w:rsid w:val="005503A1"/>
    <w:rsid w:val="00550412"/>
    <w:rsid w:val="005508B6"/>
    <w:rsid w:val="00550C7B"/>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E02"/>
    <w:rsid w:val="00561F40"/>
    <w:rsid w:val="0056237D"/>
    <w:rsid w:val="00562916"/>
    <w:rsid w:val="00562B60"/>
    <w:rsid w:val="00563490"/>
    <w:rsid w:val="00564977"/>
    <w:rsid w:val="00564CA8"/>
    <w:rsid w:val="00564E83"/>
    <w:rsid w:val="00564FEA"/>
    <w:rsid w:val="005650AB"/>
    <w:rsid w:val="005652E4"/>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509"/>
    <w:rsid w:val="00571D95"/>
    <w:rsid w:val="00571E77"/>
    <w:rsid w:val="0057284E"/>
    <w:rsid w:val="005733C5"/>
    <w:rsid w:val="00573436"/>
    <w:rsid w:val="00573547"/>
    <w:rsid w:val="00573BD8"/>
    <w:rsid w:val="00574E3C"/>
    <w:rsid w:val="00574F56"/>
    <w:rsid w:val="00575250"/>
    <w:rsid w:val="005755AD"/>
    <w:rsid w:val="0057623F"/>
    <w:rsid w:val="005775A1"/>
    <w:rsid w:val="005778A4"/>
    <w:rsid w:val="00577E8A"/>
    <w:rsid w:val="00577EF1"/>
    <w:rsid w:val="005806E2"/>
    <w:rsid w:val="00581338"/>
    <w:rsid w:val="00581339"/>
    <w:rsid w:val="00581A17"/>
    <w:rsid w:val="00581C8E"/>
    <w:rsid w:val="005821A1"/>
    <w:rsid w:val="00582E3A"/>
    <w:rsid w:val="00582F44"/>
    <w:rsid w:val="00582FA1"/>
    <w:rsid w:val="005834A9"/>
    <w:rsid w:val="00583CAB"/>
    <w:rsid w:val="00584D7D"/>
    <w:rsid w:val="00584DF5"/>
    <w:rsid w:val="00584F76"/>
    <w:rsid w:val="00585890"/>
    <w:rsid w:val="00585FBE"/>
    <w:rsid w:val="005863B2"/>
    <w:rsid w:val="0058745F"/>
    <w:rsid w:val="00590B94"/>
    <w:rsid w:val="00590CBF"/>
    <w:rsid w:val="00590E8E"/>
    <w:rsid w:val="00590F30"/>
    <w:rsid w:val="00591670"/>
    <w:rsid w:val="00591DE1"/>
    <w:rsid w:val="0059204F"/>
    <w:rsid w:val="00592B19"/>
    <w:rsid w:val="005931B6"/>
    <w:rsid w:val="00593639"/>
    <w:rsid w:val="00593AAA"/>
    <w:rsid w:val="00593B4E"/>
    <w:rsid w:val="00593EAF"/>
    <w:rsid w:val="005940C3"/>
    <w:rsid w:val="00594174"/>
    <w:rsid w:val="005942AD"/>
    <w:rsid w:val="00594435"/>
    <w:rsid w:val="00595F8E"/>
    <w:rsid w:val="00596420"/>
    <w:rsid w:val="00596F18"/>
    <w:rsid w:val="00596FCE"/>
    <w:rsid w:val="005971AE"/>
    <w:rsid w:val="00597B41"/>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177"/>
    <w:rsid w:val="005B44EE"/>
    <w:rsid w:val="005B450F"/>
    <w:rsid w:val="005B471D"/>
    <w:rsid w:val="005B4950"/>
    <w:rsid w:val="005B535F"/>
    <w:rsid w:val="005B5CD1"/>
    <w:rsid w:val="005B6256"/>
    <w:rsid w:val="005B6ABE"/>
    <w:rsid w:val="005B6F54"/>
    <w:rsid w:val="005B765D"/>
    <w:rsid w:val="005B7FAA"/>
    <w:rsid w:val="005C03C1"/>
    <w:rsid w:val="005C04C4"/>
    <w:rsid w:val="005C055F"/>
    <w:rsid w:val="005C0CA8"/>
    <w:rsid w:val="005C0D90"/>
    <w:rsid w:val="005C0EEA"/>
    <w:rsid w:val="005C145F"/>
    <w:rsid w:val="005C17A9"/>
    <w:rsid w:val="005C1D3C"/>
    <w:rsid w:val="005C2016"/>
    <w:rsid w:val="005C2E52"/>
    <w:rsid w:val="005C3352"/>
    <w:rsid w:val="005C53CB"/>
    <w:rsid w:val="005C55E2"/>
    <w:rsid w:val="005C5FB0"/>
    <w:rsid w:val="005C61B1"/>
    <w:rsid w:val="005C6D37"/>
    <w:rsid w:val="005C7522"/>
    <w:rsid w:val="005C7C06"/>
    <w:rsid w:val="005C7E31"/>
    <w:rsid w:val="005D005C"/>
    <w:rsid w:val="005D00BB"/>
    <w:rsid w:val="005D0254"/>
    <w:rsid w:val="005D0B6F"/>
    <w:rsid w:val="005D0BD2"/>
    <w:rsid w:val="005D1FF0"/>
    <w:rsid w:val="005D220C"/>
    <w:rsid w:val="005D2994"/>
    <w:rsid w:val="005D3884"/>
    <w:rsid w:val="005D3B3B"/>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83F"/>
    <w:rsid w:val="005D79F3"/>
    <w:rsid w:val="005E057C"/>
    <w:rsid w:val="005E0693"/>
    <w:rsid w:val="005E0A15"/>
    <w:rsid w:val="005E0F94"/>
    <w:rsid w:val="005E129E"/>
    <w:rsid w:val="005E1396"/>
    <w:rsid w:val="005E1480"/>
    <w:rsid w:val="005E23CA"/>
    <w:rsid w:val="005E28B2"/>
    <w:rsid w:val="005E2F6B"/>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75D7"/>
    <w:rsid w:val="005F7AA2"/>
    <w:rsid w:val="0060033B"/>
    <w:rsid w:val="0060105E"/>
    <w:rsid w:val="00601CE1"/>
    <w:rsid w:val="00602390"/>
    <w:rsid w:val="00602C39"/>
    <w:rsid w:val="006033D8"/>
    <w:rsid w:val="00603A1B"/>
    <w:rsid w:val="00603C66"/>
    <w:rsid w:val="00603C98"/>
    <w:rsid w:val="0060414C"/>
    <w:rsid w:val="0060445C"/>
    <w:rsid w:val="00604C42"/>
    <w:rsid w:val="00604DA0"/>
    <w:rsid w:val="00604F21"/>
    <w:rsid w:val="00605DA9"/>
    <w:rsid w:val="00606EEE"/>
    <w:rsid w:val="00610240"/>
    <w:rsid w:val="00610441"/>
    <w:rsid w:val="0061085A"/>
    <w:rsid w:val="00611166"/>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B7"/>
    <w:rsid w:val="006260E3"/>
    <w:rsid w:val="00626173"/>
    <w:rsid w:val="00626847"/>
    <w:rsid w:val="00626AF2"/>
    <w:rsid w:val="00626FF2"/>
    <w:rsid w:val="006274BE"/>
    <w:rsid w:val="006275FE"/>
    <w:rsid w:val="00630684"/>
    <w:rsid w:val="00630D63"/>
    <w:rsid w:val="00630F29"/>
    <w:rsid w:val="00631129"/>
    <w:rsid w:val="006316C9"/>
    <w:rsid w:val="00632990"/>
    <w:rsid w:val="00632E3B"/>
    <w:rsid w:val="006330ED"/>
    <w:rsid w:val="00633C52"/>
    <w:rsid w:val="00633D57"/>
    <w:rsid w:val="00634348"/>
    <w:rsid w:val="00634B6E"/>
    <w:rsid w:val="00634DE2"/>
    <w:rsid w:val="00635285"/>
    <w:rsid w:val="006356D5"/>
    <w:rsid w:val="00635E75"/>
    <w:rsid w:val="00635FEF"/>
    <w:rsid w:val="00636A03"/>
    <w:rsid w:val="00636B0E"/>
    <w:rsid w:val="00636F79"/>
    <w:rsid w:val="00637029"/>
    <w:rsid w:val="00637345"/>
    <w:rsid w:val="006373AA"/>
    <w:rsid w:val="006401CA"/>
    <w:rsid w:val="00640235"/>
    <w:rsid w:val="00640708"/>
    <w:rsid w:val="00640C48"/>
    <w:rsid w:val="00640F60"/>
    <w:rsid w:val="006413DB"/>
    <w:rsid w:val="00641ED2"/>
    <w:rsid w:val="006427BC"/>
    <w:rsid w:val="00642B29"/>
    <w:rsid w:val="006434FE"/>
    <w:rsid w:val="00643D6B"/>
    <w:rsid w:val="00643EDE"/>
    <w:rsid w:val="006441DE"/>
    <w:rsid w:val="006445E2"/>
    <w:rsid w:val="00645212"/>
    <w:rsid w:val="00645BB1"/>
    <w:rsid w:val="00646501"/>
    <w:rsid w:val="006469FB"/>
    <w:rsid w:val="00647003"/>
    <w:rsid w:val="006473E4"/>
    <w:rsid w:val="006475A6"/>
    <w:rsid w:val="00647636"/>
    <w:rsid w:val="00647A77"/>
    <w:rsid w:val="00647BD9"/>
    <w:rsid w:val="00650A30"/>
    <w:rsid w:val="00650DDA"/>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B12"/>
    <w:rsid w:val="00657B6F"/>
    <w:rsid w:val="00657EF9"/>
    <w:rsid w:val="00660485"/>
    <w:rsid w:val="006605A9"/>
    <w:rsid w:val="00660759"/>
    <w:rsid w:val="00661C5E"/>
    <w:rsid w:val="00661D4E"/>
    <w:rsid w:val="006620E3"/>
    <w:rsid w:val="00662453"/>
    <w:rsid w:val="0066299E"/>
    <w:rsid w:val="00662AE0"/>
    <w:rsid w:val="00662D09"/>
    <w:rsid w:val="00662D12"/>
    <w:rsid w:val="00663004"/>
    <w:rsid w:val="006631F9"/>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9C0"/>
    <w:rsid w:val="00667E42"/>
    <w:rsid w:val="006700D2"/>
    <w:rsid w:val="006703EF"/>
    <w:rsid w:val="00670498"/>
    <w:rsid w:val="006705A3"/>
    <w:rsid w:val="00670CE8"/>
    <w:rsid w:val="00670D06"/>
    <w:rsid w:val="00670FC8"/>
    <w:rsid w:val="00671032"/>
    <w:rsid w:val="006718E2"/>
    <w:rsid w:val="00672258"/>
    <w:rsid w:val="006722E6"/>
    <w:rsid w:val="0067242E"/>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F34"/>
    <w:rsid w:val="00681BC4"/>
    <w:rsid w:val="00681D2D"/>
    <w:rsid w:val="00682F9F"/>
    <w:rsid w:val="0068351F"/>
    <w:rsid w:val="006836FA"/>
    <w:rsid w:val="00683CBE"/>
    <w:rsid w:val="00684546"/>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1A"/>
    <w:rsid w:val="006965F7"/>
    <w:rsid w:val="00696B99"/>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4258"/>
    <w:rsid w:val="006A4B39"/>
    <w:rsid w:val="006A4E4E"/>
    <w:rsid w:val="006A4F78"/>
    <w:rsid w:val="006A555F"/>
    <w:rsid w:val="006A6529"/>
    <w:rsid w:val="006A66BB"/>
    <w:rsid w:val="006A66CB"/>
    <w:rsid w:val="006A6FA9"/>
    <w:rsid w:val="006A700A"/>
    <w:rsid w:val="006A7CFE"/>
    <w:rsid w:val="006B044F"/>
    <w:rsid w:val="006B0D96"/>
    <w:rsid w:val="006B1852"/>
    <w:rsid w:val="006B18FF"/>
    <w:rsid w:val="006B1968"/>
    <w:rsid w:val="006B198F"/>
    <w:rsid w:val="006B1F54"/>
    <w:rsid w:val="006B1FF4"/>
    <w:rsid w:val="006B207D"/>
    <w:rsid w:val="006B2972"/>
    <w:rsid w:val="006B2AC7"/>
    <w:rsid w:val="006B36CB"/>
    <w:rsid w:val="006B3A3B"/>
    <w:rsid w:val="006B3CCF"/>
    <w:rsid w:val="006B40E2"/>
    <w:rsid w:val="006B4192"/>
    <w:rsid w:val="006B4DF4"/>
    <w:rsid w:val="006B4FD0"/>
    <w:rsid w:val="006B55CC"/>
    <w:rsid w:val="006B5B92"/>
    <w:rsid w:val="006B6CF3"/>
    <w:rsid w:val="006B6D3A"/>
    <w:rsid w:val="006B75C3"/>
    <w:rsid w:val="006B79CB"/>
    <w:rsid w:val="006B7A09"/>
    <w:rsid w:val="006C05C8"/>
    <w:rsid w:val="006C15F9"/>
    <w:rsid w:val="006C195A"/>
    <w:rsid w:val="006C1E1C"/>
    <w:rsid w:val="006C216A"/>
    <w:rsid w:val="006C2653"/>
    <w:rsid w:val="006C2B68"/>
    <w:rsid w:val="006C2C8B"/>
    <w:rsid w:val="006C3174"/>
    <w:rsid w:val="006C3269"/>
    <w:rsid w:val="006C3426"/>
    <w:rsid w:val="006C368A"/>
    <w:rsid w:val="006C38FE"/>
    <w:rsid w:val="006C3D1B"/>
    <w:rsid w:val="006C59B8"/>
    <w:rsid w:val="006C5D68"/>
    <w:rsid w:val="006C5E47"/>
    <w:rsid w:val="006C6954"/>
    <w:rsid w:val="006C7D86"/>
    <w:rsid w:val="006D06F7"/>
    <w:rsid w:val="006D0CAE"/>
    <w:rsid w:val="006D0DE7"/>
    <w:rsid w:val="006D1085"/>
    <w:rsid w:val="006D12BF"/>
    <w:rsid w:val="006D19A1"/>
    <w:rsid w:val="006D20C2"/>
    <w:rsid w:val="006D25E8"/>
    <w:rsid w:val="006D2C9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DBB"/>
    <w:rsid w:val="006F717C"/>
    <w:rsid w:val="006F7B4E"/>
    <w:rsid w:val="007004E7"/>
    <w:rsid w:val="00700676"/>
    <w:rsid w:val="00700B9F"/>
    <w:rsid w:val="00701401"/>
    <w:rsid w:val="0070148C"/>
    <w:rsid w:val="00702135"/>
    <w:rsid w:val="00702446"/>
    <w:rsid w:val="0070255D"/>
    <w:rsid w:val="00702E55"/>
    <w:rsid w:val="007036F9"/>
    <w:rsid w:val="00704762"/>
    <w:rsid w:val="007052FD"/>
    <w:rsid w:val="0070589C"/>
    <w:rsid w:val="00705C8F"/>
    <w:rsid w:val="00706044"/>
    <w:rsid w:val="00706164"/>
    <w:rsid w:val="00707316"/>
    <w:rsid w:val="007075A9"/>
    <w:rsid w:val="00707C24"/>
    <w:rsid w:val="00707D44"/>
    <w:rsid w:val="00707E3D"/>
    <w:rsid w:val="007105A9"/>
    <w:rsid w:val="007107A3"/>
    <w:rsid w:val="00711B54"/>
    <w:rsid w:val="00713799"/>
    <w:rsid w:val="00713CF4"/>
    <w:rsid w:val="00714005"/>
    <w:rsid w:val="0071423A"/>
    <w:rsid w:val="00714E91"/>
    <w:rsid w:val="007153AF"/>
    <w:rsid w:val="007162B6"/>
    <w:rsid w:val="00716CEA"/>
    <w:rsid w:val="00716D32"/>
    <w:rsid w:val="00716D57"/>
    <w:rsid w:val="00717EE8"/>
    <w:rsid w:val="007200D5"/>
    <w:rsid w:val="0072091A"/>
    <w:rsid w:val="00721AE9"/>
    <w:rsid w:val="007221EE"/>
    <w:rsid w:val="0072284E"/>
    <w:rsid w:val="00722A01"/>
    <w:rsid w:val="00722A10"/>
    <w:rsid w:val="00722F80"/>
    <w:rsid w:val="0072352D"/>
    <w:rsid w:val="0072398E"/>
    <w:rsid w:val="007248A1"/>
    <w:rsid w:val="00724CD8"/>
    <w:rsid w:val="007258A3"/>
    <w:rsid w:val="00725E01"/>
    <w:rsid w:val="00726269"/>
    <w:rsid w:val="007265FE"/>
    <w:rsid w:val="007275DC"/>
    <w:rsid w:val="007276E3"/>
    <w:rsid w:val="00727ADA"/>
    <w:rsid w:val="007302F4"/>
    <w:rsid w:val="00730CC6"/>
    <w:rsid w:val="00730D30"/>
    <w:rsid w:val="0073109A"/>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258"/>
    <w:rsid w:val="00736BC1"/>
    <w:rsid w:val="00736DA3"/>
    <w:rsid w:val="00737AF8"/>
    <w:rsid w:val="007402EE"/>
    <w:rsid w:val="00740A72"/>
    <w:rsid w:val="00740AFC"/>
    <w:rsid w:val="007411DD"/>
    <w:rsid w:val="00741743"/>
    <w:rsid w:val="00741D47"/>
    <w:rsid w:val="00742683"/>
    <w:rsid w:val="007427C6"/>
    <w:rsid w:val="007428E4"/>
    <w:rsid w:val="007428FB"/>
    <w:rsid w:val="00743C57"/>
    <w:rsid w:val="0074447D"/>
    <w:rsid w:val="00744A9D"/>
    <w:rsid w:val="00744F03"/>
    <w:rsid w:val="00745929"/>
    <w:rsid w:val="00746035"/>
    <w:rsid w:val="00746AB3"/>
    <w:rsid w:val="00746E3C"/>
    <w:rsid w:val="00746E9D"/>
    <w:rsid w:val="00747108"/>
    <w:rsid w:val="00747FF7"/>
    <w:rsid w:val="007501B9"/>
    <w:rsid w:val="0075030D"/>
    <w:rsid w:val="00751AC9"/>
    <w:rsid w:val="00753327"/>
    <w:rsid w:val="0075348A"/>
    <w:rsid w:val="0075359F"/>
    <w:rsid w:val="00753716"/>
    <w:rsid w:val="00753819"/>
    <w:rsid w:val="007540FF"/>
    <w:rsid w:val="00754EAE"/>
    <w:rsid w:val="007557E0"/>
    <w:rsid w:val="00755823"/>
    <w:rsid w:val="00755B8A"/>
    <w:rsid w:val="0075667B"/>
    <w:rsid w:val="00757291"/>
    <w:rsid w:val="00760101"/>
    <w:rsid w:val="0076099E"/>
    <w:rsid w:val="007612EB"/>
    <w:rsid w:val="0076312F"/>
    <w:rsid w:val="00763401"/>
    <w:rsid w:val="0076393B"/>
    <w:rsid w:val="0076422D"/>
    <w:rsid w:val="007642C2"/>
    <w:rsid w:val="0076486B"/>
    <w:rsid w:val="00764888"/>
    <w:rsid w:val="00764958"/>
    <w:rsid w:val="00765870"/>
    <w:rsid w:val="00765998"/>
    <w:rsid w:val="00765CB5"/>
    <w:rsid w:val="00765D88"/>
    <w:rsid w:val="00765FC5"/>
    <w:rsid w:val="0076708D"/>
    <w:rsid w:val="00767717"/>
    <w:rsid w:val="007707A5"/>
    <w:rsid w:val="0077097B"/>
    <w:rsid w:val="00770BC8"/>
    <w:rsid w:val="007714BE"/>
    <w:rsid w:val="00771A35"/>
    <w:rsid w:val="00771AC0"/>
    <w:rsid w:val="00771F78"/>
    <w:rsid w:val="00772289"/>
    <w:rsid w:val="0077353F"/>
    <w:rsid w:val="007736D4"/>
    <w:rsid w:val="00773AA3"/>
    <w:rsid w:val="00773F4E"/>
    <w:rsid w:val="0077457F"/>
    <w:rsid w:val="007748B9"/>
    <w:rsid w:val="00774A69"/>
    <w:rsid w:val="00775062"/>
    <w:rsid w:val="00775421"/>
    <w:rsid w:val="0077605A"/>
    <w:rsid w:val="00776064"/>
    <w:rsid w:val="00776986"/>
    <w:rsid w:val="00776FC7"/>
    <w:rsid w:val="00777390"/>
    <w:rsid w:val="00777455"/>
    <w:rsid w:val="00780352"/>
    <w:rsid w:val="007815B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A07"/>
    <w:rsid w:val="00786B15"/>
    <w:rsid w:val="007875B7"/>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4B3C"/>
    <w:rsid w:val="00795014"/>
    <w:rsid w:val="007950D5"/>
    <w:rsid w:val="00795197"/>
    <w:rsid w:val="0079561E"/>
    <w:rsid w:val="007960B9"/>
    <w:rsid w:val="007961AB"/>
    <w:rsid w:val="00796DC9"/>
    <w:rsid w:val="00797003"/>
    <w:rsid w:val="007974A5"/>
    <w:rsid w:val="007978FC"/>
    <w:rsid w:val="007A06EA"/>
    <w:rsid w:val="007A295F"/>
    <w:rsid w:val="007A2E9A"/>
    <w:rsid w:val="007A3625"/>
    <w:rsid w:val="007A4B94"/>
    <w:rsid w:val="007A4EEB"/>
    <w:rsid w:val="007A4F47"/>
    <w:rsid w:val="007A51F9"/>
    <w:rsid w:val="007A5326"/>
    <w:rsid w:val="007A54EB"/>
    <w:rsid w:val="007A5835"/>
    <w:rsid w:val="007A6B19"/>
    <w:rsid w:val="007A6C60"/>
    <w:rsid w:val="007A753F"/>
    <w:rsid w:val="007A7FC7"/>
    <w:rsid w:val="007B0229"/>
    <w:rsid w:val="007B0491"/>
    <w:rsid w:val="007B06BB"/>
    <w:rsid w:val="007B0716"/>
    <w:rsid w:val="007B0FB6"/>
    <w:rsid w:val="007B16B0"/>
    <w:rsid w:val="007B21DA"/>
    <w:rsid w:val="007B21FA"/>
    <w:rsid w:val="007B2938"/>
    <w:rsid w:val="007B3EB7"/>
    <w:rsid w:val="007B415A"/>
    <w:rsid w:val="007B42EB"/>
    <w:rsid w:val="007B48F6"/>
    <w:rsid w:val="007B49EF"/>
    <w:rsid w:val="007B4C1F"/>
    <w:rsid w:val="007B4F5C"/>
    <w:rsid w:val="007B52C9"/>
    <w:rsid w:val="007B532F"/>
    <w:rsid w:val="007B55EB"/>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EFB"/>
    <w:rsid w:val="007C15F8"/>
    <w:rsid w:val="007C169E"/>
    <w:rsid w:val="007C1AB3"/>
    <w:rsid w:val="007C1D17"/>
    <w:rsid w:val="007C2864"/>
    <w:rsid w:val="007C2AB0"/>
    <w:rsid w:val="007C34C8"/>
    <w:rsid w:val="007C3B3F"/>
    <w:rsid w:val="007C3F54"/>
    <w:rsid w:val="007C450F"/>
    <w:rsid w:val="007C455C"/>
    <w:rsid w:val="007C5811"/>
    <w:rsid w:val="007C594D"/>
    <w:rsid w:val="007C5BEE"/>
    <w:rsid w:val="007C5C78"/>
    <w:rsid w:val="007C62EB"/>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4FF0"/>
    <w:rsid w:val="007D52B4"/>
    <w:rsid w:val="007D590F"/>
    <w:rsid w:val="007D5B8F"/>
    <w:rsid w:val="007D5DCF"/>
    <w:rsid w:val="007D5E2B"/>
    <w:rsid w:val="007D6283"/>
    <w:rsid w:val="007D64F3"/>
    <w:rsid w:val="007D653B"/>
    <w:rsid w:val="007D65ED"/>
    <w:rsid w:val="007D6865"/>
    <w:rsid w:val="007D77F3"/>
    <w:rsid w:val="007D7E6D"/>
    <w:rsid w:val="007E0A19"/>
    <w:rsid w:val="007E1814"/>
    <w:rsid w:val="007E1A92"/>
    <w:rsid w:val="007E23CC"/>
    <w:rsid w:val="007E2727"/>
    <w:rsid w:val="007E2B4F"/>
    <w:rsid w:val="007E2BA8"/>
    <w:rsid w:val="007E2C7B"/>
    <w:rsid w:val="007E333F"/>
    <w:rsid w:val="007E34A8"/>
    <w:rsid w:val="007E3DE2"/>
    <w:rsid w:val="007E41EC"/>
    <w:rsid w:val="007E491D"/>
    <w:rsid w:val="007E4CB9"/>
    <w:rsid w:val="007E4F3E"/>
    <w:rsid w:val="007E5480"/>
    <w:rsid w:val="007E5515"/>
    <w:rsid w:val="007E5757"/>
    <w:rsid w:val="007E5852"/>
    <w:rsid w:val="007E5BED"/>
    <w:rsid w:val="007E608A"/>
    <w:rsid w:val="007E646A"/>
    <w:rsid w:val="007E65C5"/>
    <w:rsid w:val="007E669D"/>
    <w:rsid w:val="007E692D"/>
    <w:rsid w:val="007E70A3"/>
    <w:rsid w:val="007E7899"/>
    <w:rsid w:val="007E7A6D"/>
    <w:rsid w:val="007E7E76"/>
    <w:rsid w:val="007F0E2F"/>
    <w:rsid w:val="007F10F6"/>
    <w:rsid w:val="007F2159"/>
    <w:rsid w:val="007F27F0"/>
    <w:rsid w:val="007F28B1"/>
    <w:rsid w:val="007F3445"/>
    <w:rsid w:val="007F4C91"/>
    <w:rsid w:val="007F4E43"/>
    <w:rsid w:val="007F529F"/>
    <w:rsid w:val="007F5815"/>
    <w:rsid w:val="007F58D7"/>
    <w:rsid w:val="007F5AF0"/>
    <w:rsid w:val="007F5B23"/>
    <w:rsid w:val="007F5D5D"/>
    <w:rsid w:val="007F6BA7"/>
    <w:rsid w:val="007F7D9A"/>
    <w:rsid w:val="007F7FCC"/>
    <w:rsid w:val="00800066"/>
    <w:rsid w:val="00800408"/>
    <w:rsid w:val="00801777"/>
    <w:rsid w:val="00801B7A"/>
    <w:rsid w:val="00801D1D"/>
    <w:rsid w:val="00802426"/>
    <w:rsid w:val="008025FA"/>
    <w:rsid w:val="00802D7E"/>
    <w:rsid w:val="00802ECB"/>
    <w:rsid w:val="00803B28"/>
    <w:rsid w:val="00803C84"/>
    <w:rsid w:val="00803CA9"/>
    <w:rsid w:val="008040B7"/>
    <w:rsid w:val="00804121"/>
    <w:rsid w:val="008041C0"/>
    <w:rsid w:val="008045E7"/>
    <w:rsid w:val="00804E0F"/>
    <w:rsid w:val="00805D19"/>
    <w:rsid w:val="00805EA4"/>
    <w:rsid w:val="00805F40"/>
    <w:rsid w:val="008062A6"/>
    <w:rsid w:val="00806EDE"/>
    <w:rsid w:val="008071E8"/>
    <w:rsid w:val="00807F17"/>
    <w:rsid w:val="00810804"/>
    <w:rsid w:val="00810BF8"/>
    <w:rsid w:val="00811235"/>
    <w:rsid w:val="00811430"/>
    <w:rsid w:val="00811A89"/>
    <w:rsid w:val="00811CCB"/>
    <w:rsid w:val="008138A7"/>
    <w:rsid w:val="0081411A"/>
    <w:rsid w:val="00814128"/>
    <w:rsid w:val="008151B0"/>
    <w:rsid w:val="0081694F"/>
    <w:rsid w:val="00816986"/>
    <w:rsid w:val="00817170"/>
    <w:rsid w:val="00817647"/>
    <w:rsid w:val="008179D4"/>
    <w:rsid w:val="008200C0"/>
    <w:rsid w:val="008201EF"/>
    <w:rsid w:val="00820305"/>
    <w:rsid w:val="00820621"/>
    <w:rsid w:val="00820700"/>
    <w:rsid w:val="00821AA1"/>
    <w:rsid w:val="0082235F"/>
    <w:rsid w:val="00822DEA"/>
    <w:rsid w:val="00823281"/>
    <w:rsid w:val="00823474"/>
    <w:rsid w:val="00823EF6"/>
    <w:rsid w:val="00824038"/>
    <w:rsid w:val="008245CE"/>
    <w:rsid w:val="008246E3"/>
    <w:rsid w:val="00825787"/>
    <w:rsid w:val="00825ACD"/>
    <w:rsid w:val="00825E30"/>
    <w:rsid w:val="008269B3"/>
    <w:rsid w:val="00826CDA"/>
    <w:rsid w:val="00826F95"/>
    <w:rsid w:val="00827596"/>
    <w:rsid w:val="008275F3"/>
    <w:rsid w:val="00830AA1"/>
    <w:rsid w:val="00830FAD"/>
    <w:rsid w:val="008310FE"/>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5BBF"/>
    <w:rsid w:val="008363F0"/>
    <w:rsid w:val="0083786B"/>
    <w:rsid w:val="00837E57"/>
    <w:rsid w:val="00837EA0"/>
    <w:rsid w:val="00840576"/>
    <w:rsid w:val="008406A7"/>
    <w:rsid w:val="00840728"/>
    <w:rsid w:val="00840870"/>
    <w:rsid w:val="00840DFB"/>
    <w:rsid w:val="00843225"/>
    <w:rsid w:val="00843733"/>
    <w:rsid w:val="00843900"/>
    <w:rsid w:val="00843975"/>
    <w:rsid w:val="00843CD2"/>
    <w:rsid w:val="00843D1D"/>
    <w:rsid w:val="00844207"/>
    <w:rsid w:val="00844BDC"/>
    <w:rsid w:val="00844E3B"/>
    <w:rsid w:val="008452A3"/>
    <w:rsid w:val="00846380"/>
    <w:rsid w:val="0084650F"/>
    <w:rsid w:val="00846CF1"/>
    <w:rsid w:val="00850C1A"/>
    <w:rsid w:val="00850D56"/>
    <w:rsid w:val="00850DF3"/>
    <w:rsid w:val="00850F0E"/>
    <w:rsid w:val="00851074"/>
    <w:rsid w:val="00851CD8"/>
    <w:rsid w:val="00851E4C"/>
    <w:rsid w:val="00852343"/>
    <w:rsid w:val="00852732"/>
    <w:rsid w:val="00853654"/>
    <w:rsid w:val="00853825"/>
    <w:rsid w:val="00854619"/>
    <w:rsid w:val="0085503C"/>
    <w:rsid w:val="008551F4"/>
    <w:rsid w:val="00855622"/>
    <w:rsid w:val="00856445"/>
    <w:rsid w:val="00856BE3"/>
    <w:rsid w:val="0085746D"/>
    <w:rsid w:val="0086017E"/>
    <w:rsid w:val="0086045B"/>
    <w:rsid w:val="00860541"/>
    <w:rsid w:val="008617DB"/>
    <w:rsid w:val="00862E90"/>
    <w:rsid w:val="00863792"/>
    <w:rsid w:val="00864A7C"/>
    <w:rsid w:val="00864CB8"/>
    <w:rsid w:val="008657A4"/>
    <w:rsid w:val="00865C49"/>
    <w:rsid w:val="00865DF4"/>
    <w:rsid w:val="00866E98"/>
    <w:rsid w:val="00867330"/>
    <w:rsid w:val="008676BA"/>
    <w:rsid w:val="00867779"/>
    <w:rsid w:val="00870E63"/>
    <w:rsid w:val="00872762"/>
    <w:rsid w:val="0087289C"/>
    <w:rsid w:val="0087316C"/>
    <w:rsid w:val="00873691"/>
    <w:rsid w:val="00873C2F"/>
    <w:rsid w:val="0087543F"/>
    <w:rsid w:val="00875F91"/>
    <w:rsid w:val="0087619E"/>
    <w:rsid w:val="0087638C"/>
    <w:rsid w:val="008767FB"/>
    <w:rsid w:val="00876CCB"/>
    <w:rsid w:val="00876E03"/>
    <w:rsid w:val="00877AE2"/>
    <w:rsid w:val="00877E2C"/>
    <w:rsid w:val="0088001D"/>
    <w:rsid w:val="00880055"/>
    <w:rsid w:val="008802B2"/>
    <w:rsid w:val="00880773"/>
    <w:rsid w:val="00880841"/>
    <w:rsid w:val="00881070"/>
    <w:rsid w:val="00881A27"/>
    <w:rsid w:val="00881AFE"/>
    <w:rsid w:val="00881E35"/>
    <w:rsid w:val="00881F8C"/>
    <w:rsid w:val="008830A3"/>
    <w:rsid w:val="00883545"/>
    <w:rsid w:val="00883988"/>
    <w:rsid w:val="008839E9"/>
    <w:rsid w:val="00884C00"/>
    <w:rsid w:val="0088552F"/>
    <w:rsid w:val="00886062"/>
    <w:rsid w:val="00886918"/>
    <w:rsid w:val="00886B91"/>
    <w:rsid w:val="00886C4A"/>
    <w:rsid w:val="00886D26"/>
    <w:rsid w:val="00886DE0"/>
    <w:rsid w:val="00887420"/>
    <w:rsid w:val="00887D1A"/>
    <w:rsid w:val="00890C44"/>
    <w:rsid w:val="00890E9D"/>
    <w:rsid w:val="00890EFE"/>
    <w:rsid w:val="008911AE"/>
    <w:rsid w:val="0089179B"/>
    <w:rsid w:val="00892053"/>
    <w:rsid w:val="008923FF"/>
    <w:rsid w:val="00892417"/>
    <w:rsid w:val="008926E4"/>
    <w:rsid w:val="008929B7"/>
    <w:rsid w:val="008938D2"/>
    <w:rsid w:val="00893CC4"/>
    <w:rsid w:val="00894218"/>
    <w:rsid w:val="0089454D"/>
    <w:rsid w:val="008949E1"/>
    <w:rsid w:val="00895008"/>
    <w:rsid w:val="00895563"/>
    <w:rsid w:val="00895889"/>
    <w:rsid w:val="00896196"/>
    <w:rsid w:val="008963F5"/>
    <w:rsid w:val="00896FAE"/>
    <w:rsid w:val="00897F04"/>
    <w:rsid w:val="008A0B1A"/>
    <w:rsid w:val="008A0DA5"/>
    <w:rsid w:val="008A0FE0"/>
    <w:rsid w:val="008A14AA"/>
    <w:rsid w:val="008A1B23"/>
    <w:rsid w:val="008A2472"/>
    <w:rsid w:val="008A2694"/>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6813"/>
    <w:rsid w:val="008A758E"/>
    <w:rsid w:val="008A7B98"/>
    <w:rsid w:val="008A7C9E"/>
    <w:rsid w:val="008A7ED9"/>
    <w:rsid w:val="008B0913"/>
    <w:rsid w:val="008B0BB9"/>
    <w:rsid w:val="008B138E"/>
    <w:rsid w:val="008B13CE"/>
    <w:rsid w:val="008B181E"/>
    <w:rsid w:val="008B21B2"/>
    <w:rsid w:val="008B27BD"/>
    <w:rsid w:val="008B2971"/>
    <w:rsid w:val="008B3329"/>
    <w:rsid w:val="008B3C70"/>
    <w:rsid w:val="008B4F5B"/>
    <w:rsid w:val="008B50C1"/>
    <w:rsid w:val="008B5488"/>
    <w:rsid w:val="008B598B"/>
    <w:rsid w:val="008B5CED"/>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8D8"/>
    <w:rsid w:val="008C3D5E"/>
    <w:rsid w:val="008C3E85"/>
    <w:rsid w:val="008C5F50"/>
    <w:rsid w:val="008C5FEC"/>
    <w:rsid w:val="008C6A57"/>
    <w:rsid w:val="008C6C8B"/>
    <w:rsid w:val="008C7330"/>
    <w:rsid w:val="008C7F6C"/>
    <w:rsid w:val="008D08DF"/>
    <w:rsid w:val="008D18BA"/>
    <w:rsid w:val="008D1FEC"/>
    <w:rsid w:val="008D2998"/>
    <w:rsid w:val="008D2CC2"/>
    <w:rsid w:val="008D333B"/>
    <w:rsid w:val="008D3CB0"/>
    <w:rsid w:val="008D3D0C"/>
    <w:rsid w:val="008D438B"/>
    <w:rsid w:val="008D4E4B"/>
    <w:rsid w:val="008D52A0"/>
    <w:rsid w:val="008D7144"/>
    <w:rsid w:val="008D7517"/>
    <w:rsid w:val="008D7880"/>
    <w:rsid w:val="008D799A"/>
    <w:rsid w:val="008D7B34"/>
    <w:rsid w:val="008E05FD"/>
    <w:rsid w:val="008E1072"/>
    <w:rsid w:val="008E16B3"/>
    <w:rsid w:val="008E1BF9"/>
    <w:rsid w:val="008E1D7E"/>
    <w:rsid w:val="008E2DDD"/>
    <w:rsid w:val="008E2EEB"/>
    <w:rsid w:val="008E3A55"/>
    <w:rsid w:val="008E3E88"/>
    <w:rsid w:val="008E4DF4"/>
    <w:rsid w:val="008E56CA"/>
    <w:rsid w:val="008E625E"/>
    <w:rsid w:val="008E6BE3"/>
    <w:rsid w:val="008E6C57"/>
    <w:rsid w:val="008E6E33"/>
    <w:rsid w:val="008F04D1"/>
    <w:rsid w:val="008F0529"/>
    <w:rsid w:val="008F077A"/>
    <w:rsid w:val="008F0F57"/>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64E8"/>
    <w:rsid w:val="008F6910"/>
    <w:rsid w:val="008F69B3"/>
    <w:rsid w:val="008F69D5"/>
    <w:rsid w:val="008F6F95"/>
    <w:rsid w:val="008F7593"/>
    <w:rsid w:val="008F7B47"/>
    <w:rsid w:val="008F7F25"/>
    <w:rsid w:val="00900F77"/>
    <w:rsid w:val="0090188C"/>
    <w:rsid w:val="00901997"/>
    <w:rsid w:val="00901E5E"/>
    <w:rsid w:val="00902034"/>
    <w:rsid w:val="0090275B"/>
    <w:rsid w:val="00902D1E"/>
    <w:rsid w:val="0090355E"/>
    <w:rsid w:val="009056B3"/>
    <w:rsid w:val="00906237"/>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4347"/>
    <w:rsid w:val="00914F3C"/>
    <w:rsid w:val="009151CA"/>
    <w:rsid w:val="00915926"/>
    <w:rsid w:val="009166B2"/>
    <w:rsid w:val="009169F2"/>
    <w:rsid w:val="0091771A"/>
    <w:rsid w:val="009177D7"/>
    <w:rsid w:val="009200F2"/>
    <w:rsid w:val="00920351"/>
    <w:rsid w:val="0092057A"/>
    <w:rsid w:val="00921365"/>
    <w:rsid w:val="00921728"/>
    <w:rsid w:val="00921DA9"/>
    <w:rsid w:val="0092212D"/>
    <w:rsid w:val="009231E3"/>
    <w:rsid w:val="009232AE"/>
    <w:rsid w:val="00923F63"/>
    <w:rsid w:val="009246BD"/>
    <w:rsid w:val="009251E9"/>
    <w:rsid w:val="00925454"/>
    <w:rsid w:val="009257E5"/>
    <w:rsid w:val="00925C1C"/>
    <w:rsid w:val="009263D4"/>
    <w:rsid w:val="00926712"/>
    <w:rsid w:val="00926824"/>
    <w:rsid w:val="00926B08"/>
    <w:rsid w:val="00927022"/>
    <w:rsid w:val="00927124"/>
    <w:rsid w:val="00927629"/>
    <w:rsid w:val="00927635"/>
    <w:rsid w:val="00930CE8"/>
    <w:rsid w:val="009311C8"/>
    <w:rsid w:val="00931422"/>
    <w:rsid w:val="009316F0"/>
    <w:rsid w:val="009321C1"/>
    <w:rsid w:val="009327E6"/>
    <w:rsid w:val="00932A6F"/>
    <w:rsid w:val="00933FB4"/>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535"/>
    <w:rsid w:val="009508AD"/>
    <w:rsid w:val="009508FC"/>
    <w:rsid w:val="00950AF6"/>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7DF"/>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DD3"/>
    <w:rsid w:val="00962E6D"/>
    <w:rsid w:val="0096315D"/>
    <w:rsid w:val="009639B6"/>
    <w:rsid w:val="00963BD8"/>
    <w:rsid w:val="00963F57"/>
    <w:rsid w:val="00964167"/>
    <w:rsid w:val="0096418D"/>
    <w:rsid w:val="00964295"/>
    <w:rsid w:val="009648FB"/>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BC9"/>
    <w:rsid w:val="00972CE3"/>
    <w:rsid w:val="009731A3"/>
    <w:rsid w:val="0097449B"/>
    <w:rsid w:val="00974A08"/>
    <w:rsid w:val="00975A90"/>
    <w:rsid w:val="00975FA1"/>
    <w:rsid w:val="00976158"/>
    <w:rsid w:val="009762D5"/>
    <w:rsid w:val="00976352"/>
    <w:rsid w:val="0097692C"/>
    <w:rsid w:val="00976E09"/>
    <w:rsid w:val="0097708E"/>
    <w:rsid w:val="0097724C"/>
    <w:rsid w:val="009778FF"/>
    <w:rsid w:val="00977D7F"/>
    <w:rsid w:val="00980D1C"/>
    <w:rsid w:val="009812B2"/>
    <w:rsid w:val="009814E7"/>
    <w:rsid w:val="00981B97"/>
    <w:rsid w:val="009820CC"/>
    <w:rsid w:val="009820F7"/>
    <w:rsid w:val="00982293"/>
    <w:rsid w:val="00982A0A"/>
    <w:rsid w:val="00982BB0"/>
    <w:rsid w:val="00982C46"/>
    <w:rsid w:val="00982D83"/>
    <w:rsid w:val="0098338C"/>
    <w:rsid w:val="009833F5"/>
    <w:rsid w:val="0098344F"/>
    <w:rsid w:val="009835AA"/>
    <w:rsid w:val="009835BD"/>
    <w:rsid w:val="00983C09"/>
    <w:rsid w:val="009849E6"/>
    <w:rsid w:val="00985221"/>
    <w:rsid w:val="0098630F"/>
    <w:rsid w:val="009878C8"/>
    <w:rsid w:val="00987E10"/>
    <w:rsid w:val="00990409"/>
    <w:rsid w:val="00991894"/>
    <w:rsid w:val="009919EA"/>
    <w:rsid w:val="00991C95"/>
    <w:rsid w:val="009922BD"/>
    <w:rsid w:val="00992533"/>
    <w:rsid w:val="00992913"/>
    <w:rsid w:val="0099392D"/>
    <w:rsid w:val="00993B1C"/>
    <w:rsid w:val="00993D63"/>
    <w:rsid w:val="00993F73"/>
    <w:rsid w:val="009947DF"/>
    <w:rsid w:val="00994A64"/>
    <w:rsid w:val="00995737"/>
    <w:rsid w:val="009965BB"/>
    <w:rsid w:val="009969C3"/>
    <w:rsid w:val="00997328"/>
    <w:rsid w:val="00997757"/>
    <w:rsid w:val="00997846"/>
    <w:rsid w:val="009A14E1"/>
    <w:rsid w:val="009A202A"/>
    <w:rsid w:val="009A245F"/>
    <w:rsid w:val="009A27AF"/>
    <w:rsid w:val="009A2BF4"/>
    <w:rsid w:val="009A398D"/>
    <w:rsid w:val="009A40CF"/>
    <w:rsid w:val="009A41AC"/>
    <w:rsid w:val="009A42F5"/>
    <w:rsid w:val="009A493F"/>
    <w:rsid w:val="009A4DE5"/>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E7"/>
    <w:rsid w:val="009B4878"/>
    <w:rsid w:val="009B654E"/>
    <w:rsid w:val="009B6820"/>
    <w:rsid w:val="009C0196"/>
    <w:rsid w:val="009C04CC"/>
    <w:rsid w:val="009C05B0"/>
    <w:rsid w:val="009C1A4E"/>
    <w:rsid w:val="009C3896"/>
    <w:rsid w:val="009C39A9"/>
    <w:rsid w:val="009C44A0"/>
    <w:rsid w:val="009C50EB"/>
    <w:rsid w:val="009C524D"/>
    <w:rsid w:val="009C54B3"/>
    <w:rsid w:val="009C5A51"/>
    <w:rsid w:val="009C5A5C"/>
    <w:rsid w:val="009C6075"/>
    <w:rsid w:val="009C61F2"/>
    <w:rsid w:val="009C648B"/>
    <w:rsid w:val="009C68FE"/>
    <w:rsid w:val="009C7516"/>
    <w:rsid w:val="009C7A6E"/>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626E"/>
    <w:rsid w:val="009D6558"/>
    <w:rsid w:val="009D6788"/>
    <w:rsid w:val="009D6D61"/>
    <w:rsid w:val="009D7051"/>
    <w:rsid w:val="009D7DDE"/>
    <w:rsid w:val="009E0243"/>
    <w:rsid w:val="009E061B"/>
    <w:rsid w:val="009E094E"/>
    <w:rsid w:val="009E1281"/>
    <w:rsid w:val="009E16AE"/>
    <w:rsid w:val="009E1A83"/>
    <w:rsid w:val="009E2495"/>
    <w:rsid w:val="009E24D5"/>
    <w:rsid w:val="009E259A"/>
    <w:rsid w:val="009E25BB"/>
    <w:rsid w:val="009E28A8"/>
    <w:rsid w:val="009E3359"/>
    <w:rsid w:val="009E35E2"/>
    <w:rsid w:val="009E4291"/>
    <w:rsid w:val="009E4FAB"/>
    <w:rsid w:val="009E55FB"/>
    <w:rsid w:val="009E5C5D"/>
    <w:rsid w:val="009E6235"/>
    <w:rsid w:val="009E6472"/>
    <w:rsid w:val="009E6DE4"/>
    <w:rsid w:val="009E6FBC"/>
    <w:rsid w:val="009F0027"/>
    <w:rsid w:val="009F194C"/>
    <w:rsid w:val="009F19B7"/>
    <w:rsid w:val="009F1F0A"/>
    <w:rsid w:val="009F2B01"/>
    <w:rsid w:val="009F3206"/>
    <w:rsid w:val="009F41B0"/>
    <w:rsid w:val="009F4229"/>
    <w:rsid w:val="009F4511"/>
    <w:rsid w:val="009F51E9"/>
    <w:rsid w:val="009F558B"/>
    <w:rsid w:val="009F5F07"/>
    <w:rsid w:val="009F60C0"/>
    <w:rsid w:val="009F7E4E"/>
    <w:rsid w:val="00A003F7"/>
    <w:rsid w:val="00A00840"/>
    <w:rsid w:val="00A0125D"/>
    <w:rsid w:val="00A0132D"/>
    <w:rsid w:val="00A016C7"/>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739"/>
    <w:rsid w:val="00A1095E"/>
    <w:rsid w:val="00A10A30"/>
    <w:rsid w:val="00A10A7F"/>
    <w:rsid w:val="00A11668"/>
    <w:rsid w:val="00A117C4"/>
    <w:rsid w:val="00A11C09"/>
    <w:rsid w:val="00A11FB9"/>
    <w:rsid w:val="00A12035"/>
    <w:rsid w:val="00A12B55"/>
    <w:rsid w:val="00A12EAC"/>
    <w:rsid w:val="00A12EE9"/>
    <w:rsid w:val="00A13CC9"/>
    <w:rsid w:val="00A14067"/>
    <w:rsid w:val="00A1417E"/>
    <w:rsid w:val="00A14A34"/>
    <w:rsid w:val="00A153DC"/>
    <w:rsid w:val="00A15589"/>
    <w:rsid w:val="00A15B1D"/>
    <w:rsid w:val="00A1630D"/>
    <w:rsid w:val="00A16624"/>
    <w:rsid w:val="00A16DFB"/>
    <w:rsid w:val="00A17BD6"/>
    <w:rsid w:val="00A17E1C"/>
    <w:rsid w:val="00A2026C"/>
    <w:rsid w:val="00A205AD"/>
    <w:rsid w:val="00A2068E"/>
    <w:rsid w:val="00A20F60"/>
    <w:rsid w:val="00A2166E"/>
    <w:rsid w:val="00A21809"/>
    <w:rsid w:val="00A21EE7"/>
    <w:rsid w:val="00A2203D"/>
    <w:rsid w:val="00A2205D"/>
    <w:rsid w:val="00A22606"/>
    <w:rsid w:val="00A22CCE"/>
    <w:rsid w:val="00A22D94"/>
    <w:rsid w:val="00A22F4F"/>
    <w:rsid w:val="00A230A4"/>
    <w:rsid w:val="00A230E7"/>
    <w:rsid w:val="00A23891"/>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B02"/>
    <w:rsid w:val="00A32B28"/>
    <w:rsid w:val="00A33176"/>
    <w:rsid w:val="00A34460"/>
    <w:rsid w:val="00A34692"/>
    <w:rsid w:val="00A35394"/>
    <w:rsid w:val="00A353F1"/>
    <w:rsid w:val="00A35AB9"/>
    <w:rsid w:val="00A36035"/>
    <w:rsid w:val="00A363B6"/>
    <w:rsid w:val="00A36698"/>
    <w:rsid w:val="00A367EF"/>
    <w:rsid w:val="00A369E9"/>
    <w:rsid w:val="00A36DE2"/>
    <w:rsid w:val="00A36F95"/>
    <w:rsid w:val="00A379D5"/>
    <w:rsid w:val="00A37CFA"/>
    <w:rsid w:val="00A37FED"/>
    <w:rsid w:val="00A40926"/>
    <w:rsid w:val="00A41CCB"/>
    <w:rsid w:val="00A427B0"/>
    <w:rsid w:val="00A436FD"/>
    <w:rsid w:val="00A43732"/>
    <w:rsid w:val="00A445CC"/>
    <w:rsid w:val="00A4480E"/>
    <w:rsid w:val="00A45316"/>
    <w:rsid w:val="00A453A3"/>
    <w:rsid w:val="00A45AA2"/>
    <w:rsid w:val="00A45ACE"/>
    <w:rsid w:val="00A46883"/>
    <w:rsid w:val="00A4695F"/>
    <w:rsid w:val="00A46D1D"/>
    <w:rsid w:val="00A4701E"/>
    <w:rsid w:val="00A47397"/>
    <w:rsid w:val="00A4781C"/>
    <w:rsid w:val="00A501B1"/>
    <w:rsid w:val="00A50B37"/>
    <w:rsid w:val="00A51E30"/>
    <w:rsid w:val="00A52527"/>
    <w:rsid w:val="00A528AF"/>
    <w:rsid w:val="00A52C91"/>
    <w:rsid w:val="00A52E9D"/>
    <w:rsid w:val="00A52F04"/>
    <w:rsid w:val="00A538F5"/>
    <w:rsid w:val="00A538FD"/>
    <w:rsid w:val="00A53E04"/>
    <w:rsid w:val="00A55D4D"/>
    <w:rsid w:val="00A55E66"/>
    <w:rsid w:val="00A565B2"/>
    <w:rsid w:val="00A568C1"/>
    <w:rsid w:val="00A56942"/>
    <w:rsid w:val="00A569B3"/>
    <w:rsid w:val="00A56BF1"/>
    <w:rsid w:val="00A57787"/>
    <w:rsid w:val="00A57888"/>
    <w:rsid w:val="00A601E6"/>
    <w:rsid w:val="00A606A7"/>
    <w:rsid w:val="00A606F1"/>
    <w:rsid w:val="00A60824"/>
    <w:rsid w:val="00A609E6"/>
    <w:rsid w:val="00A60CAD"/>
    <w:rsid w:val="00A6143A"/>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14E"/>
    <w:rsid w:val="00A67E09"/>
    <w:rsid w:val="00A702B6"/>
    <w:rsid w:val="00A7060A"/>
    <w:rsid w:val="00A70A1D"/>
    <w:rsid w:val="00A70C46"/>
    <w:rsid w:val="00A712F9"/>
    <w:rsid w:val="00A713E4"/>
    <w:rsid w:val="00A714EA"/>
    <w:rsid w:val="00A71511"/>
    <w:rsid w:val="00A718DB"/>
    <w:rsid w:val="00A72342"/>
    <w:rsid w:val="00A728DF"/>
    <w:rsid w:val="00A72B0F"/>
    <w:rsid w:val="00A73E37"/>
    <w:rsid w:val="00A74085"/>
    <w:rsid w:val="00A74DBF"/>
    <w:rsid w:val="00A757F5"/>
    <w:rsid w:val="00A75983"/>
    <w:rsid w:val="00A75A4C"/>
    <w:rsid w:val="00A7653B"/>
    <w:rsid w:val="00A76C0B"/>
    <w:rsid w:val="00A76D36"/>
    <w:rsid w:val="00A77378"/>
    <w:rsid w:val="00A77544"/>
    <w:rsid w:val="00A779B7"/>
    <w:rsid w:val="00A77A48"/>
    <w:rsid w:val="00A801D5"/>
    <w:rsid w:val="00A80D09"/>
    <w:rsid w:val="00A80D0D"/>
    <w:rsid w:val="00A81B75"/>
    <w:rsid w:val="00A829FD"/>
    <w:rsid w:val="00A83632"/>
    <w:rsid w:val="00A84538"/>
    <w:rsid w:val="00A84690"/>
    <w:rsid w:val="00A8470F"/>
    <w:rsid w:val="00A85267"/>
    <w:rsid w:val="00A85850"/>
    <w:rsid w:val="00A85A8D"/>
    <w:rsid w:val="00A85CD3"/>
    <w:rsid w:val="00A87903"/>
    <w:rsid w:val="00A87F7C"/>
    <w:rsid w:val="00A902EA"/>
    <w:rsid w:val="00A91887"/>
    <w:rsid w:val="00A9203D"/>
    <w:rsid w:val="00A923A1"/>
    <w:rsid w:val="00A924CB"/>
    <w:rsid w:val="00A92563"/>
    <w:rsid w:val="00A92E4D"/>
    <w:rsid w:val="00A93159"/>
    <w:rsid w:val="00A933E8"/>
    <w:rsid w:val="00A93893"/>
    <w:rsid w:val="00A955CB"/>
    <w:rsid w:val="00A9613A"/>
    <w:rsid w:val="00A96D98"/>
    <w:rsid w:val="00A971DC"/>
    <w:rsid w:val="00A97445"/>
    <w:rsid w:val="00AA0878"/>
    <w:rsid w:val="00AA103E"/>
    <w:rsid w:val="00AA1732"/>
    <w:rsid w:val="00AA18E7"/>
    <w:rsid w:val="00AA1A54"/>
    <w:rsid w:val="00AA252A"/>
    <w:rsid w:val="00AA2A2E"/>
    <w:rsid w:val="00AA369D"/>
    <w:rsid w:val="00AA405A"/>
    <w:rsid w:val="00AA451F"/>
    <w:rsid w:val="00AA46C8"/>
    <w:rsid w:val="00AA47D5"/>
    <w:rsid w:val="00AA4962"/>
    <w:rsid w:val="00AA4DE7"/>
    <w:rsid w:val="00AA555C"/>
    <w:rsid w:val="00AA5701"/>
    <w:rsid w:val="00AA6604"/>
    <w:rsid w:val="00AA7AE2"/>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36"/>
    <w:rsid w:val="00AC7C28"/>
    <w:rsid w:val="00AC7CD6"/>
    <w:rsid w:val="00AD077C"/>
    <w:rsid w:val="00AD07DE"/>
    <w:rsid w:val="00AD0860"/>
    <w:rsid w:val="00AD15B0"/>
    <w:rsid w:val="00AD1FA2"/>
    <w:rsid w:val="00AD2CD6"/>
    <w:rsid w:val="00AD46AE"/>
    <w:rsid w:val="00AD5143"/>
    <w:rsid w:val="00AD5DDE"/>
    <w:rsid w:val="00AD6C44"/>
    <w:rsid w:val="00AD6D84"/>
    <w:rsid w:val="00AD7B9F"/>
    <w:rsid w:val="00AD7BB5"/>
    <w:rsid w:val="00AE0310"/>
    <w:rsid w:val="00AE0E82"/>
    <w:rsid w:val="00AE11AD"/>
    <w:rsid w:val="00AE131D"/>
    <w:rsid w:val="00AE1370"/>
    <w:rsid w:val="00AE1804"/>
    <w:rsid w:val="00AE316A"/>
    <w:rsid w:val="00AE31CE"/>
    <w:rsid w:val="00AE380C"/>
    <w:rsid w:val="00AE3ADB"/>
    <w:rsid w:val="00AE47DF"/>
    <w:rsid w:val="00AE51B4"/>
    <w:rsid w:val="00AE60D2"/>
    <w:rsid w:val="00AE623C"/>
    <w:rsid w:val="00AE6AB7"/>
    <w:rsid w:val="00AE6B18"/>
    <w:rsid w:val="00AE7604"/>
    <w:rsid w:val="00AE7768"/>
    <w:rsid w:val="00AE7973"/>
    <w:rsid w:val="00AE7B23"/>
    <w:rsid w:val="00AF1208"/>
    <w:rsid w:val="00AF167B"/>
    <w:rsid w:val="00AF1904"/>
    <w:rsid w:val="00AF1A49"/>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A8"/>
    <w:rsid w:val="00B11F26"/>
    <w:rsid w:val="00B13E2A"/>
    <w:rsid w:val="00B1523D"/>
    <w:rsid w:val="00B15A80"/>
    <w:rsid w:val="00B15EF5"/>
    <w:rsid w:val="00B160F5"/>
    <w:rsid w:val="00B16212"/>
    <w:rsid w:val="00B16324"/>
    <w:rsid w:val="00B173AF"/>
    <w:rsid w:val="00B17506"/>
    <w:rsid w:val="00B201EA"/>
    <w:rsid w:val="00B203DF"/>
    <w:rsid w:val="00B20BF5"/>
    <w:rsid w:val="00B20CFE"/>
    <w:rsid w:val="00B21086"/>
    <w:rsid w:val="00B21B21"/>
    <w:rsid w:val="00B21E68"/>
    <w:rsid w:val="00B22379"/>
    <w:rsid w:val="00B2276D"/>
    <w:rsid w:val="00B239C5"/>
    <w:rsid w:val="00B23CE8"/>
    <w:rsid w:val="00B24166"/>
    <w:rsid w:val="00B2440C"/>
    <w:rsid w:val="00B2547F"/>
    <w:rsid w:val="00B25680"/>
    <w:rsid w:val="00B25C8C"/>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EA4"/>
    <w:rsid w:val="00B35FA0"/>
    <w:rsid w:val="00B36387"/>
    <w:rsid w:val="00B3680C"/>
    <w:rsid w:val="00B36AD1"/>
    <w:rsid w:val="00B37073"/>
    <w:rsid w:val="00B3751A"/>
    <w:rsid w:val="00B37627"/>
    <w:rsid w:val="00B37826"/>
    <w:rsid w:val="00B378E5"/>
    <w:rsid w:val="00B37C7B"/>
    <w:rsid w:val="00B40159"/>
    <w:rsid w:val="00B40186"/>
    <w:rsid w:val="00B40518"/>
    <w:rsid w:val="00B406B2"/>
    <w:rsid w:val="00B40E06"/>
    <w:rsid w:val="00B40FAF"/>
    <w:rsid w:val="00B41DCF"/>
    <w:rsid w:val="00B42533"/>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E27"/>
    <w:rsid w:val="00B50EAA"/>
    <w:rsid w:val="00B513AA"/>
    <w:rsid w:val="00B517D6"/>
    <w:rsid w:val="00B52500"/>
    <w:rsid w:val="00B52BDB"/>
    <w:rsid w:val="00B53D8D"/>
    <w:rsid w:val="00B53F51"/>
    <w:rsid w:val="00B5452E"/>
    <w:rsid w:val="00B54BC8"/>
    <w:rsid w:val="00B55043"/>
    <w:rsid w:val="00B55485"/>
    <w:rsid w:val="00B557FF"/>
    <w:rsid w:val="00B55C96"/>
    <w:rsid w:val="00B560C6"/>
    <w:rsid w:val="00B561A0"/>
    <w:rsid w:val="00B56BED"/>
    <w:rsid w:val="00B56C24"/>
    <w:rsid w:val="00B56CC0"/>
    <w:rsid w:val="00B57BD0"/>
    <w:rsid w:val="00B57DE4"/>
    <w:rsid w:val="00B57E53"/>
    <w:rsid w:val="00B615B2"/>
    <w:rsid w:val="00B61CDC"/>
    <w:rsid w:val="00B61EBC"/>
    <w:rsid w:val="00B622B9"/>
    <w:rsid w:val="00B62430"/>
    <w:rsid w:val="00B63AD8"/>
    <w:rsid w:val="00B64642"/>
    <w:rsid w:val="00B64A9B"/>
    <w:rsid w:val="00B65708"/>
    <w:rsid w:val="00B6578C"/>
    <w:rsid w:val="00B65CBD"/>
    <w:rsid w:val="00B660B2"/>
    <w:rsid w:val="00B661E9"/>
    <w:rsid w:val="00B6722E"/>
    <w:rsid w:val="00B674DD"/>
    <w:rsid w:val="00B67AE5"/>
    <w:rsid w:val="00B67D25"/>
    <w:rsid w:val="00B67D86"/>
    <w:rsid w:val="00B67E53"/>
    <w:rsid w:val="00B70CC2"/>
    <w:rsid w:val="00B7172D"/>
    <w:rsid w:val="00B720DC"/>
    <w:rsid w:val="00B724B5"/>
    <w:rsid w:val="00B72AE5"/>
    <w:rsid w:val="00B732C4"/>
    <w:rsid w:val="00B7351E"/>
    <w:rsid w:val="00B73E37"/>
    <w:rsid w:val="00B7437A"/>
    <w:rsid w:val="00B74BF2"/>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FD8"/>
    <w:rsid w:val="00B927F1"/>
    <w:rsid w:val="00B92AC3"/>
    <w:rsid w:val="00B934F7"/>
    <w:rsid w:val="00B9352C"/>
    <w:rsid w:val="00B943A5"/>
    <w:rsid w:val="00B94B11"/>
    <w:rsid w:val="00B94C0A"/>
    <w:rsid w:val="00B94EE3"/>
    <w:rsid w:val="00B955EB"/>
    <w:rsid w:val="00B964A1"/>
    <w:rsid w:val="00B97EA2"/>
    <w:rsid w:val="00B97F1E"/>
    <w:rsid w:val="00BA09EB"/>
    <w:rsid w:val="00BA110E"/>
    <w:rsid w:val="00BA127E"/>
    <w:rsid w:val="00BA15BA"/>
    <w:rsid w:val="00BA1A64"/>
    <w:rsid w:val="00BA221A"/>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C8F"/>
    <w:rsid w:val="00BA72B1"/>
    <w:rsid w:val="00BB015C"/>
    <w:rsid w:val="00BB0AE8"/>
    <w:rsid w:val="00BB0DEA"/>
    <w:rsid w:val="00BB1049"/>
    <w:rsid w:val="00BB16F1"/>
    <w:rsid w:val="00BB18D3"/>
    <w:rsid w:val="00BB1B4B"/>
    <w:rsid w:val="00BB1CBE"/>
    <w:rsid w:val="00BB207D"/>
    <w:rsid w:val="00BB2263"/>
    <w:rsid w:val="00BB2891"/>
    <w:rsid w:val="00BB31D8"/>
    <w:rsid w:val="00BB3303"/>
    <w:rsid w:val="00BB374F"/>
    <w:rsid w:val="00BB37F4"/>
    <w:rsid w:val="00BB3C8A"/>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230C"/>
    <w:rsid w:val="00BC3153"/>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BDD"/>
    <w:rsid w:val="00BE0107"/>
    <w:rsid w:val="00BE0487"/>
    <w:rsid w:val="00BE0B9D"/>
    <w:rsid w:val="00BE0C81"/>
    <w:rsid w:val="00BE0F44"/>
    <w:rsid w:val="00BE108E"/>
    <w:rsid w:val="00BE11E5"/>
    <w:rsid w:val="00BE1269"/>
    <w:rsid w:val="00BE14BA"/>
    <w:rsid w:val="00BE2736"/>
    <w:rsid w:val="00BE2782"/>
    <w:rsid w:val="00BE2F74"/>
    <w:rsid w:val="00BE38A9"/>
    <w:rsid w:val="00BE3B03"/>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41CA"/>
    <w:rsid w:val="00BF4537"/>
    <w:rsid w:val="00BF48E5"/>
    <w:rsid w:val="00BF4B97"/>
    <w:rsid w:val="00BF5FE7"/>
    <w:rsid w:val="00BF653F"/>
    <w:rsid w:val="00BF6689"/>
    <w:rsid w:val="00BF6B08"/>
    <w:rsid w:val="00BF732B"/>
    <w:rsid w:val="00C003E5"/>
    <w:rsid w:val="00C00C4C"/>
    <w:rsid w:val="00C00E89"/>
    <w:rsid w:val="00C00FB6"/>
    <w:rsid w:val="00C013E8"/>
    <w:rsid w:val="00C01AAD"/>
    <w:rsid w:val="00C02316"/>
    <w:rsid w:val="00C02324"/>
    <w:rsid w:val="00C0268F"/>
    <w:rsid w:val="00C02762"/>
    <w:rsid w:val="00C02ABC"/>
    <w:rsid w:val="00C02FBE"/>
    <w:rsid w:val="00C042CF"/>
    <w:rsid w:val="00C042DC"/>
    <w:rsid w:val="00C04333"/>
    <w:rsid w:val="00C04AEE"/>
    <w:rsid w:val="00C04BC6"/>
    <w:rsid w:val="00C04F62"/>
    <w:rsid w:val="00C051B7"/>
    <w:rsid w:val="00C05978"/>
    <w:rsid w:val="00C069B7"/>
    <w:rsid w:val="00C07247"/>
    <w:rsid w:val="00C077EE"/>
    <w:rsid w:val="00C108B7"/>
    <w:rsid w:val="00C10F6E"/>
    <w:rsid w:val="00C11B21"/>
    <w:rsid w:val="00C12229"/>
    <w:rsid w:val="00C127B5"/>
    <w:rsid w:val="00C12933"/>
    <w:rsid w:val="00C13B3E"/>
    <w:rsid w:val="00C13CC3"/>
    <w:rsid w:val="00C140FC"/>
    <w:rsid w:val="00C149AF"/>
    <w:rsid w:val="00C14BF7"/>
    <w:rsid w:val="00C14ED4"/>
    <w:rsid w:val="00C1553D"/>
    <w:rsid w:val="00C15C28"/>
    <w:rsid w:val="00C15C5B"/>
    <w:rsid w:val="00C1678C"/>
    <w:rsid w:val="00C17002"/>
    <w:rsid w:val="00C171E5"/>
    <w:rsid w:val="00C176E7"/>
    <w:rsid w:val="00C1787F"/>
    <w:rsid w:val="00C200AD"/>
    <w:rsid w:val="00C202C6"/>
    <w:rsid w:val="00C207C1"/>
    <w:rsid w:val="00C209DE"/>
    <w:rsid w:val="00C20CB3"/>
    <w:rsid w:val="00C21193"/>
    <w:rsid w:val="00C213AD"/>
    <w:rsid w:val="00C2162A"/>
    <w:rsid w:val="00C21788"/>
    <w:rsid w:val="00C23624"/>
    <w:rsid w:val="00C238EB"/>
    <w:rsid w:val="00C23A60"/>
    <w:rsid w:val="00C23D7D"/>
    <w:rsid w:val="00C248DA"/>
    <w:rsid w:val="00C24EDE"/>
    <w:rsid w:val="00C24FBA"/>
    <w:rsid w:val="00C253C2"/>
    <w:rsid w:val="00C253C8"/>
    <w:rsid w:val="00C2543C"/>
    <w:rsid w:val="00C256F0"/>
    <w:rsid w:val="00C2667B"/>
    <w:rsid w:val="00C26DB8"/>
    <w:rsid w:val="00C26E63"/>
    <w:rsid w:val="00C26FF0"/>
    <w:rsid w:val="00C2755A"/>
    <w:rsid w:val="00C2774F"/>
    <w:rsid w:val="00C3017D"/>
    <w:rsid w:val="00C304BB"/>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09"/>
    <w:rsid w:val="00C35D6B"/>
    <w:rsid w:val="00C35E2A"/>
    <w:rsid w:val="00C36709"/>
    <w:rsid w:val="00C40062"/>
    <w:rsid w:val="00C401CA"/>
    <w:rsid w:val="00C40662"/>
    <w:rsid w:val="00C409BF"/>
    <w:rsid w:val="00C41936"/>
    <w:rsid w:val="00C41C08"/>
    <w:rsid w:val="00C41C99"/>
    <w:rsid w:val="00C41D0E"/>
    <w:rsid w:val="00C4214D"/>
    <w:rsid w:val="00C4269F"/>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F24"/>
    <w:rsid w:val="00C52C04"/>
    <w:rsid w:val="00C53046"/>
    <w:rsid w:val="00C540EA"/>
    <w:rsid w:val="00C541DD"/>
    <w:rsid w:val="00C54387"/>
    <w:rsid w:val="00C54435"/>
    <w:rsid w:val="00C54745"/>
    <w:rsid w:val="00C555CD"/>
    <w:rsid w:val="00C55D8A"/>
    <w:rsid w:val="00C560CB"/>
    <w:rsid w:val="00C56DBF"/>
    <w:rsid w:val="00C56F22"/>
    <w:rsid w:val="00C56F97"/>
    <w:rsid w:val="00C578B0"/>
    <w:rsid w:val="00C57EBF"/>
    <w:rsid w:val="00C57F82"/>
    <w:rsid w:val="00C60322"/>
    <w:rsid w:val="00C60CF8"/>
    <w:rsid w:val="00C60DCE"/>
    <w:rsid w:val="00C622D1"/>
    <w:rsid w:val="00C624AC"/>
    <w:rsid w:val="00C6285F"/>
    <w:rsid w:val="00C632E5"/>
    <w:rsid w:val="00C6375E"/>
    <w:rsid w:val="00C63FF4"/>
    <w:rsid w:val="00C6408A"/>
    <w:rsid w:val="00C642EC"/>
    <w:rsid w:val="00C64574"/>
    <w:rsid w:val="00C649AF"/>
    <w:rsid w:val="00C64D86"/>
    <w:rsid w:val="00C64EF1"/>
    <w:rsid w:val="00C650AB"/>
    <w:rsid w:val="00C651D8"/>
    <w:rsid w:val="00C6524C"/>
    <w:rsid w:val="00C65907"/>
    <w:rsid w:val="00C65C76"/>
    <w:rsid w:val="00C65DBA"/>
    <w:rsid w:val="00C66063"/>
    <w:rsid w:val="00C663F6"/>
    <w:rsid w:val="00C6668F"/>
    <w:rsid w:val="00C668BD"/>
    <w:rsid w:val="00C674C7"/>
    <w:rsid w:val="00C675F7"/>
    <w:rsid w:val="00C679FA"/>
    <w:rsid w:val="00C67BA1"/>
    <w:rsid w:val="00C67C15"/>
    <w:rsid w:val="00C67F37"/>
    <w:rsid w:val="00C7005E"/>
    <w:rsid w:val="00C708A4"/>
    <w:rsid w:val="00C70928"/>
    <w:rsid w:val="00C70A36"/>
    <w:rsid w:val="00C70F08"/>
    <w:rsid w:val="00C7106C"/>
    <w:rsid w:val="00C71AD6"/>
    <w:rsid w:val="00C72199"/>
    <w:rsid w:val="00C72333"/>
    <w:rsid w:val="00C72676"/>
    <w:rsid w:val="00C7274B"/>
    <w:rsid w:val="00C736A5"/>
    <w:rsid w:val="00C738B7"/>
    <w:rsid w:val="00C74363"/>
    <w:rsid w:val="00C74532"/>
    <w:rsid w:val="00C74BAE"/>
    <w:rsid w:val="00C74E13"/>
    <w:rsid w:val="00C7525B"/>
    <w:rsid w:val="00C75880"/>
    <w:rsid w:val="00C75C41"/>
    <w:rsid w:val="00C76263"/>
    <w:rsid w:val="00C76F9A"/>
    <w:rsid w:val="00C7709A"/>
    <w:rsid w:val="00C80B98"/>
    <w:rsid w:val="00C80D51"/>
    <w:rsid w:val="00C81644"/>
    <w:rsid w:val="00C81D24"/>
    <w:rsid w:val="00C8252F"/>
    <w:rsid w:val="00C82C49"/>
    <w:rsid w:val="00C83317"/>
    <w:rsid w:val="00C839D5"/>
    <w:rsid w:val="00C86C9B"/>
    <w:rsid w:val="00C87771"/>
    <w:rsid w:val="00C87C5D"/>
    <w:rsid w:val="00C87E4F"/>
    <w:rsid w:val="00C901AD"/>
    <w:rsid w:val="00C90709"/>
    <w:rsid w:val="00C90733"/>
    <w:rsid w:val="00C9074A"/>
    <w:rsid w:val="00C90757"/>
    <w:rsid w:val="00C90B55"/>
    <w:rsid w:val="00C90B63"/>
    <w:rsid w:val="00C90C55"/>
    <w:rsid w:val="00C92948"/>
    <w:rsid w:val="00C92E85"/>
    <w:rsid w:val="00C934F6"/>
    <w:rsid w:val="00C936E7"/>
    <w:rsid w:val="00C9387C"/>
    <w:rsid w:val="00C93940"/>
    <w:rsid w:val="00C939D4"/>
    <w:rsid w:val="00C93F44"/>
    <w:rsid w:val="00C940AF"/>
    <w:rsid w:val="00C9451A"/>
    <w:rsid w:val="00C95189"/>
    <w:rsid w:val="00C96EEA"/>
    <w:rsid w:val="00C97530"/>
    <w:rsid w:val="00CA0064"/>
    <w:rsid w:val="00CA0C03"/>
    <w:rsid w:val="00CA0EDD"/>
    <w:rsid w:val="00CA11D0"/>
    <w:rsid w:val="00CA128E"/>
    <w:rsid w:val="00CA17EF"/>
    <w:rsid w:val="00CA20D0"/>
    <w:rsid w:val="00CA2514"/>
    <w:rsid w:val="00CA27EA"/>
    <w:rsid w:val="00CA2BB6"/>
    <w:rsid w:val="00CA2BDA"/>
    <w:rsid w:val="00CA308E"/>
    <w:rsid w:val="00CA31C0"/>
    <w:rsid w:val="00CA4BBC"/>
    <w:rsid w:val="00CA59AB"/>
    <w:rsid w:val="00CA5E75"/>
    <w:rsid w:val="00CA6467"/>
    <w:rsid w:val="00CA6522"/>
    <w:rsid w:val="00CA7067"/>
    <w:rsid w:val="00CA72A0"/>
    <w:rsid w:val="00CA78D8"/>
    <w:rsid w:val="00CA7FC0"/>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701"/>
    <w:rsid w:val="00CB4B4E"/>
    <w:rsid w:val="00CB5540"/>
    <w:rsid w:val="00CB601A"/>
    <w:rsid w:val="00CB6563"/>
    <w:rsid w:val="00CB6C95"/>
    <w:rsid w:val="00CB75BB"/>
    <w:rsid w:val="00CB7BD9"/>
    <w:rsid w:val="00CB7CDB"/>
    <w:rsid w:val="00CB7E67"/>
    <w:rsid w:val="00CC00AE"/>
    <w:rsid w:val="00CC035A"/>
    <w:rsid w:val="00CC08AD"/>
    <w:rsid w:val="00CC2036"/>
    <w:rsid w:val="00CC2F3C"/>
    <w:rsid w:val="00CC3915"/>
    <w:rsid w:val="00CC392E"/>
    <w:rsid w:val="00CC3945"/>
    <w:rsid w:val="00CC495D"/>
    <w:rsid w:val="00CC4965"/>
    <w:rsid w:val="00CC4F1C"/>
    <w:rsid w:val="00CC523A"/>
    <w:rsid w:val="00CC5A04"/>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E7F"/>
    <w:rsid w:val="00CD553E"/>
    <w:rsid w:val="00CD5807"/>
    <w:rsid w:val="00CD59AA"/>
    <w:rsid w:val="00CD5CAE"/>
    <w:rsid w:val="00CD6F67"/>
    <w:rsid w:val="00CE03BF"/>
    <w:rsid w:val="00CE0626"/>
    <w:rsid w:val="00CE0627"/>
    <w:rsid w:val="00CE0985"/>
    <w:rsid w:val="00CE0A69"/>
    <w:rsid w:val="00CE1C7B"/>
    <w:rsid w:val="00CE2103"/>
    <w:rsid w:val="00CE22E0"/>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F05D3"/>
    <w:rsid w:val="00CF0711"/>
    <w:rsid w:val="00CF156F"/>
    <w:rsid w:val="00CF17D7"/>
    <w:rsid w:val="00CF1A6B"/>
    <w:rsid w:val="00CF1D33"/>
    <w:rsid w:val="00CF29F1"/>
    <w:rsid w:val="00CF2A15"/>
    <w:rsid w:val="00CF3077"/>
    <w:rsid w:val="00CF3548"/>
    <w:rsid w:val="00CF3CC2"/>
    <w:rsid w:val="00CF44E8"/>
    <w:rsid w:val="00CF47DA"/>
    <w:rsid w:val="00CF4937"/>
    <w:rsid w:val="00CF4F3E"/>
    <w:rsid w:val="00CF5517"/>
    <w:rsid w:val="00CF562C"/>
    <w:rsid w:val="00CF5BAC"/>
    <w:rsid w:val="00CF6828"/>
    <w:rsid w:val="00CF7D05"/>
    <w:rsid w:val="00CF7F19"/>
    <w:rsid w:val="00D00777"/>
    <w:rsid w:val="00D00B9F"/>
    <w:rsid w:val="00D00E15"/>
    <w:rsid w:val="00D00F60"/>
    <w:rsid w:val="00D01074"/>
    <w:rsid w:val="00D0113E"/>
    <w:rsid w:val="00D012FC"/>
    <w:rsid w:val="00D017D3"/>
    <w:rsid w:val="00D01BF2"/>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926"/>
    <w:rsid w:val="00D10A4F"/>
    <w:rsid w:val="00D10C80"/>
    <w:rsid w:val="00D1163D"/>
    <w:rsid w:val="00D11859"/>
    <w:rsid w:val="00D127F8"/>
    <w:rsid w:val="00D129FE"/>
    <w:rsid w:val="00D132DF"/>
    <w:rsid w:val="00D133B8"/>
    <w:rsid w:val="00D13630"/>
    <w:rsid w:val="00D1379F"/>
    <w:rsid w:val="00D137F2"/>
    <w:rsid w:val="00D13A0F"/>
    <w:rsid w:val="00D13AB1"/>
    <w:rsid w:val="00D13D3E"/>
    <w:rsid w:val="00D13D7B"/>
    <w:rsid w:val="00D14382"/>
    <w:rsid w:val="00D1461E"/>
    <w:rsid w:val="00D147EA"/>
    <w:rsid w:val="00D14B01"/>
    <w:rsid w:val="00D16338"/>
    <w:rsid w:val="00D16B5A"/>
    <w:rsid w:val="00D17304"/>
    <w:rsid w:val="00D17388"/>
    <w:rsid w:val="00D20888"/>
    <w:rsid w:val="00D20A71"/>
    <w:rsid w:val="00D20AEF"/>
    <w:rsid w:val="00D2102E"/>
    <w:rsid w:val="00D21130"/>
    <w:rsid w:val="00D211DF"/>
    <w:rsid w:val="00D21DDF"/>
    <w:rsid w:val="00D21F71"/>
    <w:rsid w:val="00D23209"/>
    <w:rsid w:val="00D23268"/>
    <w:rsid w:val="00D23A2C"/>
    <w:rsid w:val="00D23FBC"/>
    <w:rsid w:val="00D24034"/>
    <w:rsid w:val="00D2423F"/>
    <w:rsid w:val="00D24877"/>
    <w:rsid w:val="00D25251"/>
    <w:rsid w:val="00D2582C"/>
    <w:rsid w:val="00D2589C"/>
    <w:rsid w:val="00D259F2"/>
    <w:rsid w:val="00D25AE1"/>
    <w:rsid w:val="00D26849"/>
    <w:rsid w:val="00D26CA5"/>
    <w:rsid w:val="00D26E96"/>
    <w:rsid w:val="00D2710E"/>
    <w:rsid w:val="00D275C9"/>
    <w:rsid w:val="00D278FA"/>
    <w:rsid w:val="00D30057"/>
    <w:rsid w:val="00D31321"/>
    <w:rsid w:val="00D31C2D"/>
    <w:rsid w:val="00D31DE2"/>
    <w:rsid w:val="00D32CDD"/>
    <w:rsid w:val="00D33056"/>
    <w:rsid w:val="00D33087"/>
    <w:rsid w:val="00D3316F"/>
    <w:rsid w:val="00D336C7"/>
    <w:rsid w:val="00D33A09"/>
    <w:rsid w:val="00D33E13"/>
    <w:rsid w:val="00D33EC7"/>
    <w:rsid w:val="00D3408D"/>
    <w:rsid w:val="00D34583"/>
    <w:rsid w:val="00D34A81"/>
    <w:rsid w:val="00D35C19"/>
    <w:rsid w:val="00D36685"/>
    <w:rsid w:val="00D36862"/>
    <w:rsid w:val="00D3704B"/>
    <w:rsid w:val="00D37762"/>
    <w:rsid w:val="00D37882"/>
    <w:rsid w:val="00D37C0F"/>
    <w:rsid w:val="00D4000F"/>
    <w:rsid w:val="00D4027B"/>
    <w:rsid w:val="00D407CB"/>
    <w:rsid w:val="00D40AAE"/>
    <w:rsid w:val="00D41D7B"/>
    <w:rsid w:val="00D424B2"/>
    <w:rsid w:val="00D4259C"/>
    <w:rsid w:val="00D42A0C"/>
    <w:rsid w:val="00D43158"/>
    <w:rsid w:val="00D43466"/>
    <w:rsid w:val="00D43A9D"/>
    <w:rsid w:val="00D43F8B"/>
    <w:rsid w:val="00D445F0"/>
    <w:rsid w:val="00D448FD"/>
    <w:rsid w:val="00D44CC1"/>
    <w:rsid w:val="00D456D0"/>
    <w:rsid w:val="00D45D9C"/>
    <w:rsid w:val="00D460BA"/>
    <w:rsid w:val="00D4620A"/>
    <w:rsid w:val="00D4666A"/>
    <w:rsid w:val="00D46B66"/>
    <w:rsid w:val="00D46FD7"/>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469C"/>
    <w:rsid w:val="00D5550B"/>
    <w:rsid w:val="00D5628C"/>
    <w:rsid w:val="00D568A5"/>
    <w:rsid w:val="00D60136"/>
    <w:rsid w:val="00D6037F"/>
    <w:rsid w:val="00D60549"/>
    <w:rsid w:val="00D60588"/>
    <w:rsid w:val="00D61159"/>
    <w:rsid w:val="00D61A4E"/>
    <w:rsid w:val="00D61E2F"/>
    <w:rsid w:val="00D62390"/>
    <w:rsid w:val="00D624CA"/>
    <w:rsid w:val="00D62BF1"/>
    <w:rsid w:val="00D63003"/>
    <w:rsid w:val="00D63222"/>
    <w:rsid w:val="00D644B9"/>
    <w:rsid w:val="00D646E3"/>
    <w:rsid w:val="00D64789"/>
    <w:rsid w:val="00D64FB9"/>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A2D"/>
    <w:rsid w:val="00D71F50"/>
    <w:rsid w:val="00D71FE2"/>
    <w:rsid w:val="00D7230A"/>
    <w:rsid w:val="00D72C9B"/>
    <w:rsid w:val="00D73A4F"/>
    <w:rsid w:val="00D7467B"/>
    <w:rsid w:val="00D748DB"/>
    <w:rsid w:val="00D7580F"/>
    <w:rsid w:val="00D75838"/>
    <w:rsid w:val="00D758C6"/>
    <w:rsid w:val="00D75F02"/>
    <w:rsid w:val="00D7621C"/>
    <w:rsid w:val="00D76ABA"/>
    <w:rsid w:val="00D76E2B"/>
    <w:rsid w:val="00D772C8"/>
    <w:rsid w:val="00D77485"/>
    <w:rsid w:val="00D774BC"/>
    <w:rsid w:val="00D7753E"/>
    <w:rsid w:val="00D7784C"/>
    <w:rsid w:val="00D80C71"/>
    <w:rsid w:val="00D80E6C"/>
    <w:rsid w:val="00D813C1"/>
    <w:rsid w:val="00D81C5D"/>
    <w:rsid w:val="00D8214D"/>
    <w:rsid w:val="00D824F7"/>
    <w:rsid w:val="00D83222"/>
    <w:rsid w:val="00D83280"/>
    <w:rsid w:val="00D84274"/>
    <w:rsid w:val="00D843A8"/>
    <w:rsid w:val="00D84B86"/>
    <w:rsid w:val="00D84BB2"/>
    <w:rsid w:val="00D857B6"/>
    <w:rsid w:val="00D860E3"/>
    <w:rsid w:val="00D86AF4"/>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07F"/>
    <w:rsid w:val="00DA035D"/>
    <w:rsid w:val="00DA111C"/>
    <w:rsid w:val="00DA1CDE"/>
    <w:rsid w:val="00DA1E52"/>
    <w:rsid w:val="00DA1F25"/>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41D"/>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1168"/>
    <w:rsid w:val="00DD1303"/>
    <w:rsid w:val="00DD1494"/>
    <w:rsid w:val="00DD1679"/>
    <w:rsid w:val="00DD16ED"/>
    <w:rsid w:val="00DD190F"/>
    <w:rsid w:val="00DD1AB9"/>
    <w:rsid w:val="00DD2437"/>
    <w:rsid w:val="00DD31D3"/>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5C7"/>
    <w:rsid w:val="00DD7977"/>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B5E"/>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57B7"/>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20F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811"/>
    <w:rsid w:val="00E1296A"/>
    <w:rsid w:val="00E139A5"/>
    <w:rsid w:val="00E14FB3"/>
    <w:rsid w:val="00E15349"/>
    <w:rsid w:val="00E155CB"/>
    <w:rsid w:val="00E16648"/>
    <w:rsid w:val="00E168EF"/>
    <w:rsid w:val="00E1723C"/>
    <w:rsid w:val="00E17E14"/>
    <w:rsid w:val="00E20344"/>
    <w:rsid w:val="00E20FD1"/>
    <w:rsid w:val="00E21484"/>
    <w:rsid w:val="00E217F6"/>
    <w:rsid w:val="00E22334"/>
    <w:rsid w:val="00E224F0"/>
    <w:rsid w:val="00E229AC"/>
    <w:rsid w:val="00E23030"/>
    <w:rsid w:val="00E23750"/>
    <w:rsid w:val="00E238AE"/>
    <w:rsid w:val="00E23F94"/>
    <w:rsid w:val="00E249DA"/>
    <w:rsid w:val="00E2513D"/>
    <w:rsid w:val="00E26755"/>
    <w:rsid w:val="00E278E7"/>
    <w:rsid w:val="00E27BD0"/>
    <w:rsid w:val="00E27DDB"/>
    <w:rsid w:val="00E27EAD"/>
    <w:rsid w:val="00E30837"/>
    <w:rsid w:val="00E30CC8"/>
    <w:rsid w:val="00E327E8"/>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172"/>
    <w:rsid w:val="00E36689"/>
    <w:rsid w:val="00E369BD"/>
    <w:rsid w:val="00E36CBB"/>
    <w:rsid w:val="00E36E82"/>
    <w:rsid w:val="00E37DCF"/>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50410"/>
    <w:rsid w:val="00E50818"/>
    <w:rsid w:val="00E50F14"/>
    <w:rsid w:val="00E511B8"/>
    <w:rsid w:val="00E519EB"/>
    <w:rsid w:val="00E51D31"/>
    <w:rsid w:val="00E52C5F"/>
    <w:rsid w:val="00E52E12"/>
    <w:rsid w:val="00E53EA3"/>
    <w:rsid w:val="00E54245"/>
    <w:rsid w:val="00E5442D"/>
    <w:rsid w:val="00E5477B"/>
    <w:rsid w:val="00E54EBD"/>
    <w:rsid w:val="00E54EF5"/>
    <w:rsid w:val="00E559F9"/>
    <w:rsid w:val="00E56CE7"/>
    <w:rsid w:val="00E56E8D"/>
    <w:rsid w:val="00E571DD"/>
    <w:rsid w:val="00E57687"/>
    <w:rsid w:val="00E57753"/>
    <w:rsid w:val="00E5793F"/>
    <w:rsid w:val="00E57CBE"/>
    <w:rsid w:val="00E602DC"/>
    <w:rsid w:val="00E6071F"/>
    <w:rsid w:val="00E60B2E"/>
    <w:rsid w:val="00E60E58"/>
    <w:rsid w:val="00E61291"/>
    <w:rsid w:val="00E623AA"/>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A46"/>
    <w:rsid w:val="00E71284"/>
    <w:rsid w:val="00E715A4"/>
    <w:rsid w:val="00E7180E"/>
    <w:rsid w:val="00E72458"/>
    <w:rsid w:val="00E7249F"/>
    <w:rsid w:val="00E72869"/>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0759"/>
    <w:rsid w:val="00E810FB"/>
    <w:rsid w:val="00E81302"/>
    <w:rsid w:val="00E8193F"/>
    <w:rsid w:val="00E82078"/>
    <w:rsid w:val="00E82902"/>
    <w:rsid w:val="00E82BF6"/>
    <w:rsid w:val="00E82F35"/>
    <w:rsid w:val="00E831E0"/>
    <w:rsid w:val="00E8415A"/>
    <w:rsid w:val="00E845EA"/>
    <w:rsid w:val="00E8482A"/>
    <w:rsid w:val="00E84B0D"/>
    <w:rsid w:val="00E84B4C"/>
    <w:rsid w:val="00E85E95"/>
    <w:rsid w:val="00E87216"/>
    <w:rsid w:val="00E8732E"/>
    <w:rsid w:val="00E8772B"/>
    <w:rsid w:val="00E87B96"/>
    <w:rsid w:val="00E90BFC"/>
    <w:rsid w:val="00E91998"/>
    <w:rsid w:val="00E91A0A"/>
    <w:rsid w:val="00E91C59"/>
    <w:rsid w:val="00E91CA5"/>
    <w:rsid w:val="00E91CB1"/>
    <w:rsid w:val="00E9211B"/>
    <w:rsid w:val="00E9256A"/>
    <w:rsid w:val="00E92906"/>
    <w:rsid w:val="00E9348E"/>
    <w:rsid w:val="00E93BA1"/>
    <w:rsid w:val="00E940F7"/>
    <w:rsid w:val="00E94150"/>
    <w:rsid w:val="00E9522D"/>
    <w:rsid w:val="00E954DC"/>
    <w:rsid w:val="00E9572E"/>
    <w:rsid w:val="00E95757"/>
    <w:rsid w:val="00E95761"/>
    <w:rsid w:val="00E958C1"/>
    <w:rsid w:val="00E95AAF"/>
    <w:rsid w:val="00E95AF6"/>
    <w:rsid w:val="00E95E60"/>
    <w:rsid w:val="00E95F75"/>
    <w:rsid w:val="00E96524"/>
    <w:rsid w:val="00E96B4D"/>
    <w:rsid w:val="00E97C0A"/>
    <w:rsid w:val="00EA015C"/>
    <w:rsid w:val="00EA025A"/>
    <w:rsid w:val="00EA067E"/>
    <w:rsid w:val="00EA0790"/>
    <w:rsid w:val="00EA0C4F"/>
    <w:rsid w:val="00EA1163"/>
    <w:rsid w:val="00EA1828"/>
    <w:rsid w:val="00EA1CD5"/>
    <w:rsid w:val="00EA224B"/>
    <w:rsid w:val="00EA232F"/>
    <w:rsid w:val="00EA23F1"/>
    <w:rsid w:val="00EA27C1"/>
    <w:rsid w:val="00EA2A08"/>
    <w:rsid w:val="00EA2E35"/>
    <w:rsid w:val="00EA32A2"/>
    <w:rsid w:val="00EA32CB"/>
    <w:rsid w:val="00EA3410"/>
    <w:rsid w:val="00EA3B27"/>
    <w:rsid w:val="00EA3CEC"/>
    <w:rsid w:val="00EA4C2C"/>
    <w:rsid w:val="00EA4FE5"/>
    <w:rsid w:val="00EA51D5"/>
    <w:rsid w:val="00EA52BC"/>
    <w:rsid w:val="00EA60EB"/>
    <w:rsid w:val="00EA6807"/>
    <w:rsid w:val="00EA6BA4"/>
    <w:rsid w:val="00EA6D52"/>
    <w:rsid w:val="00EA6EC0"/>
    <w:rsid w:val="00EA7387"/>
    <w:rsid w:val="00EA7467"/>
    <w:rsid w:val="00EA7478"/>
    <w:rsid w:val="00EB03F0"/>
    <w:rsid w:val="00EB061B"/>
    <w:rsid w:val="00EB089A"/>
    <w:rsid w:val="00EB0FCB"/>
    <w:rsid w:val="00EB1511"/>
    <w:rsid w:val="00EB1965"/>
    <w:rsid w:val="00EB2FAA"/>
    <w:rsid w:val="00EB3498"/>
    <w:rsid w:val="00EB366D"/>
    <w:rsid w:val="00EB3A5A"/>
    <w:rsid w:val="00EB3C53"/>
    <w:rsid w:val="00EB3EEC"/>
    <w:rsid w:val="00EB49EF"/>
    <w:rsid w:val="00EB4CB7"/>
    <w:rsid w:val="00EB5073"/>
    <w:rsid w:val="00EB5122"/>
    <w:rsid w:val="00EB5179"/>
    <w:rsid w:val="00EB53DE"/>
    <w:rsid w:val="00EB62B3"/>
    <w:rsid w:val="00EB630D"/>
    <w:rsid w:val="00EB6D61"/>
    <w:rsid w:val="00EB74F3"/>
    <w:rsid w:val="00EB76BC"/>
    <w:rsid w:val="00EC040E"/>
    <w:rsid w:val="00EC15B6"/>
    <w:rsid w:val="00EC17F4"/>
    <w:rsid w:val="00EC1A6A"/>
    <w:rsid w:val="00EC2954"/>
    <w:rsid w:val="00EC33F2"/>
    <w:rsid w:val="00EC3AFF"/>
    <w:rsid w:val="00EC3D66"/>
    <w:rsid w:val="00EC3E7A"/>
    <w:rsid w:val="00EC43B3"/>
    <w:rsid w:val="00EC47B4"/>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EF"/>
    <w:rsid w:val="00ED1A71"/>
    <w:rsid w:val="00ED1FE4"/>
    <w:rsid w:val="00ED2957"/>
    <w:rsid w:val="00ED3A0A"/>
    <w:rsid w:val="00ED3CAE"/>
    <w:rsid w:val="00ED4391"/>
    <w:rsid w:val="00ED4C93"/>
    <w:rsid w:val="00ED5544"/>
    <w:rsid w:val="00ED5B0D"/>
    <w:rsid w:val="00ED62EC"/>
    <w:rsid w:val="00ED682D"/>
    <w:rsid w:val="00EE027C"/>
    <w:rsid w:val="00EE12B4"/>
    <w:rsid w:val="00EE1954"/>
    <w:rsid w:val="00EE2E0F"/>
    <w:rsid w:val="00EE2F40"/>
    <w:rsid w:val="00EE3354"/>
    <w:rsid w:val="00EE3DE9"/>
    <w:rsid w:val="00EE45B3"/>
    <w:rsid w:val="00EE47F8"/>
    <w:rsid w:val="00EE4999"/>
    <w:rsid w:val="00EE49DA"/>
    <w:rsid w:val="00EE5117"/>
    <w:rsid w:val="00EE548C"/>
    <w:rsid w:val="00EE558E"/>
    <w:rsid w:val="00EE55B2"/>
    <w:rsid w:val="00EE5714"/>
    <w:rsid w:val="00EE61D9"/>
    <w:rsid w:val="00EE6707"/>
    <w:rsid w:val="00EE67E1"/>
    <w:rsid w:val="00EE69AE"/>
    <w:rsid w:val="00EE6DC4"/>
    <w:rsid w:val="00EE6E43"/>
    <w:rsid w:val="00EE7487"/>
    <w:rsid w:val="00EF18B6"/>
    <w:rsid w:val="00EF19CC"/>
    <w:rsid w:val="00EF1F64"/>
    <w:rsid w:val="00EF289D"/>
    <w:rsid w:val="00EF2A0D"/>
    <w:rsid w:val="00EF337D"/>
    <w:rsid w:val="00EF3636"/>
    <w:rsid w:val="00EF4101"/>
    <w:rsid w:val="00EF5113"/>
    <w:rsid w:val="00EF67F3"/>
    <w:rsid w:val="00EF6880"/>
    <w:rsid w:val="00EF6B17"/>
    <w:rsid w:val="00EF6C3B"/>
    <w:rsid w:val="00EF7964"/>
    <w:rsid w:val="00F00205"/>
    <w:rsid w:val="00F004FC"/>
    <w:rsid w:val="00F00562"/>
    <w:rsid w:val="00F016C6"/>
    <w:rsid w:val="00F01820"/>
    <w:rsid w:val="00F01938"/>
    <w:rsid w:val="00F01AAC"/>
    <w:rsid w:val="00F01B1E"/>
    <w:rsid w:val="00F020F0"/>
    <w:rsid w:val="00F022DD"/>
    <w:rsid w:val="00F02308"/>
    <w:rsid w:val="00F02540"/>
    <w:rsid w:val="00F02B6E"/>
    <w:rsid w:val="00F02D5A"/>
    <w:rsid w:val="00F038D4"/>
    <w:rsid w:val="00F03ADB"/>
    <w:rsid w:val="00F03F44"/>
    <w:rsid w:val="00F0415D"/>
    <w:rsid w:val="00F04C08"/>
    <w:rsid w:val="00F04CD4"/>
    <w:rsid w:val="00F04F6A"/>
    <w:rsid w:val="00F04FBC"/>
    <w:rsid w:val="00F05446"/>
    <w:rsid w:val="00F0627F"/>
    <w:rsid w:val="00F06C2D"/>
    <w:rsid w:val="00F06C7D"/>
    <w:rsid w:val="00F072D5"/>
    <w:rsid w:val="00F073B6"/>
    <w:rsid w:val="00F07420"/>
    <w:rsid w:val="00F101AF"/>
    <w:rsid w:val="00F10925"/>
    <w:rsid w:val="00F10936"/>
    <w:rsid w:val="00F117D9"/>
    <w:rsid w:val="00F11BBC"/>
    <w:rsid w:val="00F11F71"/>
    <w:rsid w:val="00F11FFB"/>
    <w:rsid w:val="00F121D3"/>
    <w:rsid w:val="00F12481"/>
    <w:rsid w:val="00F12734"/>
    <w:rsid w:val="00F12D12"/>
    <w:rsid w:val="00F13BCB"/>
    <w:rsid w:val="00F14249"/>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D2B"/>
    <w:rsid w:val="00F21E2C"/>
    <w:rsid w:val="00F21E65"/>
    <w:rsid w:val="00F21EAC"/>
    <w:rsid w:val="00F221E8"/>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6D4"/>
    <w:rsid w:val="00F30A99"/>
    <w:rsid w:val="00F3113E"/>
    <w:rsid w:val="00F312C1"/>
    <w:rsid w:val="00F3155C"/>
    <w:rsid w:val="00F320FA"/>
    <w:rsid w:val="00F322A8"/>
    <w:rsid w:val="00F324BF"/>
    <w:rsid w:val="00F32630"/>
    <w:rsid w:val="00F32999"/>
    <w:rsid w:val="00F32C20"/>
    <w:rsid w:val="00F32ED0"/>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528"/>
    <w:rsid w:val="00F42290"/>
    <w:rsid w:val="00F4241C"/>
    <w:rsid w:val="00F42640"/>
    <w:rsid w:val="00F42BB8"/>
    <w:rsid w:val="00F43CDD"/>
    <w:rsid w:val="00F44886"/>
    <w:rsid w:val="00F453AA"/>
    <w:rsid w:val="00F46EF6"/>
    <w:rsid w:val="00F47D86"/>
    <w:rsid w:val="00F47DB7"/>
    <w:rsid w:val="00F47F2D"/>
    <w:rsid w:val="00F502AD"/>
    <w:rsid w:val="00F507EB"/>
    <w:rsid w:val="00F5166E"/>
    <w:rsid w:val="00F51B06"/>
    <w:rsid w:val="00F52374"/>
    <w:rsid w:val="00F533BD"/>
    <w:rsid w:val="00F54FE1"/>
    <w:rsid w:val="00F551C5"/>
    <w:rsid w:val="00F55C75"/>
    <w:rsid w:val="00F5715E"/>
    <w:rsid w:val="00F577EB"/>
    <w:rsid w:val="00F60334"/>
    <w:rsid w:val="00F603A9"/>
    <w:rsid w:val="00F606B2"/>
    <w:rsid w:val="00F607A2"/>
    <w:rsid w:val="00F60EB6"/>
    <w:rsid w:val="00F61982"/>
    <w:rsid w:val="00F61FD2"/>
    <w:rsid w:val="00F62529"/>
    <w:rsid w:val="00F62A56"/>
    <w:rsid w:val="00F632DA"/>
    <w:rsid w:val="00F63B68"/>
    <w:rsid w:val="00F63C1D"/>
    <w:rsid w:val="00F63D3F"/>
    <w:rsid w:val="00F64648"/>
    <w:rsid w:val="00F64A37"/>
    <w:rsid w:val="00F64E7A"/>
    <w:rsid w:val="00F6505D"/>
    <w:rsid w:val="00F65852"/>
    <w:rsid w:val="00F65AA3"/>
    <w:rsid w:val="00F66840"/>
    <w:rsid w:val="00F66A0D"/>
    <w:rsid w:val="00F66B28"/>
    <w:rsid w:val="00F66E65"/>
    <w:rsid w:val="00F66FEC"/>
    <w:rsid w:val="00F672B2"/>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097"/>
    <w:rsid w:val="00F77644"/>
    <w:rsid w:val="00F77B5D"/>
    <w:rsid w:val="00F77F9B"/>
    <w:rsid w:val="00F800CE"/>
    <w:rsid w:val="00F804DA"/>
    <w:rsid w:val="00F80E6B"/>
    <w:rsid w:val="00F81B20"/>
    <w:rsid w:val="00F81FBC"/>
    <w:rsid w:val="00F821F5"/>
    <w:rsid w:val="00F827D9"/>
    <w:rsid w:val="00F82881"/>
    <w:rsid w:val="00F83C96"/>
    <w:rsid w:val="00F83D42"/>
    <w:rsid w:val="00F83DE3"/>
    <w:rsid w:val="00F844F2"/>
    <w:rsid w:val="00F8500F"/>
    <w:rsid w:val="00F85018"/>
    <w:rsid w:val="00F85034"/>
    <w:rsid w:val="00F8513A"/>
    <w:rsid w:val="00F85234"/>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FE"/>
    <w:rsid w:val="00F93EF1"/>
    <w:rsid w:val="00F94E70"/>
    <w:rsid w:val="00F958F4"/>
    <w:rsid w:val="00F95BA9"/>
    <w:rsid w:val="00F95EAF"/>
    <w:rsid w:val="00F95EBE"/>
    <w:rsid w:val="00F965D2"/>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B0333"/>
    <w:rsid w:val="00FB04D7"/>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ED3"/>
    <w:rsid w:val="00FB7FAD"/>
    <w:rsid w:val="00FC0041"/>
    <w:rsid w:val="00FC0F08"/>
    <w:rsid w:val="00FC1660"/>
    <w:rsid w:val="00FC1A79"/>
    <w:rsid w:val="00FC2A1F"/>
    <w:rsid w:val="00FC2D7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237F"/>
    <w:rsid w:val="00FD23F0"/>
    <w:rsid w:val="00FD3569"/>
    <w:rsid w:val="00FD35CD"/>
    <w:rsid w:val="00FD3B04"/>
    <w:rsid w:val="00FD3B07"/>
    <w:rsid w:val="00FD40C9"/>
    <w:rsid w:val="00FD4EAC"/>
    <w:rsid w:val="00FD4F72"/>
    <w:rsid w:val="00FD5906"/>
    <w:rsid w:val="00FD5A6B"/>
    <w:rsid w:val="00FD6057"/>
    <w:rsid w:val="00FD661D"/>
    <w:rsid w:val="00FD715D"/>
    <w:rsid w:val="00FE039C"/>
    <w:rsid w:val="00FE067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43E"/>
    <w:rsid w:val="00FF2626"/>
    <w:rsid w:val="00FF2676"/>
    <w:rsid w:val="00FF2978"/>
    <w:rsid w:val="00FF2C7A"/>
    <w:rsid w:val="00FF3518"/>
    <w:rsid w:val="00FF4087"/>
    <w:rsid w:val="00FF421C"/>
    <w:rsid w:val="00FF4C95"/>
    <w:rsid w:val="00FF5044"/>
    <w:rsid w:val="00FF50FF"/>
    <w:rsid w:val="00FF59DD"/>
    <w:rsid w:val="00FF5BD5"/>
    <w:rsid w:val="00FF5C98"/>
    <w:rsid w:val="00FF5EEC"/>
    <w:rsid w:val="00FF665F"/>
    <w:rsid w:val="00FF6ED0"/>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C3A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4C"/>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18496290">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00284082">
      <w:bodyDiv w:val="1"/>
      <w:marLeft w:val="0"/>
      <w:marRight w:val="0"/>
      <w:marTop w:val="0"/>
      <w:marBottom w:val="0"/>
      <w:divBdr>
        <w:top w:val="none" w:sz="0" w:space="0" w:color="auto"/>
        <w:left w:val="none" w:sz="0" w:space="0" w:color="auto"/>
        <w:bottom w:val="none" w:sz="0" w:space="0" w:color="auto"/>
        <w:right w:val="none" w:sz="0" w:space="0" w:color="auto"/>
      </w:divBdr>
    </w:div>
    <w:div w:id="207378803">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16539981">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29083573">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61584875">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37665084">
      <w:bodyDiv w:val="1"/>
      <w:marLeft w:val="0"/>
      <w:marRight w:val="0"/>
      <w:marTop w:val="0"/>
      <w:marBottom w:val="0"/>
      <w:divBdr>
        <w:top w:val="none" w:sz="0" w:space="0" w:color="auto"/>
        <w:left w:val="none" w:sz="0" w:space="0" w:color="auto"/>
        <w:bottom w:val="none" w:sz="0" w:space="0" w:color="auto"/>
        <w:right w:val="none" w:sz="0" w:space="0" w:color="auto"/>
      </w:divBdr>
    </w:div>
    <w:div w:id="551773563">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3587">
      <w:bodyDiv w:val="1"/>
      <w:marLeft w:val="0"/>
      <w:marRight w:val="0"/>
      <w:marTop w:val="0"/>
      <w:marBottom w:val="0"/>
      <w:divBdr>
        <w:top w:val="none" w:sz="0" w:space="0" w:color="auto"/>
        <w:left w:val="none" w:sz="0" w:space="0" w:color="auto"/>
        <w:bottom w:val="none" w:sz="0" w:space="0" w:color="auto"/>
        <w:right w:val="none" w:sz="0" w:space="0" w:color="auto"/>
      </w:divBdr>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65879715">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67641067">
      <w:bodyDiv w:val="1"/>
      <w:marLeft w:val="0"/>
      <w:marRight w:val="0"/>
      <w:marTop w:val="0"/>
      <w:marBottom w:val="0"/>
      <w:divBdr>
        <w:top w:val="none" w:sz="0" w:space="0" w:color="auto"/>
        <w:left w:val="none" w:sz="0" w:space="0" w:color="auto"/>
        <w:bottom w:val="none" w:sz="0" w:space="0" w:color="auto"/>
        <w:right w:val="none" w:sz="0" w:space="0" w:color="auto"/>
      </w:divBdr>
    </w:div>
    <w:div w:id="872154221">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21836171">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973606467">
      <w:bodyDiv w:val="1"/>
      <w:marLeft w:val="0"/>
      <w:marRight w:val="0"/>
      <w:marTop w:val="0"/>
      <w:marBottom w:val="0"/>
      <w:divBdr>
        <w:top w:val="none" w:sz="0" w:space="0" w:color="auto"/>
        <w:left w:val="none" w:sz="0" w:space="0" w:color="auto"/>
        <w:bottom w:val="none" w:sz="0" w:space="0" w:color="auto"/>
        <w:right w:val="none" w:sz="0" w:space="0" w:color="auto"/>
      </w:divBdr>
    </w:div>
    <w:div w:id="1003899154">
      <w:bodyDiv w:val="1"/>
      <w:marLeft w:val="0"/>
      <w:marRight w:val="0"/>
      <w:marTop w:val="0"/>
      <w:marBottom w:val="0"/>
      <w:divBdr>
        <w:top w:val="none" w:sz="0" w:space="0" w:color="auto"/>
        <w:left w:val="none" w:sz="0" w:space="0" w:color="auto"/>
        <w:bottom w:val="none" w:sz="0" w:space="0" w:color="auto"/>
        <w:right w:val="none" w:sz="0" w:space="0" w:color="auto"/>
      </w:divBdr>
    </w:div>
    <w:div w:id="1007951226">
      <w:bodyDiv w:val="1"/>
      <w:marLeft w:val="0"/>
      <w:marRight w:val="0"/>
      <w:marTop w:val="0"/>
      <w:marBottom w:val="0"/>
      <w:divBdr>
        <w:top w:val="none" w:sz="0" w:space="0" w:color="auto"/>
        <w:left w:val="none" w:sz="0" w:space="0" w:color="auto"/>
        <w:bottom w:val="none" w:sz="0" w:space="0" w:color="auto"/>
        <w:right w:val="none" w:sz="0" w:space="0" w:color="auto"/>
      </w:divBdr>
    </w:div>
    <w:div w:id="1013146528">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3775395">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095441590">
      <w:bodyDiv w:val="1"/>
      <w:marLeft w:val="0"/>
      <w:marRight w:val="0"/>
      <w:marTop w:val="0"/>
      <w:marBottom w:val="0"/>
      <w:divBdr>
        <w:top w:val="none" w:sz="0" w:space="0" w:color="auto"/>
        <w:left w:val="none" w:sz="0" w:space="0" w:color="auto"/>
        <w:bottom w:val="none" w:sz="0" w:space="0" w:color="auto"/>
        <w:right w:val="none" w:sz="0" w:space="0" w:color="auto"/>
      </w:divBdr>
    </w:div>
    <w:div w:id="1098136422">
      <w:bodyDiv w:val="1"/>
      <w:marLeft w:val="0"/>
      <w:marRight w:val="0"/>
      <w:marTop w:val="0"/>
      <w:marBottom w:val="0"/>
      <w:divBdr>
        <w:top w:val="none" w:sz="0" w:space="0" w:color="auto"/>
        <w:left w:val="none" w:sz="0" w:space="0" w:color="auto"/>
        <w:bottom w:val="none" w:sz="0" w:space="0" w:color="auto"/>
        <w:right w:val="none" w:sz="0" w:space="0" w:color="auto"/>
      </w:divBdr>
    </w:div>
    <w:div w:id="1099986591">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19439957">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32500172">
      <w:bodyDiv w:val="1"/>
      <w:marLeft w:val="0"/>
      <w:marRight w:val="0"/>
      <w:marTop w:val="0"/>
      <w:marBottom w:val="0"/>
      <w:divBdr>
        <w:top w:val="none" w:sz="0" w:space="0" w:color="auto"/>
        <w:left w:val="none" w:sz="0" w:space="0" w:color="auto"/>
        <w:bottom w:val="none" w:sz="0" w:space="0" w:color="auto"/>
        <w:right w:val="none" w:sz="0" w:space="0" w:color="auto"/>
      </w:divBdr>
    </w:div>
    <w:div w:id="1256597382">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03386057">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2894299">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17553496">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35635499">
      <w:bodyDiv w:val="1"/>
      <w:marLeft w:val="0"/>
      <w:marRight w:val="0"/>
      <w:marTop w:val="0"/>
      <w:marBottom w:val="0"/>
      <w:divBdr>
        <w:top w:val="none" w:sz="0" w:space="0" w:color="auto"/>
        <w:left w:val="none" w:sz="0" w:space="0" w:color="auto"/>
        <w:bottom w:val="none" w:sz="0" w:space="0" w:color="auto"/>
        <w:right w:val="none" w:sz="0" w:space="0" w:color="auto"/>
      </w:divBdr>
    </w:div>
    <w:div w:id="1445616633">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64039813">
      <w:bodyDiv w:val="1"/>
      <w:marLeft w:val="0"/>
      <w:marRight w:val="0"/>
      <w:marTop w:val="0"/>
      <w:marBottom w:val="0"/>
      <w:divBdr>
        <w:top w:val="none" w:sz="0" w:space="0" w:color="auto"/>
        <w:left w:val="none" w:sz="0" w:space="0" w:color="auto"/>
        <w:bottom w:val="none" w:sz="0" w:space="0" w:color="auto"/>
        <w:right w:val="none" w:sz="0" w:space="0" w:color="auto"/>
      </w:divBdr>
    </w:div>
    <w:div w:id="1507018002">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28105957">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53493251">
      <w:bodyDiv w:val="1"/>
      <w:marLeft w:val="0"/>
      <w:marRight w:val="0"/>
      <w:marTop w:val="0"/>
      <w:marBottom w:val="0"/>
      <w:divBdr>
        <w:top w:val="none" w:sz="0" w:space="0" w:color="auto"/>
        <w:left w:val="none" w:sz="0" w:space="0" w:color="auto"/>
        <w:bottom w:val="none" w:sz="0" w:space="0" w:color="auto"/>
        <w:right w:val="none" w:sz="0" w:space="0" w:color="auto"/>
      </w:divBdr>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15093334">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1836255">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6518267">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692221131">
      <w:bodyDiv w:val="1"/>
      <w:marLeft w:val="0"/>
      <w:marRight w:val="0"/>
      <w:marTop w:val="0"/>
      <w:marBottom w:val="0"/>
      <w:divBdr>
        <w:top w:val="none" w:sz="0" w:space="0" w:color="auto"/>
        <w:left w:val="none" w:sz="0" w:space="0" w:color="auto"/>
        <w:bottom w:val="none" w:sz="0" w:space="0" w:color="auto"/>
        <w:right w:val="none" w:sz="0" w:space="0" w:color="auto"/>
      </w:divBdr>
    </w:div>
    <w:div w:id="1701736010">
      <w:bodyDiv w:val="1"/>
      <w:marLeft w:val="0"/>
      <w:marRight w:val="0"/>
      <w:marTop w:val="0"/>
      <w:marBottom w:val="0"/>
      <w:divBdr>
        <w:top w:val="none" w:sz="0" w:space="0" w:color="auto"/>
        <w:left w:val="none" w:sz="0" w:space="0" w:color="auto"/>
        <w:bottom w:val="none" w:sz="0" w:space="0" w:color="auto"/>
        <w:right w:val="none" w:sz="0" w:space="0" w:color="auto"/>
      </w:divBdr>
    </w:div>
    <w:div w:id="1751855221">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82845360">
      <w:bodyDiv w:val="1"/>
      <w:marLeft w:val="0"/>
      <w:marRight w:val="0"/>
      <w:marTop w:val="0"/>
      <w:marBottom w:val="0"/>
      <w:divBdr>
        <w:top w:val="none" w:sz="0" w:space="0" w:color="auto"/>
        <w:left w:val="none" w:sz="0" w:space="0" w:color="auto"/>
        <w:bottom w:val="none" w:sz="0" w:space="0" w:color="auto"/>
        <w:right w:val="none" w:sz="0" w:space="0" w:color="auto"/>
      </w:divBdr>
    </w:div>
    <w:div w:id="1790591169">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25797373">
      <w:bodyDiv w:val="1"/>
      <w:marLeft w:val="0"/>
      <w:marRight w:val="0"/>
      <w:marTop w:val="0"/>
      <w:marBottom w:val="0"/>
      <w:divBdr>
        <w:top w:val="none" w:sz="0" w:space="0" w:color="auto"/>
        <w:left w:val="none" w:sz="0" w:space="0" w:color="auto"/>
        <w:bottom w:val="none" w:sz="0" w:space="0" w:color="auto"/>
        <w:right w:val="none" w:sz="0" w:space="0" w:color="auto"/>
      </w:divBdr>
    </w:div>
    <w:div w:id="1934783232">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037805793">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8569-02DB-4126-8D24-A520471C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1358</TotalTime>
  <Pages>1</Pages>
  <Words>12430</Words>
  <Characters>70854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83118</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213</cp:revision>
  <cp:lastPrinted>2025-09-30T10:37:00Z</cp:lastPrinted>
  <dcterms:created xsi:type="dcterms:W3CDTF">2023-08-14T03:14:00Z</dcterms:created>
  <dcterms:modified xsi:type="dcterms:W3CDTF">2026-03-02T12:04:00Z</dcterms:modified>
</cp:coreProperties>
</file>