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81659" w14:textId="77777777" w:rsidR="00482E6F" w:rsidRPr="00E81457" w:rsidRDefault="00482E6F" w:rsidP="00E81457">
      <w:pPr>
        <w:widowControl w:val="0"/>
        <w:suppressAutoHyphens/>
        <w:spacing w:after="0" w:line="240" w:lineRule="auto"/>
        <w:rPr>
          <w:rFonts w:ascii="Times New Roman" w:hAnsi="Times New Roman" w:cs="Times New Roman"/>
          <w:sz w:val="28"/>
          <w:szCs w:val="28"/>
        </w:rPr>
      </w:pPr>
    </w:p>
    <w:p w14:paraId="02CE372B"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3C271023" w14:textId="77777777" w:rsidR="007F0E2F" w:rsidRDefault="007F0E2F" w:rsidP="00E81457">
      <w:pPr>
        <w:widowControl w:val="0"/>
        <w:suppressAutoHyphens/>
        <w:spacing w:after="0" w:line="240" w:lineRule="auto"/>
        <w:rPr>
          <w:rFonts w:ascii="Times New Roman" w:hAnsi="Times New Roman" w:cs="Times New Roman"/>
          <w:sz w:val="28"/>
          <w:szCs w:val="28"/>
        </w:rPr>
      </w:pPr>
    </w:p>
    <w:p w14:paraId="4F5C62C6"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26463427"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6E4B770F"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602371CF" w14:textId="77777777" w:rsidR="00DB0F86" w:rsidRPr="00E81457" w:rsidRDefault="00DB0F86" w:rsidP="00E81457">
      <w:pPr>
        <w:widowControl w:val="0"/>
        <w:suppressAutoHyphens/>
        <w:spacing w:after="0" w:line="240" w:lineRule="auto"/>
        <w:rPr>
          <w:rFonts w:ascii="Times New Roman" w:hAnsi="Times New Roman" w:cs="Times New Roman"/>
          <w:sz w:val="28"/>
          <w:szCs w:val="28"/>
        </w:rPr>
      </w:pPr>
    </w:p>
    <w:p w14:paraId="41A2EC4E"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225031CC"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79932131"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1C6D5CF3" w14:textId="77777777" w:rsidR="007F0E2F" w:rsidRDefault="007F0E2F" w:rsidP="00E81457">
      <w:pPr>
        <w:widowControl w:val="0"/>
        <w:suppressAutoHyphens/>
        <w:spacing w:after="0" w:line="240" w:lineRule="auto"/>
        <w:rPr>
          <w:rFonts w:ascii="Times New Roman" w:hAnsi="Times New Roman" w:cs="Times New Roman"/>
          <w:sz w:val="28"/>
          <w:szCs w:val="28"/>
        </w:rPr>
      </w:pPr>
    </w:p>
    <w:p w14:paraId="4AD1F9AD"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746435C4"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436F8AD4" w14:textId="77777777" w:rsidR="00DB0F86" w:rsidRPr="00E81457" w:rsidRDefault="00DB0F86" w:rsidP="00E81457">
      <w:pPr>
        <w:widowControl w:val="0"/>
        <w:suppressAutoHyphens/>
        <w:spacing w:after="0" w:line="240" w:lineRule="auto"/>
        <w:rPr>
          <w:rFonts w:ascii="Times New Roman" w:hAnsi="Times New Roman" w:cs="Times New Roman"/>
          <w:sz w:val="28"/>
          <w:szCs w:val="28"/>
        </w:rPr>
      </w:pPr>
    </w:p>
    <w:p w14:paraId="2A938B67" w14:textId="77777777" w:rsidR="007F0E2F" w:rsidRDefault="007F0E2F" w:rsidP="00E81457">
      <w:pPr>
        <w:widowControl w:val="0"/>
        <w:suppressAutoHyphens/>
        <w:spacing w:after="0" w:line="240" w:lineRule="auto"/>
        <w:rPr>
          <w:rFonts w:ascii="Times New Roman" w:hAnsi="Times New Roman" w:cs="Times New Roman"/>
          <w:sz w:val="28"/>
          <w:szCs w:val="28"/>
        </w:rPr>
      </w:pPr>
    </w:p>
    <w:p w14:paraId="292DACC7"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584A05E3" w14:textId="77777777" w:rsidR="00DB0F86" w:rsidRDefault="00DB0F86" w:rsidP="00E81457">
      <w:pPr>
        <w:widowControl w:val="0"/>
        <w:suppressAutoHyphens/>
        <w:spacing w:after="0" w:line="240" w:lineRule="auto"/>
        <w:rPr>
          <w:rFonts w:ascii="Times New Roman" w:hAnsi="Times New Roman" w:cs="Times New Roman"/>
          <w:sz w:val="28"/>
          <w:szCs w:val="28"/>
        </w:rPr>
      </w:pPr>
    </w:p>
    <w:p w14:paraId="2AD0CD20" w14:textId="77777777" w:rsidR="00DB0F86" w:rsidRPr="00E81457" w:rsidRDefault="00DB0F86" w:rsidP="00E81457">
      <w:pPr>
        <w:widowControl w:val="0"/>
        <w:suppressAutoHyphens/>
        <w:spacing w:after="0" w:line="240" w:lineRule="auto"/>
        <w:rPr>
          <w:rFonts w:ascii="Times New Roman" w:hAnsi="Times New Roman" w:cs="Times New Roman"/>
          <w:sz w:val="28"/>
          <w:szCs w:val="28"/>
        </w:rPr>
      </w:pPr>
    </w:p>
    <w:p w14:paraId="7957BFF0" w14:textId="7B2448D2" w:rsidR="00434153" w:rsidRPr="00E81457" w:rsidRDefault="00DB0F86" w:rsidP="00E81457">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 </w:t>
      </w:r>
      <w:r w:rsidR="00CA131A" w:rsidRPr="00E81457">
        <w:rPr>
          <w:rFonts w:ascii="Times New Roman" w:hAnsi="Times New Roman" w:cs="Times New Roman"/>
          <w:b/>
          <w:bCs/>
          <w:sz w:val="28"/>
          <w:szCs w:val="28"/>
        </w:rPr>
        <w:t>СХЕМ</w:t>
      </w:r>
      <w:r>
        <w:rPr>
          <w:rFonts w:ascii="Times New Roman" w:hAnsi="Times New Roman" w:cs="Times New Roman"/>
          <w:b/>
          <w:bCs/>
          <w:sz w:val="28"/>
          <w:szCs w:val="28"/>
        </w:rPr>
        <w:t>Ы</w:t>
      </w:r>
      <w:bookmarkStart w:id="0" w:name="_GoBack"/>
      <w:bookmarkEnd w:id="0"/>
    </w:p>
    <w:p w14:paraId="366B4C01" w14:textId="60E4534B" w:rsidR="0078160A" w:rsidRPr="00E81457" w:rsidRDefault="00434153"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теплоснабжения </w:t>
      </w:r>
      <w:proofErr w:type="spellStart"/>
      <w:r w:rsidR="00482E6F" w:rsidRPr="00E81457">
        <w:rPr>
          <w:rFonts w:ascii="Times New Roman" w:hAnsi="Times New Roman" w:cs="Times New Roman"/>
          <w:b/>
          <w:bCs/>
          <w:sz w:val="28"/>
          <w:szCs w:val="28"/>
        </w:rPr>
        <w:t>Адагумского</w:t>
      </w:r>
      <w:proofErr w:type="spellEnd"/>
      <w:r w:rsidR="00482E6F" w:rsidRPr="00E81457">
        <w:rPr>
          <w:rFonts w:ascii="Times New Roman" w:hAnsi="Times New Roman" w:cs="Times New Roman"/>
          <w:b/>
          <w:bCs/>
          <w:sz w:val="28"/>
          <w:szCs w:val="28"/>
        </w:rPr>
        <w:t xml:space="preserve"> сельского поселения Крымского</w:t>
      </w:r>
    </w:p>
    <w:p w14:paraId="4D4F98E8" w14:textId="19243028" w:rsidR="00482E6F" w:rsidRDefault="00482E6F"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района</w:t>
      </w:r>
      <w:r w:rsidR="0078160A" w:rsidRPr="00E81457">
        <w:rPr>
          <w:rFonts w:ascii="Times New Roman" w:hAnsi="Times New Roman" w:cs="Times New Roman"/>
          <w:b/>
          <w:bCs/>
          <w:sz w:val="28"/>
          <w:szCs w:val="28"/>
        </w:rPr>
        <w:t xml:space="preserve"> </w:t>
      </w:r>
      <w:r w:rsidRPr="00E81457">
        <w:rPr>
          <w:rFonts w:ascii="Times New Roman" w:hAnsi="Times New Roman" w:cs="Times New Roman"/>
          <w:b/>
          <w:bCs/>
          <w:sz w:val="28"/>
          <w:szCs w:val="28"/>
        </w:rPr>
        <w:t>на период с 2025 по 20</w:t>
      </w:r>
      <w:r w:rsidR="00151A97">
        <w:rPr>
          <w:rFonts w:ascii="Times New Roman" w:hAnsi="Times New Roman" w:cs="Times New Roman"/>
          <w:b/>
          <w:bCs/>
          <w:sz w:val="28"/>
          <w:szCs w:val="28"/>
        </w:rPr>
        <w:t>4</w:t>
      </w:r>
      <w:r w:rsidRPr="00E81457">
        <w:rPr>
          <w:rFonts w:ascii="Times New Roman" w:hAnsi="Times New Roman" w:cs="Times New Roman"/>
          <w:b/>
          <w:bCs/>
          <w:sz w:val="28"/>
          <w:szCs w:val="28"/>
        </w:rPr>
        <w:t>9 годы</w:t>
      </w:r>
    </w:p>
    <w:p w14:paraId="5F5CD08A" w14:textId="1E976100" w:rsidR="003C705B" w:rsidRPr="00E81457" w:rsidRDefault="003C705B" w:rsidP="00E81457">
      <w:pPr>
        <w:widowControl w:val="0"/>
        <w:suppressAutoHyphens/>
        <w:spacing w:after="0" w:line="240" w:lineRule="auto"/>
        <w:jc w:val="center"/>
        <w:rPr>
          <w:rFonts w:ascii="Times New Roman" w:hAnsi="Times New Roman" w:cs="Times New Roman"/>
          <w:b/>
          <w:bCs/>
          <w:sz w:val="28"/>
          <w:szCs w:val="28"/>
        </w:rPr>
      </w:pPr>
      <w:r w:rsidRPr="003C705B">
        <w:rPr>
          <w:rFonts w:ascii="Times New Roman" w:hAnsi="Times New Roman" w:cs="Times New Roman"/>
          <w:b/>
          <w:bCs/>
          <w:sz w:val="28"/>
          <w:szCs w:val="28"/>
        </w:rPr>
        <w:t>(актуализация на 202</w:t>
      </w:r>
      <w:r w:rsidR="00EB6E71">
        <w:rPr>
          <w:rFonts w:ascii="Times New Roman" w:hAnsi="Times New Roman" w:cs="Times New Roman"/>
          <w:b/>
          <w:bCs/>
          <w:sz w:val="28"/>
          <w:szCs w:val="28"/>
        </w:rPr>
        <w:t>7</w:t>
      </w:r>
      <w:r w:rsidRPr="003C705B">
        <w:rPr>
          <w:rFonts w:ascii="Times New Roman" w:hAnsi="Times New Roman" w:cs="Times New Roman"/>
          <w:b/>
          <w:bCs/>
          <w:sz w:val="28"/>
          <w:szCs w:val="28"/>
        </w:rPr>
        <w:t xml:space="preserve"> год)</w:t>
      </w:r>
    </w:p>
    <w:p w14:paraId="01A9CE42" w14:textId="77777777" w:rsidR="001F167D" w:rsidRPr="00E81457" w:rsidRDefault="001F167D" w:rsidP="00E81457">
      <w:pPr>
        <w:widowControl w:val="0"/>
        <w:suppressAutoHyphens/>
        <w:spacing w:after="0" w:line="240" w:lineRule="auto"/>
        <w:rPr>
          <w:rFonts w:ascii="Times New Roman" w:hAnsi="Times New Roman" w:cs="Times New Roman"/>
          <w:sz w:val="28"/>
          <w:szCs w:val="28"/>
        </w:rPr>
      </w:pPr>
    </w:p>
    <w:p w14:paraId="6A5A6283" w14:textId="77777777" w:rsidR="001F167D" w:rsidRPr="00E81457" w:rsidRDefault="001F167D" w:rsidP="00E81457">
      <w:pPr>
        <w:widowControl w:val="0"/>
        <w:suppressAutoHyphens/>
        <w:spacing w:after="0" w:line="240" w:lineRule="auto"/>
        <w:rPr>
          <w:rFonts w:ascii="Times New Roman" w:hAnsi="Times New Roman" w:cs="Times New Roman"/>
          <w:sz w:val="28"/>
          <w:szCs w:val="28"/>
        </w:rPr>
      </w:pPr>
    </w:p>
    <w:p w14:paraId="28821FB2" w14:textId="77777777" w:rsidR="001F167D" w:rsidRPr="00E81457" w:rsidRDefault="001F167D" w:rsidP="00E81457">
      <w:pPr>
        <w:widowControl w:val="0"/>
        <w:suppressAutoHyphens/>
        <w:spacing w:after="0" w:line="240" w:lineRule="auto"/>
        <w:rPr>
          <w:rFonts w:ascii="Times New Roman" w:hAnsi="Times New Roman" w:cs="Times New Roman"/>
          <w:sz w:val="28"/>
          <w:szCs w:val="28"/>
        </w:rPr>
      </w:pPr>
    </w:p>
    <w:p w14:paraId="2306C862" w14:textId="77777777" w:rsidR="001F167D" w:rsidRPr="00E81457" w:rsidRDefault="001F167D" w:rsidP="00E81457">
      <w:pPr>
        <w:widowControl w:val="0"/>
        <w:suppressAutoHyphens/>
        <w:spacing w:after="0" w:line="240" w:lineRule="auto"/>
        <w:rPr>
          <w:rFonts w:ascii="Times New Roman" w:hAnsi="Times New Roman" w:cs="Times New Roman"/>
          <w:sz w:val="28"/>
          <w:szCs w:val="28"/>
        </w:rPr>
      </w:pPr>
    </w:p>
    <w:p w14:paraId="56420D79" w14:textId="77777777" w:rsidR="0077353F" w:rsidRPr="00E81457" w:rsidRDefault="0077353F" w:rsidP="00E81457">
      <w:pPr>
        <w:widowControl w:val="0"/>
        <w:suppressAutoHyphens/>
        <w:spacing w:after="0" w:line="240" w:lineRule="auto"/>
        <w:rPr>
          <w:rFonts w:ascii="Times New Roman" w:hAnsi="Times New Roman" w:cs="Times New Roman"/>
          <w:sz w:val="28"/>
          <w:szCs w:val="28"/>
        </w:rPr>
      </w:pPr>
    </w:p>
    <w:p w14:paraId="3F0BCBCD" w14:textId="77777777" w:rsidR="0077353F" w:rsidRPr="00E81457" w:rsidRDefault="0077353F" w:rsidP="00E81457">
      <w:pPr>
        <w:widowControl w:val="0"/>
        <w:suppressAutoHyphens/>
        <w:spacing w:after="0" w:line="240" w:lineRule="auto"/>
        <w:rPr>
          <w:rFonts w:ascii="Times New Roman" w:hAnsi="Times New Roman" w:cs="Times New Roman"/>
          <w:sz w:val="28"/>
          <w:szCs w:val="28"/>
        </w:rPr>
      </w:pPr>
    </w:p>
    <w:p w14:paraId="42964014"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1925197B"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3F4F51D6" w14:textId="77777777" w:rsidR="0077353F" w:rsidRPr="00E81457" w:rsidRDefault="0077353F" w:rsidP="00E81457">
      <w:pPr>
        <w:widowControl w:val="0"/>
        <w:suppressAutoHyphens/>
        <w:spacing w:after="0" w:line="240" w:lineRule="auto"/>
        <w:rPr>
          <w:rFonts w:ascii="Times New Roman" w:hAnsi="Times New Roman" w:cs="Times New Roman"/>
          <w:sz w:val="28"/>
          <w:szCs w:val="28"/>
        </w:rPr>
      </w:pPr>
    </w:p>
    <w:p w14:paraId="61034386" w14:textId="77777777" w:rsidR="00581A17" w:rsidRPr="00E81457" w:rsidRDefault="00581A17" w:rsidP="00E81457">
      <w:pPr>
        <w:widowControl w:val="0"/>
        <w:suppressAutoHyphens/>
        <w:spacing w:after="0" w:line="240" w:lineRule="auto"/>
        <w:rPr>
          <w:rFonts w:ascii="Times New Roman" w:hAnsi="Times New Roman" w:cs="Times New Roman"/>
          <w:sz w:val="28"/>
          <w:szCs w:val="28"/>
        </w:rPr>
      </w:pPr>
    </w:p>
    <w:p w14:paraId="55426224" w14:textId="77777777" w:rsidR="007F0E2F" w:rsidRPr="00E81457" w:rsidRDefault="007F0E2F" w:rsidP="00E81457">
      <w:pPr>
        <w:widowControl w:val="0"/>
        <w:suppressAutoHyphens/>
        <w:spacing w:after="0" w:line="240" w:lineRule="auto"/>
        <w:rPr>
          <w:rFonts w:ascii="Times New Roman" w:hAnsi="Times New Roman" w:cs="Times New Roman"/>
          <w:sz w:val="28"/>
          <w:szCs w:val="28"/>
        </w:rPr>
      </w:pPr>
    </w:p>
    <w:p w14:paraId="6EBBDF95" w14:textId="77777777" w:rsidR="007C0845" w:rsidRPr="00E81457" w:rsidRDefault="007C0845" w:rsidP="00E81457">
      <w:pPr>
        <w:widowControl w:val="0"/>
        <w:suppressAutoHyphens/>
        <w:spacing w:after="0" w:line="240" w:lineRule="auto"/>
        <w:rPr>
          <w:rFonts w:ascii="Times New Roman" w:hAnsi="Times New Roman" w:cs="Times New Roman"/>
          <w:sz w:val="28"/>
          <w:szCs w:val="28"/>
        </w:rPr>
      </w:pPr>
    </w:p>
    <w:p w14:paraId="387D5589" w14:textId="77777777" w:rsidR="007C0845" w:rsidRPr="00E81457" w:rsidRDefault="007C0845" w:rsidP="00E81457">
      <w:pPr>
        <w:widowControl w:val="0"/>
        <w:suppressAutoHyphens/>
        <w:spacing w:after="0" w:line="240" w:lineRule="auto"/>
        <w:rPr>
          <w:rFonts w:ascii="Times New Roman" w:hAnsi="Times New Roman" w:cs="Times New Roman"/>
          <w:sz w:val="28"/>
          <w:szCs w:val="28"/>
        </w:rPr>
      </w:pPr>
    </w:p>
    <w:p w14:paraId="3B472CBB" w14:textId="77777777" w:rsidR="002954A8" w:rsidRPr="00E81457" w:rsidRDefault="002954A8" w:rsidP="00E81457">
      <w:pPr>
        <w:widowControl w:val="0"/>
        <w:suppressAutoHyphens/>
        <w:spacing w:after="0" w:line="240" w:lineRule="auto"/>
        <w:rPr>
          <w:rFonts w:ascii="Times New Roman" w:hAnsi="Times New Roman" w:cs="Times New Roman"/>
          <w:sz w:val="28"/>
          <w:szCs w:val="28"/>
        </w:rPr>
      </w:pPr>
    </w:p>
    <w:p w14:paraId="348BD21C" w14:textId="77777777" w:rsidR="001F167D" w:rsidRPr="00E81457" w:rsidRDefault="001F167D" w:rsidP="00E81457">
      <w:pPr>
        <w:widowControl w:val="0"/>
        <w:suppressAutoHyphens/>
        <w:spacing w:after="0" w:line="240" w:lineRule="auto"/>
        <w:rPr>
          <w:rFonts w:ascii="Times New Roman" w:hAnsi="Times New Roman" w:cs="Times New Roman"/>
          <w:sz w:val="28"/>
          <w:szCs w:val="28"/>
        </w:rPr>
      </w:pPr>
    </w:p>
    <w:p w14:paraId="73083D48" w14:textId="77777777" w:rsidR="008F7B47" w:rsidRPr="00E81457" w:rsidRDefault="008F7B47" w:rsidP="00E81457">
      <w:pPr>
        <w:widowControl w:val="0"/>
        <w:suppressAutoHyphens/>
        <w:spacing w:after="0" w:line="240" w:lineRule="auto"/>
        <w:rPr>
          <w:rFonts w:ascii="Times New Roman" w:hAnsi="Times New Roman" w:cs="Times New Roman"/>
          <w:sz w:val="28"/>
          <w:szCs w:val="28"/>
        </w:rPr>
      </w:pPr>
    </w:p>
    <w:p w14:paraId="63481C60" w14:textId="77777777" w:rsidR="00825ADC" w:rsidRPr="00E81457" w:rsidRDefault="00825ADC" w:rsidP="00E81457">
      <w:pPr>
        <w:widowControl w:val="0"/>
        <w:suppressAutoHyphens/>
        <w:spacing w:after="0" w:line="240" w:lineRule="auto"/>
        <w:rPr>
          <w:rFonts w:ascii="Times New Roman" w:hAnsi="Times New Roman" w:cs="Times New Roman"/>
          <w:sz w:val="28"/>
          <w:szCs w:val="28"/>
        </w:rPr>
      </w:pPr>
    </w:p>
    <w:p w14:paraId="5AEC8468" w14:textId="77777777" w:rsidR="00CA131A" w:rsidRPr="00E81457" w:rsidRDefault="00CA131A" w:rsidP="00E81457">
      <w:pPr>
        <w:widowControl w:val="0"/>
        <w:suppressAutoHyphens/>
        <w:spacing w:after="0" w:line="240" w:lineRule="auto"/>
        <w:rPr>
          <w:rFonts w:ascii="Times New Roman" w:hAnsi="Times New Roman" w:cs="Times New Roman"/>
          <w:sz w:val="28"/>
          <w:szCs w:val="28"/>
        </w:rPr>
      </w:pPr>
    </w:p>
    <w:p w14:paraId="29BBC0B4" w14:textId="77777777" w:rsidR="00CA131A" w:rsidRPr="00E81457" w:rsidRDefault="00CA131A" w:rsidP="00E81457">
      <w:pPr>
        <w:widowControl w:val="0"/>
        <w:suppressAutoHyphens/>
        <w:spacing w:after="0" w:line="240" w:lineRule="auto"/>
        <w:rPr>
          <w:rFonts w:ascii="Times New Roman" w:hAnsi="Times New Roman" w:cs="Times New Roman"/>
          <w:sz w:val="28"/>
          <w:szCs w:val="28"/>
        </w:rPr>
      </w:pPr>
    </w:p>
    <w:p w14:paraId="25E639BD" w14:textId="77777777" w:rsidR="00624B53" w:rsidRPr="00E81457" w:rsidRDefault="00624B53" w:rsidP="00E81457">
      <w:pPr>
        <w:widowControl w:val="0"/>
        <w:suppressAutoHyphens/>
        <w:spacing w:after="0" w:line="240" w:lineRule="auto"/>
        <w:rPr>
          <w:rFonts w:ascii="Times New Roman" w:hAnsi="Times New Roman" w:cs="Times New Roman"/>
          <w:sz w:val="28"/>
          <w:szCs w:val="28"/>
        </w:rPr>
      </w:pPr>
    </w:p>
    <w:p w14:paraId="54CE302F" w14:textId="77777777" w:rsidR="00624B53" w:rsidRPr="00E81457" w:rsidRDefault="00624B53" w:rsidP="00E81457">
      <w:pPr>
        <w:widowControl w:val="0"/>
        <w:suppressAutoHyphens/>
        <w:spacing w:after="0" w:line="240" w:lineRule="auto"/>
        <w:rPr>
          <w:rFonts w:ascii="Times New Roman" w:hAnsi="Times New Roman" w:cs="Times New Roman"/>
          <w:sz w:val="28"/>
          <w:szCs w:val="28"/>
        </w:rPr>
      </w:pPr>
    </w:p>
    <w:p w14:paraId="005A0F05" w14:textId="77777777" w:rsidR="00CA131A" w:rsidRPr="00E81457" w:rsidRDefault="00CA131A" w:rsidP="00E81457">
      <w:pPr>
        <w:widowControl w:val="0"/>
        <w:suppressAutoHyphens/>
        <w:spacing w:after="0" w:line="240" w:lineRule="auto"/>
        <w:rPr>
          <w:rFonts w:ascii="Times New Roman" w:hAnsi="Times New Roman" w:cs="Times New Roman"/>
          <w:sz w:val="28"/>
          <w:szCs w:val="28"/>
        </w:rPr>
      </w:pPr>
    </w:p>
    <w:p w14:paraId="60758AA8" w14:textId="7A83AA6F" w:rsidR="00247FB4" w:rsidRPr="00E81457" w:rsidRDefault="0044716F"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w:t>
      </w:r>
      <w:r w:rsidR="001F596B" w:rsidRPr="00E81457">
        <w:rPr>
          <w:rFonts w:ascii="Times New Roman" w:hAnsi="Times New Roman" w:cs="Times New Roman"/>
          <w:sz w:val="28"/>
          <w:szCs w:val="28"/>
        </w:rPr>
        <w:t>02</w:t>
      </w:r>
      <w:r w:rsidR="00EB6E71">
        <w:rPr>
          <w:rFonts w:ascii="Times New Roman" w:hAnsi="Times New Roman" w:cs="Times New Roman"/>
          <w:sz w:val="28"/>
          <w:szCs w:val="28"/>
        </w:rPr>
        <w:t>6</w:t>
      </w:r>
      <w:r w:rsidR="001F596B" w:rsidRPr="00E81457">
        <w:rPr>
          <w:rFonts w:ascii="Times New Roman" w:hAnsi="Times New Roman" w:cs="Times New Roman"/>
          <w:sz w:val="28"/>
          <w:szCs w:val="28"/>
        </w:rPr>
        <w:t xml:space="preserve"> год</w:t>
      </w:r>
    </w:p>
    <w:p w14:paraId="2B262B07" w14:textId="77777777" w:rsidR="00F25477" w:rsidRPr="00E81457" w:rsidRDefault="00675364"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С</w:t>
      </w:r>
      <w:r w:rsidR="00026FE4" w:rsidRPr="00E81457">
        <w:rPr>
          <w:rFonts w:ascii="Times New Roman" w:hAnsi="Times New Roman" w:cs="Times New Roman"/>
          <w:b/>
          <w:bCs/>
          <w:sz w:val="28"/>
          <w:szCs w:val="28"/>
        </w:rPr>
        <w:t>одержание</w:t>
      </w:r>
    </w:p>
    <w:p w14:paraId="724D8741" w14:textId="77777777" w:rsidR="00825ADC" w:rsidRPr="00E81457" w:rsidRDefault="00825ADC"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258"/>
        <w:gridCol w:w="17"/>
        <w:gridCol w:w="1364"/>
      </w:tblGrid>
      <w:tr w:rsidR="005B2B7D" w:rsidRPr="00204C0B" w14:paraId="2E1E5EAE" w14:textId="0885FF48" w:rsidTr="009C7F67">
        <w:trPr>
          <w:trHeight w:val="197"/>
        </w:trPr>
        <w:tc>
          <w:tcPr>
            <w:tcW w:w="9091" w:type="dxa"/>
            <w:gridSpan w:val="2"/>
            <w:shd w:val="clear" w:color="auto" w:fill="FFFFFF"/>
          </w:tcPr>
          <w:p w14:paraId="0C5EDBAE" w14:textId="28C057FD"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548" w:type="dxa"/>
            <w:shd w:val="clear" w:color="auto" w:fill="FFFFFF"/>
          </w:tcPr>
          <w:p w14:paraId="179F17CB" w14:textId="731A2A6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5B2B7D" w:rsidRPr="00204C0B" w14:paraId="0329F82A" w14:textId="1D5733AE" w:rsidTr="009C7F67">
        <w:trPr>
          <w:trHeight w:val="216"/>
        </w:trPr>
        <w:tc>
          <w:tcPr>
            <w:tcW w:w="9091" w:type="dxa"/>
            <w:gridSpan w:val="2"/>
            <w:shd w:val="clear" w:color="auto" w:fill="FFFFFF"/>
          </w:tcPr>
          <w:p w14:paraId="234AAF0B" w14:textId="1AF6276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Паспорт схемы</w:t>
            </w:r>
          </w:p>
        </w:tc>
        <w:tc>
          <w:tcPr>
            <w:tcW w:w="548" w:type="dxa"/>
            <w:shd w:val="clear" w:color="auto" w:fill="FFFFFF"/>
          </w:tcPr>
          <w:p w14:paraId="35666C8F" w14:textId="77777777" w:rsidR="005B2B7D" w:rsidRPr="00204C0B" w:rsidRDefault="005B2B7D" w:rsidP="00E81457">
            <w:pPr>
              <w:widowControl w:val="0"/>
              <w:suppressAutoHyphens/>
              <w:spacing w:after="0" w:line="240" w:lineRule="auto"/>
              <w:ind w:left="102"/>
              <w:jc w:val="center"/>
              <w:rPr>
                <w:rFonts w:ascii="Times New Roman" w:hAnsi="Times New Roman" w:cs="Times New Roman"/>
                <w:sz w:val="28"/>
                <w:szCs w:val="28"/>
              </w:rPr>
            </w:pPr>
            <w:r w:rsidRPr="00204C0B">
              <w:rPr>
                <w:rFonts w:ascii="Times New Roman" w:hAnsi="Times New Roman" w:cs="Times New Roman"/>
                <w:sz w:val="28"/>
                <w:szCs w:val="28"/>
              </w:rPr>
              <w:t>8</w:t>
            </w:r>
          </w:p>
        </w:tc>
      </w:tr>
      <w:tr w:rsidR="005B2B7D" w:rsidRPr="00204C0B" w14:paraId="438413D3" w14:textId="31487627" w:rsidTr="005B2B7D">
        <w:trPr>
          <w:trHeight w:val="237"/>
        </w:trPr>
        <w:tc>
          <w:tcPr>
            <w:tcW w:w="9091" w:type="dxa"/>
            <w:gridSpan w:val="2"/>
            <w:shd w:val="clear" w:color="auto" w:fill="FFFFFF"/>
          </w:tcPr>
          <w:p w14:paraId="7C221B73" w14:textId="7739D1FA" w:rsidR="005B2B7D" w:rsidRPr="00204C0B" w:rsidRDefault="005B2B7D" w:rsidP="00E81457">
            <w:pPr>
              <w:widowControl w:val="0"/>
              <w:suppressAutoHyphens/>
              <w:spacing w:after="0" w:line="240" w:lineRule="auto"/>
              <w:rPr>
                <w:rFonts w:ascii="Times New Roman" w:hAnsi="Times New Roman" w:cs="Times New Roman"/>
                <w:sz w:val="28"/>
                <w:szCs w:val="28"/>
              </w:rPr>
            </w:pPr>
            <w:bookmarkStart w:id="1" w:name="_Hlk210408009"/>
            <w:r w:rsidRPr="00204C0B">
              <w:rPr>
                <w:rFonts w:ascii="Times New Roman" w:hAnsi="Times New Roman" w:cs="Times New Roman"/>
                <w:sz w:val="28"/>
                <w:szCs w:val="28"/>
              </w:rPr>
              <w:t>Основные</w:t>
            </w:r>
            <w:r w:rsidR="009C7F67" w:rsidRPr="00204C0B">
              <w:rPr>
                <w:rFonts w:ascii="Times New Roman" w:hAnsi="Times New Roman" w:cs="Times New Roman"/>
                <w:sz w:val="28"/>
                <w:szCs w:val="28"/>
              </w:rPr>
              <w:t xml:space="preserve"> </w:t>
            </w:r>
            <w:r w:rsidRPr="00204C0B">
              <w:rPr>
                <w:rFonts w:ascii="Times New Roman" w:hAnsi="Times New Roman" w:cs="Times New Roman"/>
                <w:sz w:val="28"/>
                <w:szCs w:val="28"/>
              </w:rPr>
              <w:t>термины</w:t>
            </w:r>
            <w:r w:rsidR="009C7F67" w:rsidRPr="00204C0B">
              <w:rPr>
                <w:rFonts w:ascii="Times New Roman" w:hAnsi="Times New Roman" w:cs="Times New Roman"/>
                <w:sz w:val="28"/>
                <w:szCs w:val="28"/>
              </w:rPr>
              <w:t xml:space="preserve"> </w:t>
            </w:r>
            <w:r w:rsidRPr="00204C0B">
              <w:rPr>
                <w:rFonts w:ascii="Times New Roman" w:hAnsi="Times New Roman" w:cs="Times New Roman"/>
                <w:sz w:val="28"/>
                <w:szCs w:val="28"/>
              </w:rPr>
              <w:t>и понятия</w:t>
            </w:r>
            <w:bookmarkEnd w:id="1"/>
          </w:p>
        </w:tc>
        <w:tc>
          <w:tcPr>
            <w:tcW w:w="548" w:type="dxa"/>
            <w:shd w:val="clear" w:color="auto" w:fill="FFFFFF"/>
          </w:tcPr>
          <w:p w14:paraId="43E976D5" w14:textId="6BA5FC66" w:rsidR="005B2B7D" w:rsidRPr="00204C0B" w:rsidRDefault="00741A3D" w:rsidP="00E81457">
            <w:pPr>
              <w:widowControl w:val="0"/>
              <w:suppressAutoHyphens/>
              <w:spacing w:after="0" w:line="240" w:lineRule="auto"/>
              <w:ind w:left="117"/>
              <w:jc w:val="center"/>
              <w:rPr>
                <w:rFonts w:ascii="Times New Roman" w:hAnsi="Times New Roman" w:cs="Times New Roman"/>
                <w:sz w:val="28"/>
                <w:szCs w:val="28"/>
              </w:rPr>
            </w:pPr>
            <w:r w:rsidRPr="00204C0B">
              <w:rPr>
                <w:rFonts w:ascii="Times New Roman" w:hAnsi="Times New Roman" w:cs="Times New Roman"/>
                <w:sz w:val="28"/>
                <w:szCs w:val="28"/>
              </w:rPr>
              <w:t>8</w:t>
            </w:r>
          </w:p>
        </w:tc>
      </w:tr>
      <w:tr w:rsidR="005B2B7D" w:rsidRPr="00204C0B" w14:paraId="44C8C258" w14:textId="1938C1A2" w:rsidTr="005B2B7D">
        <w:tc>
          <w:tcPr>
            <w:tcW w:w="9091" w:type="dxa"/>
            <w:gridSpan w:val="2"/>
            <w:shd w:val="clear" w:color="auto" w:fill="FFFFFF"/>
          </w:tcPr>
          <w:p w14:paraId="3CF95899" w14:textId="3B05C00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Введение</w:t>
            </w:r>
          </w:p>
        </w:tc>
        <w:tc>
          <w:tcPr>
            <w:tcW w:w="548" w:type="dxa"/>
            <w:shd w:val="clear" w:color="auto" w:fill="FFFFFF"/>
          </w:tcPr>
          <w:p w14:paraId="316924E4"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10</w:t>
            </w:r>
          </w:p>
        </w:tc>
      </w:tr>
      <w:tr w:rsidR="005B2B7D" w:rsidRPr="00204C0B" w14:paraId="4713B668" w14:textId="1D2E9A04" w:rsidTr="005B2B7D">
        <w:tc>
          <w:tcPr>
            <w:tcW w:w="9091" w:type="dxa"/>
            <w:gridSpan w:val="2"/>
            <w:shd w:val="clear" w:color="auto" w:fill="FFFFFF"/>
          </w:tcPr>
          <w:p w14:paraId="64D47EDC" w14:textId="34CDEDFD"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Общая часть</w:t>
            </w:r>
          </w:p>
        </w:tc>
        <w:tc>
          <w:tcPr>
            <w:tcW w:w="548" w:type="dxa"/>
            <w:shd w:val="clear" w:color="auto" w:fill="FFFFFF"/>
          </w:tcPr>
          <w:p w14:paraId="1FD7576F"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11</w:t>
            </w:r>
          </w:p>
        </w:tc>
      </w:tr>
      <w:tr w:rsidR="005B2B7D" w:rsidRPr="00204C0B" w14:paraId="533DD942" w14:textId="13BA63CE" w:rsidTr="009C7F67">
        <w:trPr>
          <w:trHeight w:val="787"/>
        </w:trPr>
        <w:tc>
          <w:tcPr>
            <w:tcW w:w="9091" w:type="dxa"/>
            <w:gridSpan w:val="2"/>
            <w:shd w:val="clear" w:color="auto" w:fill="FFFFFF"/>
          </w:tcPr>
          <w:p w14:paraId="5A49909E" w14:textId="591E2A52"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548" w:type="dxa"/>
            <w:shd w:val="clear" w:color="auto" w:fill="FFFFFF"/>
          </w:tcPr>
          <w:p w14:paraId="70939D3D" w14:textId="14B64628" w:rsidR="005B2B7D" w:rsidRPr="00204C0B" w:rsidRDefault="009C7F67"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9335EB" w:rsidRPr="00204C0B">
              <w:rPr>
                <w:rFonts w:ascii="Times New Roman" w:hAnsi="Times New Roman" w:cs="Times New Roman"/>
                <w:sz w:val="28"/>
                <w:szCs w:val="28"/>
              </w:rPr>
              <w:t>2</w:t>
            </w:r>
          </w:p>
        </w:tc>
      </w:tr>
      <w:tr w:rsidR="005B2B7D" w:rsidRPr="00204C0B" w14:paraId="423ABFD1" w14:textId="34825733" w:rsidTr="005B2B7D">
        <w:tc>
          <w:tcPr>
            <w:tcW w:w="9091" w:type="dxa"/>
            <w:gridSpan w:val="2"/>
            <w:shd w:val="clear" w:color="auto" w:fill="FFFFFF"/>
          </w:tcPr>
          <w:p w14:paraId="06C4AD58" w14:textId="4AE11EDB"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w:t>
            </w:r>
          </w:p>
        </w:tc>
        <w:tc>
          <w:tcPr>
            <w:tcW w:w="548" w:type="dxa"/>
            <w:shd w:val="clear" w:color="auto" w:fill="FFFFFF"/>
          </w:tcPr>
          <w:p w14:paraId="07580849" w14:textId="6A3DB59F" w:rsidR="005B2B7D" w:rsidRPr="00204C0B" w:rsidRDefault="002D2658"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12</w:t>
            </w:r>
          </w:p>
        </w:tc>
      </w:tr>
      <w:tr w:rsidR="005B2B7D" w:rsidRPr="00204C0B" w14:paraId="68814976" w14:textId="1D43B4F2" w:rsidTr="005B2B7D">
        <w:trPr>
          <w:trHeight w:val="1090"/>
        </w:trPr>
        <w:tc>
          <w:tcPr>
            <w:tcW w:w="9091" w:type="dxa"/>
            <w:gridSpan w:val="2"/>
            <w:shd w:val="clear" w:color="auto" w:fill="FFFFFF"/>
          </w:tcPr>
          <w:p w14:paraId="62DD8D44" w14:textId="7E0A0E2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                                                                                      </w:t>
            </w:r>
          </w:p>
        </w:tc>
        <w:tc>
          <w:tcPr>
            <w:tcW w:w="548" w:type="dxa"/>
            <w:shd w:val="clear" w:color="auto" w:fill="FFFFFF"/>
          </w:tcPr>
          <w:p w14:paraId="49816116" w14:textId="2DF37ACF"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1B23E5" w:rsidRPr="00204C0B">
              <w:rPr>
                <w:rFonts w:ascii="Times New Roman" w:hAnsi="Times New Roman" w:cs="Times New Roman"/>
                <w:sz w:val="28"/>
                <w:szCs w:val="28"/>
              </w:rPr>
              <w:t>3</w:t>
            </w:r>
          </w:p>
        </w:tc>
      </w:tr>
      <w:tr w:rsidR="005B2B7D" w:rsidRPr="00204C0B" w14:paraId="759FE15F" w14:textId="421808A3" w:rsidTr="005B2B7D">
        <w:tc>
          <w:tcPr>
            <w:tcW w:w="9091" w:type="dxa"/>
            <w:gridSpan w:val="2"/>
            <w:shd w:val="clear" w:color="auto" w:fill="FFFFFF"/>
          </w:tcPr>
          <w:p w14:paraId="42EC12F4" w14:textId="64EF0B0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Существующие и перспективные объемы потребления тепловой энергии (мощности) и теплоносителя объектами, расположенными в производственных зонах                                                                                        </w:t>
            </w:r>
          </w:p>
        </w:tc>
        <w:tc>
          <w:tcPr>
            <w:tcW w:w="548" w:type="dxa"/>
            <w:shd w:val="clear" w:color="auto" w:fill="FFFFFF"/>
          </w:tcPr>
          <w:p w14:paraId="2F101F78" w14:textId="3992DA2D"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314989">
              <w:rPr>
                <w:rFonts w:ascii="Times New Roman" w:hAnsi="Times New Roman" w:cs="Times New Roman"/>
                <w:sz w:val="28"/>
                <w:szCs w:val="28"/>
              </w:rPr>
              <w:t>3</w:t>
            </w:r>
          </w:p>
        </w:tc>
      </w:tr>
      <w:tr w:rsidR="005B2B7D" w:rsidRPr="00204C0B" w14:paraId="3E8BD667" w14:textId="10797BB4" w:rsidTr="005B2B7D">
        <w:tc>
          <w:tcPr>
            <w:tcW w:w="9091" w:type="dxa"/>
            <w:gridSpan w:val="2"/>
            <w:shd w:val="clear" w:color="auto" w:fill="FFFFFF"/>
          </w:tcPr>
          <w:p w14:paraId="1195E556" w14:textId="2DA3C171"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w:t>
            </w:r>
          </w:p>
        </w:tc>
        <w:tc>
          <w:tcPr>
            <w:tcW w:w="548" w:type="dxa"/>
            <w:shd w:val="clear" w:color="auto" w:fill="FFFFFF"/>
          </w:tcPr>
          <w:p w14:paraId="1F8B7040" w14:textId="10948C6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6A5269" w:rsidRPr="00204C0B">
              <w:rPr>
                <w:rFonts w:ascii="Times New Roman" w:hAnsi="Times New Roman" w:cs="Times New Roman"/>
                <w:sz w:val="28"/>
                <w:szCs w:val="28"/>
              </w:rPr>
              <w:t>4</w:t>
            </w:r>
          </w:p>
        </w:tc>
      </w:tr>
      <w:tr w:rsidR="005B2B7D" w:rsidRPr="00204C0B" w14:paraId="2C3846EA" w14:textId="3AEA18C1" w:rsidTr="005B2B7D">
        <w:tc>
          <w:tcPr>
            <w:tcW w:w="9091" w:type="dxa"/>
            <w:gridSpan w:val="2"/>
            <w:shd w:val="clear" w:color="auto" w:fill="FFFFFF"/>
          </w:tcPr>
          <w:p w14:paraId="15AD162C" w14:textId="04621B1F"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548" w:type="dxa"/>
            <w:shd w:val="clear" w:color="auto" w:fill="FFFFFF"/>
          </w:tcPr>
          <w:p w14:paraId="41C48778" w14:textId="47A4CF84"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6A5269" w:rsidRPr="00204C0B">
              <w:rPr>
                <w:rFonts w:ascii="Times New Roman" w:hAnsi="Times New Roman" w:cs="Times New Roman"/>
                <w:sz w:val="28"/>
                <w:szCs w:val="28"/>
              </w:rPr>
              <w:t>4</w:t>
            </w:r>
          </w:p>
        </w:tc>
      </w:tr>
      <w:tr w:rsidR="005B2B7D" w:rsidRPr="00204C0B" w14:paraId="13F2483E" w14:textId="6AB65E54" w:rsidTr="005B2B7D">
        <w:tc>
          <w:tcPr>
            <w:tcW w:w="9091" w:type="dxa"/>
            <w:gridSpan w:val="2"/>
            <w:shd w:val="clear" w:color="auto" w:fill="FFFFFF"/>
          </w:tcPr>
          <w:p w14:paraId="060549F1" w14:textId="054D929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2.1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Описание существующих и перспективных зон действия систем теплоснабжения и источников тепловой энергии</w:t>
            </w:r>
          </w:p>
        </w:tc>
        <w:tc>
          <w:tcPr>
            <w:tcW w:w="548" w:type="dxa"/>
            <w:shd w:val="clear" w:color="auto" w:fill="FFFFFF"/>
          </w:tcPr>
          <w:p w14:paraId="714DB23A" w14:textId="2BC385D1"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6A5269" w:rsidRPr="00204C0B">
              <w:rPr>
                <w:rFonts w:ascii="Times New Roman" w:hAnsi="Times New Roman" w:cs="Times New Roman"/>
                <w:sz w:val="28"/>
                <w:szCs w:val="28"/>
              </w:rPr>
              <w:t>4</w:t>
            </w:r>
          </w:p>
        </w:tc>
      </w:tr>
      <w:tr w:rsidR="005B2B7D" w:rsidRPr="00204C0B" w14:paraId="783A277C" w14:textId="61CDA6EC" w:rsidTr="005B2B7D">
        <w:tc>
          <w:tcPr>
            <w:tcW w:w="9091" w:type="dxa"/>
            <w:gridSpan w:val="2"/>
            <w:shd w:val="clear" w:color="auto" w:fill="FFFFFF"/>
          </w:tcPr>
          <w:p w14:paraId="50CA3403" w14:textId="0BFDC2A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2.2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Описание существующих и перспективных зон действия индивидуальных источников тепловой энергии                                                                               </w:t>
            </w:r>
          </w:p>
        </w:tc>
        <w:tc>
          <w:tcPr>
            <w:tcW w:w="548" w:type="dxa"/>
            <w:shd w:val="clear" w:color="auto" w:fill="FFFFFF"/>
          </w:tcPr>
          <w:p w14:paraId="29899EE7" w14:textId="3A3B3F1E"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483A70" w:rsidRPr="00204C0B">
              <w:rPr>
                <w:rFonts w:ascii="Times New Roman" w:hAnsi="Times New Roman" w:cs="Times New Roman"/>
                <w:sz w:val="28"/>
                <w:szCs w:val="28"/>
              </w:rPr>
              <w:t>5</w:t>
            </w:r>
          </w:p>
        </w:tc>
      </w:tr>
      <w:tr w:rsidR="005B2B7D" w:rsidRPr="00204C0B" w14:paraId="128E8F85" w14:textId="22F9B104" w:rsidTr="005B2B7D">
        <w:tc>
          <w:tcPr>
            <w:tcW w:w="9091" w:type="dxa"/>
            <w:gridSpan w:val="2"/>
            <w:shd w:val="clear" w:color="auto" w:fill="FFFFFF"/>
          </w:tcPr>
          <w:p w14:paraId="6A09BC6D" w14:textId="4BD1DE5D"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2.3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548" w:type="dxa"/>
            <w:shd w:val="clear" w:color="auto" w:fill="FFFFFF"/>
          </w:tcPr>
          <w:p w14:paraId="6008A043" w14:textId="517CF0EE"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w:t>
            </w:r>
            <w:r w:rsidR="00204C0B">
              <w:rPr>
                <w:rFonts w:ascii="Times New Roman" w:hAnsi="Times New Roman" w:cs="Times New Roman"/>
                <w:sz w:val="28"/>
                <w:szCs w:val="28"/>
              </w:rPr>
              <w:t>5</w:t>
            </w:r>
          </w:p>
        </w:tc>
      </w:tr>
      <w:tr w:rsidR="005B2B7D" w:rsidRPr="00204C0B" w14:paraId="531C0282" w14:textId="7A9135E4" w:rsidTr="005B2B7D">
        <w:tc>
          <w:tcPr>
            <w:tcW w:w="9091" w:type="dxa"/>
            <w:gridSpan w:val="2"/>
            <w:shd w:val="clear" w:color="auto" w:fill="FFFFFF"/>
          </w:tcPr>
          <w:p w14:paraId="0224A6B4" w14:textId="4D4C7684"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2.4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w:t>
            </w:r>
            <w:r w:rsidR="00F33C52" w:rsidRPr="00204C0B">
              <w:rPr>
                <w:rFonts w:ascii="Times New Roman" w:hAnsi="Times New Roman" w:cs="Times New Roman"/>
                <w:sz w:val="28"/>
                <w:szCs w:val="28"/>
              </w:rPr>
              <w:t xml:space="preserve"> </w:t>
            </w:r>
            <w:r w:rsidRPr="00204C0B">
              <w:rPr>
                <w:rFonts w:ascii="Times New Roman" w:hAnsi="Times New Roman" w:cs="Times New Roman"/>
                <w:sz w:val="28"/>
                <w:szCs w:val="28"/>
              </w:rPr>
              <w:t>поселений, с указанием величины тепловой нагрузки для потребителей каждого поселения</w:t>
            </w:r>
          </w:p>
        </w:tc>
        <w:tc>
          <w:tcPr>
            <w:tcW w:w="548" w:type="dxa"/>
            <w:shd w:val="clear" w:color="auto" w:fill="FFFFFF"/>
          </w:tcPr>
          <w:p w14:paraId="2FCD6A29" w14:textId="259CEBDA"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18</w:t>
            </w:r>
          </w:p>
        </w:tc>
      </w:tr>
      <w:tr w:rsidR="005B2B7D" w:rsidRPr="00204C0B" w14:paraId="30B2B308" w14:textId="4A2001CC" w:rsidTr="005B2B7D">
        <w:tc>
          <w:tcPr>
            <w:tcW w:w="9091" w:type="dxa"/>
            <w:gridSpan w:val="2"/>
            <w:shd w:val="clear" w:color="auto" w:fill="FFFFFF"/>
          </w:tcPr>
          <w:p w14:paraId="74991B21" w14:textId="0008FAC5"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2.5</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Радиус эффективного теплоснабжения</w:t>
            </w:r>
          </w:p>
        </w:tc>
        <w:tc>
          <w:tcPr>
            <w:tcW w:w="548" w:type="dxa"/>
            <w:shd w:val="clear" w:color="auto" w:fill="FFFFFF"/>
          </w:tcPr>
          <w:p w14:paraId="48F1C7F9"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18</w:t>
            </w:r>
          </w:p>
        </w:tc>
      </w:tr>
      <w:tr w:rsidR="005B2B7D" w:rsidRPr="00204C0B" w14:paraId="3967FBC1" w14:textId="6FF9A24F" w:rsidTr="005B2B7D">
        <w:tc>
          <w:tcPr>
            <w:tcW w:w="9091" w:type="dxa"/>
            <w:gridSpan w:val="2"/>
            <w:shd w:val="clear" w:color="auto" w:fill="FFFFFF"/>
          </w:tcPr>
          <w:p w14:paraId="528AFF10" w14:textId="69A0ED7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lastRenderedPageBreak/>
              <w:t>Раздел 3. Существующие и перспективные балансы теплоносителя</w:t>
            </w:r>
          </w:p>
        </w:tc>
        <w:tc>
          <w:tcPr>
            <w:tcW w:w="548" w:type="dxa"/>
            <w:shd w:val="clear" w:color="auto" w:fill="FFFFFF"/>
          </w:tcPr>
          <w:p w14:paraId="56D4A2F7"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19</w:t>
            </w:r>
          </w:p>
        </w:tc>
      </w:tr>
      <w:tr w:rsidR="005B2B7D" w:rsidRPr="00204C0B" w14:paraId="46785E5E" w14:textId="4AC7F8DE" w:rsidTr="005B2B7D">
        <w:tc>
          <w:tcPr>
            <w:tcW w:w="9091" w:type="dxa"/>
            <w:gridSpan w:val="2"/>
            <w:shd w:val="clear" w:color="auto" w:fill="FFFFFF"/>
          </w:tcPr>
          <w:p w14:paraId="6531E704" w14:textId="4DFC658E" w:rsidR="005B2B7D" w:rsidRPr="00204C0B" w:rsidRDefault="005B2B7D" w:rsidP="00E81457">
            <w:pPr>
              <w:widowControl w:val="0"/>
              <w:suppressAutoHyphens/>
              <w:spacing w:after="0" w:line="240" w:lineRule="auto"/>
              <w:ind w:right="-62"/>
              <w:rPr>
                <w:rFonts w:ascii="Times New Roman" w:hAnsi="Times New Roman" w:cs="Times New Roman"/>
                <w:sz w:val="28"/>
                <w:szCs w:val="28"/>
              </w:rPr>
            </w:pPr>
            <w:r w:rsidRPr="00204C0B">
              <w:rPr>
                <w:rFonts w:ascii="Times New Roman" w:hAnsi="Times New Roman" w:cs="Times New Roman"/>
                <w:sz w:val="28"/>
                <w:szCs w:val="28"/>
              </w:rPr>
              <w:t>3.1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Существующие и перспективные балансы</w:t>
            </w:r>
            <w:r w:rsidR="00F33C52" w:rsidRPr="00204C0B">
              <w:rPr>
                <w:rFonts w:ascii="Times New Roman" w:hAnsi="Times New Roman" w:cs="Times New Roman"/>
                <w:sz w:val="28"/>
                <w:szCs w:val="28"/>
              </w:rPr>
              <w:t xml:space="preserve"> </w:t>
            </w:r>
            <w:r w:rsidRPr="00204C0B">
              <w:rPr>
                <w:rFonts w:ascii="Times New Roman" w:hAnsi="Times New Roman" w:cs="Times New Roman"/>
                <w:sz w:val="28"/>
                <w:szCs w:val="28"/>
              </w:rPr>
              <w:t xml:space="preserve">производительности водоподготовительных установок и максимального потребления теплоносителя </w:t>
            </w:r>
            <w:proofErr w:type="spellStart"/>
            <w:r w:rsidRPr="00204C0B">
              <w:rPr>
                <w:rFonts w:ascii="Times New Roman" w:hAnsi="Times New Roman" w:cs="Times New Roman"/>
                <w:sz w:val="28"/>
                <w:szCs w:val="28"/>
              </w:rPr>
              <w:t>теплопотребляющими</w:t>
            </w:r>
            <w:proofErr w:type="spellEnd"/>
            <w:r w:rsidRPr="00204C0B">
              <w:rPr>
                <w:rFonts w:ascii="Times New Roman" w:hAnsi="Times New Roman" w:cs="Times New Roman"/>
                <w:sz w:val="28"/>
                <w:szCs w:val="28"/>
              </w:rPr>
              <w:t xml:space="preserve"> установками потребителей</w:t>
            </w:r>
          </w:p>
        </w:tc>
        <w:tc>
          <w:tcPr>
            <w:tcW w:w="548" w:type="dxa"/>
            <w:shd w:val="clear" w:color="auto" w:fill="FFFFFF"/>
          </w:tcPr>
          <w:p w14:paraId="74A32ED8"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19</w:t>
            </w:r>
          </w:p>
        </w:tc>
      </w:tr>
      <w:tr w:rsidR="005B2B7D" w:rsidRPr="00204C0B" w14:paraId="472F5EA7" w14:textId="3A6FE32D" w:rsidTr="005B2B7D">
        <w:tc>
          <w:tcPr>
            <w:tcW w:w="9091" w:type="dxa"/>
            <w:gridSpan w:val="2"/>
            <w:shd w:val="clear" w:color="auto" w:fill="FFFFFF"/>
          </w:tcPr>
          <w:p w14:paraId="12C914CB" w14:textId="69D8A96B" w:rsidR="005B2B7D" w:rsidRPr="00204C0B" w:rsidRDefault="005B2B7D" w:rsidP="00E81457">
            <w:pPr>
              <w:widowControl w:val="0"/>
              <w:suppressAutoHyphens/>
              <w:spacing w:after="0" w:line="240" w:lineRule="auto"/>
              <w:ind w:right="-62"/>
              <w:rPr>
                <w:rFonts w:ascii="Times New Roman" w:hAnsi="Times New Roman" w:cs="Times New Roman"/>
                <w:sz w:val="28"/>
                <w:szCs w:val="28"/>
              </w:rPr>
            </w:pPr>
            <w:r w:rsidRPr="00204C0B">
              <w:rPr>
                <w:rFonts w:ascii="Times New Roman" w:hAnsi="Times New Roman" w:cs="Times New Roman"/>
                <w:sz w:val="28"/>
                <w:szCs w:val="28"/>
              </w:rPr>
              <w:t>3.2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548" w:type="dxa"/>
            <w:shd w:val="clear" w:color="auto" w:fill="FFFFFF"/>
          </w:tcPr>
          <w:p w14:paraId="716B0B4A" w14:textId="78712BA4"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483A70" w:rsidRPr="00204C0B">
              <w:rPr>
                <w:rFonts w:ascii="Times New Roman" w:hAnsi="Times New Roman" w:cs="Times New Roman"/>
                <w:sz w:val="28"/>
                <w:szCs w:val="28"/>
              </w:rPr>
              <w:t>0</w:t>
            </w:r>
          </w:p>
        </w:tc>
      </w:tr>
      <w:tr w:rsidR="005B2B7D" w:rsidRPr="00204C0B" w14:paraId="140A4E4D" w14:textId="17B7D66D" w:rsidTr="005B2B7D">
        <w:tc>
          <w:tcPr>
            <w:tcW w:w="9091" w:type="dxa"/>
            <w:gridSpan w:val="2"/>
            <w:shd w:val="clear" w:color="auto" w:fill="FFFFFF"/>
          </w:tcPr>
          <w:p w14:paraId="7F4EFB44" w14:textId="7C95D2D9"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4.</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 xml:space="preserve">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548" w:type="dxa"/>
            <w:shd w:val="clear" w:color="auto" w:fill="FFFFFF"/>
          </w:tcPr>
          <w:p w14:paraId="02A9CF3F" w14:textId="48A265EC"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471DDC" w:rsidRPr="00204C0B">
              <w:rPr>
                <w:rFonts w:ascii="Times New Roman" w:hAnsi="Times New Roman" w:cs="Times New Roman"/>
                <w:sz w:val="28"/>
                <w:szCs w:val="28"/>
              </w:rPr>
              <w:t>1</w:t>
            </w:r>
          </w:p>
        </w:tc>
      </w:tr>
      <w:tr w:rsidR="005B2B7D" w:rsidRPr="00204C0B" w14:paraId="163CEDBA" w14:textId="726955E6" w:rsidTr="005B2B7D">
        <w:tc>
          <w:tcPr>
            <w:tcW w:w="9091" w:type="dxa"/>
            <w:gridSpan w:val="2"/>
            <w:shd w:val="clear" w:color="auto" w:fill="FFFFFF"/>
          </w:tcPr>
          <w:p w14:paraId="6A6A9758" w14:textId="644E4CA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4.1</w:t>
            </w:r>
            <w:r w:rsidR="00EE66FA" w:rsidRPr="00204C0B">
              <w:rPr>
                <w:rFonts w:ascii="Times New Roman" w:hAnsi="Times New Roman" w:cs="Times New Roman"/>
                <w:sz w:val="28"/>
                <w:szCs w:val="28"/>
              </w:rPr>
              <w:t>.</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Описание сценариев развития теплоснабжения поселения</w:t>
            </w:r>
          </w:p>
        </w:tc>
        <w:tc>
          <w:tcPr>
            <w:tcW w:w="548" w:type="dxa"/>
            <w:shd w:val="clear" w:color="auto" w:fill="FFFFFF"/>
          </w:tcPr>
          <w:p w14:paraId="4E1144E7" w14:textId="6A9B444E"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471DDC" w:rsidRPr="00204C0B">
              <w:rPr>
                <w:rFonts w:ascii="Times New Roman" w:hAnsi="Times New Roman" w:cs="Times New Roman"/>
                <w:sz w:val="28"/>
                <w:szCs w:val="28"/>
              </w:rPr>
              <w:t>1</w:t>
            </w:r>
          </w:p>
        </w:tc>
      </w:tr>
      <w:tr w:rsidR="005B2B7D" w:rsidRPr="00204C0B" w14:paraId="44BD3F64" w14:textId="1EF584A1" w:rsidTr="005B2B7D">
        <w:tc>
          <w:tcPr>
            <w:tcW w:w="9091" w:type="dxa"/>
            <w:gridSpan w:val="2"/>
            <w:shd w:val="clear" w:color="auto" w:fill="FFFFFF"/>
          </w:tcPr>
          <w:p w14:paraId="3A78BB7B" w14:textId="58071DC2"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4.2</w:t>
            </w:r>
            <w:r w:rsidR="00EE66FA" w:rsidRPr="00204C0B">
              <w:rPr>
                <w:rFonts w:ascii="Times New Roman" w:hAnsi="Times New Roman" w:cs="Times New Roman"/>
                <w:sz w:val="28"/>
                <w:szCs w:val="28"/>
              </w:rPr>
              <w:t>.</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 xml:space="preserve">Обоснование </w:t>
            </w:r>
            <w:proofErr w:type="gramStart"/>
            <w:r w:rsidRPr="00204C0B">
              <w:rPr>
                <w:rFonts w:ascii="Times New Roman" w:hAnsi="Times New Roman" w:cs="Times New Roman"/>
                <w:sz w:val="28"/>
                <w:szCs w:val="28"/>
              </w:rPr>
              <w:t>выбора приоритетного сценария развития теплоснабжения поселения</w:t>
            </w:r>
            <w:proofErr w:type="gramEnd"/>
            <w:r w:rsidRPr="00204C0B">
              <w:rPr>
                <w:rFonts w:ascii="Times New Roman" w:hAnsi="Times New Roman" w:cs="Times New Roman"/>
                <w:sz w:val="28"/>
                <w:szCs w:val="28"/>
              </w:rPr>
              <w:t xml:space="preserve">                                                                                                                 </w:t>
            </w:r>
          </w:p>
        </w:tc>
        <w:tc>
          <w:tcPr>
            <w:tcW w:w="548" w:type="dxa"/>
            <w:shd w:val="clear" w:color="auto" w:fill="FFFFFF"/>
          </w:tcPr>
          <w:p w14:paraId="4BEDCC3C" w14:textId="19275A93"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F93EE1" w:rsidRPr="00204C0B">
              <w:rPr>
                <w:rFonts w:ascii="Times New Roman" w:hAnsi="Times New Roman" w:cs="Times New Roman"/>
                <w:sz w:val="28"/>
                <w:szCs w:val="28"/>
              </w:rPr>
              <w:t>1</w:t>
            </w:r>
          </w:p>
        </w:tc>
      </w:tr>
      <w:tr w:rsidR="005B2B7D" w:rsidRPr="00204C0B" w14:paraId="463E819B" w14:textId="71ED878E" w:rsidTr="005B2B7D">
        <w:trPr>
          <w:trHeight w:val="437"/>
        </w:trPr>
        <w:tc>
          <w:tcPr>
            <w:tcW w:w="9091" w:type="dxa"/>
            <w:gridSpan w:val="2"/>
            <w:shd w:val="clear" w:color="auto" w:fill="FFFFFF"/>
          </w:tcPr>
          <w:p w14:paraId="2B35B3C6" w14:textId="3FFF9985"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5.</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548" w:type="dxa"/>
            <w:shd w:val="clear" w:color="auto" w:fill="FFFFFF"/>
          </w:tcPr>
          <w:p w14:paraId="4076593B"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22</w:t>
            </w:r>
          </w:p>
        </w:tc>
      </w:tr>
      <w:tr w:rsidR="005B2B7D" w:rsidRPr="00204C0B" w14:paraId="5BDDE2D7" w14:textId="09FED114" w:rsidTr="005B2B7D">
        <w:tc>
          <w:tcPr>
            <w:tcW w:w="9091" w:type="dxa"/>
            <w:gridSpan w:val="2"/>
            <w:shd w:val="clear" w:color="auto" w:fill="FFFFFF"/>
          </w:tcPr>
          <w:p w14:paraId="66FEE681" w14:textId="6F0F607D"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548" w:type="dxa"/>
            <w:shd w:val="clear" w:color="auto" w:fill="FFFFFF"/>
          </w:tcPr>
          <w:p w14:paraId="0FA79D7F" w14:textId="03482E00"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22</w:t>
            </w:r>
          </w:p>
        </w:tc>
      </w:tr>
      <w:tr w:rsidR="005B2B7D" w:rsidRPr="00204C0B" w14:paraId="3B8B248D" w14:textId="1FB82E30" w:rsidTr="005B2B7D">
        <w:tc>
          <w:tcPr>
            <w:tcW w:w="9091" w:type="dxa"/>
            <w:gridSpan w:val="2"/>
            <w:shd w:val="clear" w:color="auto" w:fill="FFFFFF"/>
          </w:tcPr>
          <w:p w14:paraId="6A54353C" w14:textId="19F29CA4"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548" w:type="dxa"/>
            <w:shd w:val="clear" w:color="auto" w:fill="FFFFFF"/>
          </w:tcPr>
          <w:p w14:paraId="77D0BB94"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22</w:t>
            </w:r>
          </w:p>
        </w:tc>
      </w:tr>
      <w:tr w:rsidR="005B2B7D" w:rsidRPr="00204C0B" w14:paraId="29E2DF06" w14:textId="404A541E" w:rsidTr="005B2B7D">
        <w:tc>
          <w:tcPr>
            <w:tcW w:w="9091" w:type="dxa"/>
            <w:gridSpan w:val="2"/>
            <w:shd w:val="clear" w:color="auto" w:fill="FFFFFF"/>
          </w:tcPr>
          <w:p w14:paraId="55940078" w14:textId="1019099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5.3</w:t>
            </w:r>
            <w:r w:rsidR="00EE66FA" w:rsidRPr="00204C0B">
              <w:rPr>
                <w:rFonts w:ascii="Times New Roman" w:hAnsi="Times New Roman" w:cs="Times New Roman"/>
                <w:sz w:val="28"/>
                <w:szCs w:val="28"/>
              </w:rPr>
              <w:t>.</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Предложения по техническому перевооружению и (или) модернизации</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 xml:space="preserve">источников тепловой энергии с целью </w:t>
            </w:r>
            <w:proofErr w:type="gramStart"/>
            <w:r w:rsidRPr="00204C0B">
              <w:rPr>
                <w:rFonts w:ascii="Times New Roman" w:hAnsi="Times New Roman" w:cs="Times New Roman"/>
                <w:sz w:val="28"/>
                <w:szCs w:val="28"/>
              </w:rPr>
              <w:t>повышения эффективности работы систем теплоснабжения</w:t>
            </w:r>
            <w:proofErr w:type="gramEnd"/>
          </w:p>
        </w:tc>
        <w:tc>
          <w:tcPr>
            <w:tcW w:w="548" w:type="dxa"/>
            <w:shd w:val="clear" w:color="auto" w:fill="FFFFFF"/>
          </w:tcPr>
          <w:p w14:paraId="7E89DA69" w14:textId="1010CE16"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23</w:t>
            </w:r>
          </w:p>
        </w:tc>
      </w:tr>
      <w:tr w:rsidR="005B2B7D" w:rsidRPr="00204C0B" w14:paraId="3C870608" w14:textId="4EB5D7B3" w:rsidTr="005B2B7D">
        <w:tc>
          <w:tcPr>
            <w:tcW w:w="9091" w:type="dxa"/>
            <w:gridSpan w:val="2"/>
            <w:shd w:val="clear" w:color="auto" w:fill="FFFFFF"/>
          </w:tcPr>
          <w:p w14:paraId="7F92C470" w14:textId="244F5C57"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w:t>
            </w:r>
          </w:p>
        </w:tc>
        <w:tc>
          <w:tcPr>
            <w:tcW w:w="548" w:type="dxa"/>
            <w:shd w:val="clear" w:color="auto" w:fill="FFFFFF"/>
          </w:tcPr>
          <w:p w14:paraId="3120D6C7" w14:textId="150DE1DE"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23</w:t>
            </w:r>
          </w:p>
        </w:tc>
      </w:tr>
      <w:tr w:rsidR="005B2B7D" w:rsidRPr="00204C0B" w14:paraId="3432C66C" w14:textId="6CB1AEAE" w:rsidTr="005B2B7D">
        <w:tc>
          <w:tcPr>
            <w:tcW w:w="9091" w:type="dxa"/>
            <w:gridSpan w:val="2"/>
            <w:shd w:val="clear" w:color="auto" w:fill="FFFFFF"/>
          </w:tcPr>
          <w:p w14:paraId="22FF38CD" w14:textId="530D379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5.5</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548" w:type="dxa"/>
            <w:shd w:val="clear" w:color="auto" w:fill="FFFFFF"/>
          </w:tcPr>
          <w:p w14:paraId="77872F1C" w14:textId="56AF30F4"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23</w:t>
            </w:r>
          </w:p>
        </w:tc>
      </w:tr>
      <w:tr w:rsidR="005B2B7D" w:rsidRPr="00204C0B" w14:paraId="74BB740E" w14:textId="3ECAD987" w:rsidTr="005B2B7D">
        <w:tc>
          <w:tcPr>
            <w:tcW w:w="9091" w:type="dxa"/>
            <w:gridSpan w:val="2"/>
            <w:shd w:val="clear" w:color="auto" w:fill="FFFFFF"/>
          </w:tcPr>
          <w:p w14:paraId="1AF2EEAF" w14:textId="394065A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5.6</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548" w:type="dxa"/>
            <w:shd w:val="clear" w:color="auto" w:fill="FFFFFF"/>
          </w:tcPr>
          <w:p w14:paraId="0707F1E7" w14:textId="79284DAA"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204C0B">
              <w:rPr>
                <w:rFonts w:ascii="Times New Roman" w:hAnsi="Times New Roman" w:cs="Times New Roman"/>
                <w:sz w:val="28"/>
                <w:szCs w:val="28"/>
              </w:rPr>
              <w:t>3</w:t>
            </w:r>
          </w:p>
        </w:tc>
      </w:tr>
      <w:tr w:rsidR="005B2B7D" w:rsidRPr="00204C0B" w14:paraId="4538D056" w14:textId="14EE2EE6" w:rsidTr="005B2B7D">
        <w:tc>
          <w:tcPr>
            <w:tcW w:w="9091" w:type="dxa"/>
            <w:gridSpan w:val="2"/>
            <w:shd w:val="clear" w:color="auto" w:fill="FFFFFF"/>
          </w:tcPr>
          <w:p w14:paraId="56603E09" w14:textId="5E55061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5.7</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Меры по переводу котельных, размещенных в существующих и расширяемых зонах действия источников тепловой энергии, </w:t>
            </w:r>
            <w:r w:rsidRPr="00204C0B">
              <w:rPr>
                <w:rFonts w:ascii="Times New Roman" w:hAnsi="Times New Roman" w:cs="Times New Roman"/>
                <w:sz w:val="28"/>
                <w:szCs w:val="28"/>
              </w:rPr>
              <w:lastRenderedPageBreak/>
              <w:t>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548" w:type="dxa"/>
            <w:shd w:val="clear" w:color="auto" w:fill="FFFFFF"/>
          </w:tcPr>
          <w:p w14:paraId="1089F231" w14:textId="6CEA2784"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lastRenderedPageBreak/>
              <w:t>24</w:t>
            </w:r>
          </w:p>
        </w:tc>
      </w:tr>
      <w:tr w:rsidR="005B2B7D" w:rsidRPr="00204C0B" w14:paraId="412FC9F7" w14:textId="6F502EA7" w:rsidTr="005B2B7D">
        <w:tc>
          <w:tcPr>
            <w:tcW w:w="9091" w:type="dxa"/>
            <w:gridSpan w:val="2"/>
            <w:shd w:val="clear" w:color="auto" w:fill="FFFFFF"/>
          </w:tcPr>
          <w:p w14:paraId="2F9D50C1" w14:textId="18A5FA97"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lastRenderedPageBreak/>
              <w:t>5.8</w:t>
            </w:r>
            <w:r w:rsidR="00EE66FA" w:rsidRPr="00204C0B">
              <w:rPr>
                <w:rFonts w:ascii="Times New Roman" w:hAnsi="Times New Roman" w:cs="Times New Roman"/>
                <w:sz w:val="28"/>
                <w:szCs w:val="28"/>
              </w:rPr>
              <w:t>.</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 xml:space="preserve">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                                                                                                          </w:t>
            </w:r>
          </w:p>
        </w:tc>
        <w:tc>
          <w:tcPr>
            <w:tcW w:w="548" w:type="dxa"/>
            <w:shd w:val="clear" w:color="auto" w:fill="FFFFFF"/>
          </w:tcPr>
          <w:p w14:paraId="721AA4E4" w14:textId="6F8A0CEC"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24</w:t>
            </w:r>
          </w:p>
        </w:tc>
      </w:tr>
      <w:tr w:rsidR="005B2B7D" w:rsidRPr="00204C0B" w14:paraId="4E627EF2" w14:textId="14752C6F" w:rsidTr="005B2B7D">
        <w:tc>
          <w:tcPr>
            <w:tcW w:w="9091" w:type="dxa"/>
            <w:gridSpan w:val="2"/>
            <w:shd w:val="clear" w:color="auto" w:fill="FFFFFF"/>
          </w:tcPr>
          <w:p w14:paraId="6163D801" w14:textId="3BB69189"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5.9</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548" w:type="dxa"/>
            <w:shd w:val="clear" w:color="auto" w:fill="FFFFFF"/>
          </w:tcPr>
          <w:p w14:paraId="6E365A87"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26</w:t>
            </w:r>
          </w:p>
        </w:tc>
      </w:tr>
      <w:tr w:rsidR="005B2B7D" w:rsidRPr="00204C0B" w14:paraId="0B708BDD" w14:textId="39102D5C" w:rsidTr="005B2B7D">
        <w:tc>
          <w:tcPr>
            <w:tcW w:w="9091" w:type="dxa"/>
            <w:gridSpan w:val="2"/>
            <w:shd w:val="clear" w:color="auto" w:fill="FFFFFF"/>
          </w:tcPr>
          <w:p w14:paraId="33ACE8ED" w14:textId="3EC557D8"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5.10</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548" w:type="dxa"/>
            <w:shd w:val="clear" w:color="auto" w:fill="FFFFFF"/>
          </w:tcPr>
          <w:p w14:paraId="3CA8E8DB" w14:textId="40FF8F3F"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26</w:t>
            </w:r>
          </w:p>
        </w:tc>
      </w:tr>
      <w:tr w:rsidR="005B2B7D" w:rsidRPr="00204C0B" w14:paraId="1221145D" w14:textId="4F2A6A42" w:rsidTr="005B2B7D">
        <w:tc>
          <w:tcPr>
            <w:tcW w:w="9091" w:type="dxa"/>
            <w:gridSpan w:val="2"/>
            <w:shd w:val="clear" w:color="auto" w:fill="FFFFFF"/>
          </w:tcPr>
          <w:p w14:paraId="77B266DD" w14:textId="15FF187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6. Предложения по строительству, реконструкции и (или) модернизации тепловых сетей</w:t>
            </w:r>
          </w:p>
        </w:tc>
        <w:tc>
          <w:tcPr>
            <w:tcW w:w="548" w:type="dxa"/>
            <w:shd w:val="clear" w:color="auto" w:fill="FFFFFF"/>
          </w:tcPr>
          <w:p w14:paraId="293B4EBA"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26</w:t>
            </w:r>
          </w:p>
        </w:tc>
      </w:tr>
      <w:tr w:rsidR="005B2B7D" w:rsidRPr="00204C0B" w14:paraId="7D6D7318" w14:textId="11293221" w:rsidTr="005B2B7D">
        <w:tc>
          <w:tcPr>
            <w:tcW w:w="9091" w:type="dxa"/>
            <w:gridSpan w:val="2"/>
            <w:shd w:val="clear" w:color="auto" w:fill="FFFFFF"/>
          </w:tcPr>
          <w:p w14:paraId="1A16F2CD" w14:textId="0B6FF00F"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6.1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строительству, реконструкции и (или) модернизации тепловых сетей</w:t>
            </w:r>
            <w:r w:rsidR="00E7644A">
              <w:rPr>
                <w:rFonts w:ascii="Times New Roman" w:hAnsi="Times New Roman" w:cs="Times New Roman"/>
                <w:sz w:val="28"/>
                <w:szCs w:val="28"/>
              </w:rPr>
              <w:t>,</w:t>
            </w:r>
            <w:r w:rsidRPr="00204C0B">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548" w:type="dxa"/>
            <w:shd w:val="clear" w:color="auto" w:fill="FFFFFF"/>
          </w:tcPr>
          <w:p w14:paraId="7474E677" w14:textId="4CF66948"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26</w:t>
            </w:r>
          </w:p>
        </w:tc>
      </w:tr>
      <w:tr w:rsidR="005B2B7D" w:rsidRPr="00204C0B" w14:paraId="796D5735" w14:textId="34592CA8" w:rsidTr="005B2B7D">
        <w:tc>
          <w:tcPr>
            <w:tcW w:w="9091" w:type="dxa"/>
            <w:gridSpan w:val="2"/>
            <w:shd w:val="clear" w:color="auto" w:fill="FFFFFF"/>
          </w:tcPr>
          <w:p w14:paraId="6AE54AA4" w14:textId="13205412"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6.2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548" w:type="dxa"/>
            <w:shd w:val="clear" w:color="auto" w:fill="FFFFFF"/>
          </w:tcPr>
          <w:p w14:paraId="5C12FA7A" w14:textId="02F2754B"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204C0B">
              <w:rPr>
                <w:rFonts w:ascii="Times New Roman" w:hAnsi="Times New Roman" w:cs="Times New Roman"/>
                <w:sz w:val="28"/>
                <w:szCs w:val="28"/>
              </w:rPr>
              <w:t>7</w:t>
            </w:r>
          </w:p>
        </w:tc>
      </w:tr>
      <w:tr w:rsidR="005B2B7D" w:rsidRPr="00204C0B" w14:paraId="04BCCB77" w14:textId="190FF815" w:rsidTr="005B2B7D">
        <w:tc>
          <w:tcPr>
            <w:tcW w:w="9091" w:type="dxa"/>
            <w:gridSpan w:val="2"/>
            <w:shd w:val="clear" w:color="auto" w:fill="FFFFFF"/>
          </w:tcPr>
          <w:p w14:paraId="72B7802A" w14:textId="0D84ED84"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6.3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548" w:type="dxa"/>
            <w:shd w:val="clear" w:color="auto" w:fill="FFFFFF"/>
          </w:tcPr>
          <w:p w14:paraId="14ACEEB6" w14:textId="333397E4"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5B2B7D" w:rsidRPr="00204C0B">
              <w:rPr>
                <w:rFonts w:ascii="Times New Roman" w:hAnsi="Times New Roman" w:cs="Times New Roman"/>
                <w:sz w:val="28"/>
                <w:szCs w:val="28"/>
              </w:rPr>
              <w:t>7</w:t>
            </w:r>
          </w:p>
        </w:tc>
      </w:tr>
      <w:tr w:rsidR="005B2B7D" w:rsidRPr="00204C0B" w14:paraId="0B534A65" w14:textId="1F429703" w:rsidTr="005B2B7D">
        <w:tc>
          <w:tcPr>
            <w:tcW w:w="9091" w:type="dxa"/>
            <w:gridSpan w:val="2"/>
            <w:shd w:val="clear" w:color="auto" w:fill="FFFFFF"/>
          </w:tcPr>
          <w:p w14:paraId="59D63F9D" w14:textId="1FF5DDC9"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6.4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548" w:type="dxa"/>
            <w:shd w:val="clear" w:color="auto" w:fill="FFFFFF"/>
          </w:tcPr>
          <w:p w14:paraId="58A7FEA4" w14:textId="5083C07F"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27</w:t>
            </w:r>
          </w:p>
        </w:tc>
      </w:tr>
      <w:tr w:rsidR="005B2B7D" w:rsidRPr="00204C0B" w14:paraId="315F343D" w14:textId="4996E9CE" w:rsidTr="005B2B7D">
        <w:tc>
          <w:tcPr>
            <w:tcW w:w="9091" w:type="dxa"/>
            <w:gridSpan w:val="2"/>
            <w:shd w:val="clear" w:color="auto" w:fill="FFFFFF"/>
          </w:tcPr>
          <w:p w14:paraId="1559CECC" w14:textId="605936E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6.5</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548" w:type="dxa"/>
            <w:shd w:val="clear" w:color="auto" w:fill="FFFFFF"/>
          </w:tcPr>
          <w:p w14:paraId="3D946CF6"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27</w:t>
            </w:r>
          </w:p>
        </w:tc>
      </w:tr>
      <w:tr w:rsidR="005B2B7D" w:rsidRPr="00204C0B" w14:paraId="0C4709AE" w14:textId="3B7156C9" w:rsidTr="005B2B7D">
        <w:tc>
          <w:tcPr>
            <w:tcW w:w="9091" w:type="dxa"/>
            <w:gridSpan w:val="2"/>
            <w:shd w:val="clear" w:color="auto" w:fill="FFFFFF"/>
          </w:tcPr>
          <w:p w14:paraId="2C63D09E" w14:textId="567A8CE0"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7. Предложения по переводу открытых систем теплоснабжения горячего водоснабжения в закрытые системы горячего водоснабжения</w:t>
            </w:r>
          </w:p>
        </w:tc>
        <w:tc>
          <w:tcPr>
            <w:tcW w:w="548" w:type="dxa"/>
            <w:shd w:val="clear" w:color="auto" w:fill="FFFFFF"/>
          </w:tcPr>
          <w:p w14:paraId="061B3E21" w14:textId="1B7EC04A"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204C0B">
              <w:rPr>
                <w:rFonts w:ascii="Times New Roman" w:hAnsi="Times New Roman" w:cs="Times New Roman"/>
                <w:sz w:val="28"/>
                <w:szCs w:val="28"/>
              </w:rPr>
              <w:t>8</w:t>
            </w:r>
          </w:p>
        </w:tc>
      </w:tr>
      <w:tr w:rsidR="005B2B7D" w:rsidRPr="00204C0B" w14:paraId="0587F690" w14:textId="1358590C" w:rsidTr="005B2B7D">
        <w:tc>
          <w:tcPr>
            <w:tcW w:w="9091" w:type="dxa"/>
            <w:gridSpan w:val="2"/>
            <w:shd w:val="clear" w:color="auto" w:fill="FFFFFF"/>
          </w:tcPr>
          <w:p w14:paraId="1C4B083E" w14:textId="4EF3D485"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7.1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переводу существующих открытых систем теплоснабжения</w:t>
            </w:r>
            <w:r w:rsidR="00E7644A">
              <w:rPr>
                <w:rFonts w:ascii="Times New Roman" w:hAnsi="Times New Roman" w:cs="Times New Roman"/>
                <w:sz w:val="28"/>
                <w:szCs w:val="28"/>
              </w:rPr>
              <w:t xml:space="preserve">, </w:t>
            </w:r>
            <w:r w:rsidRPr="00204C0B">
              <w:rPr>
                <w:rFonts w:ascii="Times New Roman" w:hAnsi="Times New Roman" w:cs="Times New Roman"/>
                <w:sz w:val="28"/>
                <w:szCs w:val="28"/>
              </w:rPr>
              <w:t xml:space="preserve">горячего водоснабжения в закрытые системы, </w:t>
            </w:r>
            <w:r w:rsidRPr="00204C0B">
              <w:rPr>
                <w:rFonts w:ascii="Times New Roman" w:hAnsi="Times New Roman" w:cs="Times New Roman"/>
                <w:sz w:val="28"/>
                <w:szCs w:val="28"/>
              </w:rPr>
              <w:lastRenderedPageBreak/>
              <w:t>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548" w:type="dxa"/>
            <w:shd w:val="clear" w:color="auto" w:fill="FFFFFF"/>
          </w:tcPr>
          <w:p w14:paraId="3F5CE7CB" w14:textId="68471754"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lastRenderedPageBreak/>
              <w:t>2</w:t>
            </w:r>
            <w:r w:rsidR="00204C0B">
              <w:rPr>
                <w:rFonts w:ascii="Times New Roman" w:hAnsi="Times New Roman" w:cs="Times New Roman"/>
                <w:sz w:val="28"/>
                <w:szCs w:val="28"/>
              </w:rPr>
              <w:t>8</w:t>
            </w:r>
          </w:p>
        </w:tc>
      </w:tr>
      <w:tr w:rsidR="005B2B7D" w:rsidRPr="00204C0B" w14:paraId="4F1F8CB6" w14:textId="18BC6573" w:rsidTr="005B2B7D">
        <w:tc>
          <w:tcPr>
            <w:tcW w:w="9091" w:type="dxa"/>
            <w:gridSpan w:val="2"/>
            <w:shd w:val="clear" w:color="auto" w:fill="FFFFFF"/>
          </w:tcPr>
          <w:p w14:paraId="4C0AA317" w14:textId="027E16BD"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lastRenderedPageBreak/>
              <w:t>7.2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w:t>
            </w:r>
            <w:r w:rsidR="00B76320" w:rsidRPr="00204C0B">
              <w:rPr>
                <w:rFonts w:ascii="Times New Roman" w:hAnsi="Times New Roman" w:cs="Times New Roman"/>
                <w:sz w:val="28"/>
                <w:szCs w:val="28"/>
              </w:rPr>
              <w:t xml:space="preserve"> </w:t>
            </w:r>
            <w:r w:rsidRPr="00204C0B">
              <w:rPr>
                <w:rFonts w:ascii="Times New Roman" w:hAnsi="Times New Roman" w:cs="Times New Roman"/>
                <w:sz w:val="28"/>
                <w:szCs w:val="28"/>
              </w:rPr>
              <w:t>причине отсутствия у потребителей внутридомовых систем горячего водоснабжения</w:t>
            </w:r>
          </w:p>
        </w:tc>
        <w:tc>
          <w:tcPr>
            <w:tcW w:w="548" w:type="dxa"/>
            <w:shd w:val="clear" w:color="auto" w:fill="FFFFFF"/>
          </w:tcPr>
          <w:p w14:paraId="0E8CAF2B" w14:textId="42564A9B"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w:t>
            </w:r>
            <w:r w:rsidR="00204C0B">
              <w:rPr>
                <w:rFonts w:ascii="Times New Roman" w:hAnsi="Times New Roman" w:cs="Times New Roman"/>
                <w:sz w:val="28"/>
                <w:szCs w:val="28"/>
              </w:rPr>
              <w:t>8</w:t>
            </w:r>
          </w:p>
        </w:tc>
      </w:tr>
      <w:tr w:rsidR="005B2B7D" w:rsidRPr="00204C0B" w14:paraId="4AAB013F" w14:textId="17FA4D0F" w:rsidTr="005B2B7D">
        <w:tc>
          <w:tcPr>
            <w:tcW w:w="9091" w:type="dxa"/>
            <w:gridSpan w:val="2"/>
            <w:shd w:val="clear" w:color="auto" w:fill="FFFFFF"/>
          </w:tcPr>
          <w:p w14:paraId="0865F66A" w14:textId="5A22E93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w:t>
            </w:r>
            <w:r w:rsidR="00B76320" w:rsidRPr="00204C0B">
              <w:rPr>
                <w:rFonts w:ascii="Times New Roman" w:hAnsi="Times New Roman" w:cs="Times New Roman"/>
                <w:sz w:val="28"/>
                <w:szCs w:val="28"/>
              </w:rPr>
              <w:t> </w:t>
            </w:r>
            <w:r w:rsidRPr="00204C0B">
              <w:rPr>
                <w:rFonts w:ascii="Times New Roman" w:hAnsi="Times New Roman" w:cs="Times New Roman"/>
                <w:sz w:val="28"/>
                <w:szCs w:val="28"/>
              </w:rPr>
              <w:t>Перспективные топливные балансы</w:t>
            </w:r>
          </w:p>
        </w:tc>
        <w:tc>
          <w:tcPr>
            <w:tcW w:w="548" w:type="dxa"/>
            <w:shd w:val="clear" w:color="auto" w:fill="FFFFFF"/>
          </w:tcPr>
          <w:p w14:paraId="786AF48A"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29</w:t>
            </w:r>
          </w:p>
        </w:tc>
      </w:tr>
      <w:tr w:rsidR="005B2B7D" w:rsidRPr="00204C0B" w14:paraId="5FE26061" w14:textId="6B67A367" w:rsidTr="005B2B7D">
        <w:tc>
          <w:tcPr>
            <w:tcW w:w="9091" w:type="dxa"/>
            <w:gridSpan w:val="2"/>
            <w:shd w:val="clear" w:color="auto" w:fill="FFFFFF"/>
          </w:tcPr>
          <w:p w14:paraId="1D5BA555" w14:textId="26D4558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8.1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Перспективные топливные балансы для каждого источника тепловой энергии по видам основного, резервного и аварийного топлива</w:t>
            </w:r>
          </w:p>
        </w:tc>
        <w:tc>
          <w:tcPr>
            <w:tcW w:w="548" w:type="dxa"/>
            <w:shd w:val="clear" w:color="auto" w:fill="FFFFFF"/>
          </w:tcPr>
          <w:p w14:paraId="01F48A14"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29</w:t>
            </w:r>
          </w:p>
        </w:tc>
      </w:tr>
      <w:tr w:rsidR="005B2B7D" w:rsidRPr="00204C0B" w14:paraId="10C4CBBF" w14:textId="676E235C" w:rsidTr="005B2B7D">
        <w:trPr>
          <w:trHeight w:val="493"/>
        </w:trPr>
        <w:tc>
          <w:tcPr>
            <w:tcW w:w="9091" w:type="dxa"/>
            <w:gridSpan w:val="2"/>
            <w:shd w:val="clear" w:color="auto" w:fill="FFFFFF"/>
          </w:tcPr>
          <w:p w14:paraId="0A98536A" w14:textId="06007A0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8.2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548" w:type="dxa"/>
            <w:shd w:val="clear" w:color="auto" w:fill="FFFFFF"/>
          </w:tcPr>
          <w:p w14:paraId="074F7E28" w14:textId="518AECDB"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1</w:t>
            </w:r>
          </w:p>
        </w:tc>
      </w:tr>
      <w:tr w:rsidR="005B2B7D" w:rsidRPr="00204C0B" w14:paraId="08067733" w14:textId="7F3A3181" w:rsidTr="005B2B7D">
        <w:tc>
          <w:tcPr>
            <w:tcW w:w="9091" w:type="dxa"/>
            <w:gridSpan w:val="2"/>
            <w:shd w:val="clear" w:color="auto" w:fill="FFFFFF"/>
          </w:tcPr>
          <w:p w14:paraId="68C927BD" w14:textId="2EFB42A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8.3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548" w:type="dxa"/>
            <w:shd w:val="clear" w:color="auto" w:fill="FFFFFF"/>
          </w:tcPr>
          <w:p w14:paraId="768A1301" w14:textId="6EEE287F"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1</w:t>
            </w:r>
          </w:p>
        </w:tc>
      </w:tr>
      <w:tr w:rsidR="005B2B7D" w:rsidRPr="00204C0B" w14:paraId="044176E0" w14:textId="246929A7" w:rsidTr="00D6290E">
        <w:trPr>
          <w:trHeight w:val="294"/>
        </w:trPr>
        <w:tc>
          <w:tcPr>
            <w:tcW w:w="9091" w:type="dxa"/>
            <w:gridSpan w:val="2"/>
            <w:shd w:val="clear" w:color="auto" w:fill="FFFFFF"/>
          </w:tcPr>
          <w:p w14:paraId="5041B820" w14:textId="67A79E8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8.4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Преобладающий в поселении вид топлива, определяемый по совокупности всех систем теплоснабжения, находящихся в соответствующем поселении</w:t>
            </w:r>
          </w:p>
        </w:tc>
        <w:tc>
          <w:tcPr>
            <w:tcW w:w="548" w:type="dxa"/>
            <w:shd w:val="clear" w:color="auto" w:fill="FFFFFF"/>
          </w:tcPr>
          <w:p w14:paraId="716F9F5E" w14:textId="79C8BE7D"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1</w:t>
            </w:r>
          </w:p>
        </w:tc>
      </w:tr>
      <w:tr w:rsidR="005B2B7D" w:rsidRPr="00204C0B" w14:paraId="0D7583EF" w14:textId="7E171417" w:rsidTr="005B2B7D">
        <w:tc>
          <w:tcPr>
            <w:tcW w:w="9091" w:type="dxa"/>
            <w:gridSpan w:val="2"/>
            <w:shd w:val="clear" w:color="auto" w:fill="FFFFFF"/>
          </w:tcPr>
          <w:p w14:paraId="5E7A1B48" w14:textId="419EA098"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8.5</w:t>
            </w:r>
            <w:r w:rsidR="00EE66FA" w:rsidRPr="00204C0B">
              <w:rPr>
                <w:rFonts w:ascii="Times New Roman" w:hAnsi="Times New Roman" w:cs="Times New Roman"/>
                <w:sz w:val="28"/>
                <w:szCs w:val="28"/>
              </w:rPr>
              <w:t>.</w:t>
            </w:r>
            <w:r w:rsidR="00D6290E" w:rsidRPr="00204C0B">
              <w:rPr>
                <w:rFonts w:ascii="Times New Roman" w:hAnsi="Times New Roman" w:cs="Times New Roman"/>
                <w:sz w:val="28"/>
                <w:szCs w:val="28"/>
              </w:rPr>
              <w:t> </w:t>
            </w:r>
            <w:r w:rsidRPr="00204C0B">
              <w:rPr>
                <w:rFonts w:ascii="Times New Roman" w:hAnsi="Times New Roman" w:cs="Times New Roman"/>
                <w:sz w:val="28"/>
                <w:szCs w:val="28"/>
              </w:rPr>
              <w:t>Приоритетное направление развития топливного баланса поселения</w:t>
            </w:r>
          </w:p>
        </w:tc>
        <w:tc>
          <w:tcPr>
            <w:tcW w:w="548" w:type="dxa"/>
            <w:shd w:val="clear" w:color="auto" w:fill="FFFFFF"/>
          </w:tcPr>
          <w:p w14:paraId="566AA0D4" w14:textId="40B51155"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1</w:t>
            </w:r>
          </w:p>
        </w:tc>
      </w:tr>
      <w:tr w:rsidR="005B2B7D" w:rsidRPr="00204C0B" w14:paraId="3E5C9561" w14:textId="004A070D" w:rsidTr="005B2B7D">
        <w:tc>
          <w:tcPr>
            <w:tcW w:w="9091" w:type="dxa"/>
            <w:gridSpan w:val="2"/>
            <w:shd w:val="clear" w:color="auto" w:fill="FFFFFF"/>
          </w:tcPr>
          <w:p w14:paraId="70531514" w14:textId="4432FB5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D6290E" w:rsidRPr="00204C0B">
              <w:rPr>
                <w:rFonts w:ascii="Times New Roman" w:hAnsi="Times New Roman" w:cs="Times New Roman"/>
                <w:sz w:val="28"/>
                <w:szCs w:val="28"/>
              </w:rPr>
              <w:t xml:space="preserve"> </w:t>
            </w:r>
            <w:r w:rsidRPr="00204C0B">
              <w:rPr>
                <w:rFonts w:ascii="Times New Roman" w:hAnsi="Times New Roman" w:cs="Times New Roman"/>
                <w:sz w:val="28"/>
                <w:szCs w:val="28"/>
              </w:rPr>
              <w:t>9. Инвестиции в строительство, реконструкцию, техническое перевооружение и (или) модернизацию</w:t>
            </w:r>
          </w:p>
        </w:tc>
        <w:tc>
          <w:tcPr>
            <w:tcW w:w="548" w:type="dxa"/>
            <w:shd w:val="clear" w:color="auto" w:fill="FFFFFF"/>
          </w:tcPr>
          <w:p w14:paraId="32FD1F37" w14:textId="6816768B"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2</w:t>
            </w:r>
          </w:p>
        </w:tc>
      </w:tr>
      <w:tr w:rsidR="005B2B7D" w:rsidRPr="00204C0B" w14:paraId="7FDCCB24" w14:textId="615732EF" w:rsidTr="00D6290E">
        <w:trPr>
          <w:trHeight w:val="269"/>
        </w:trPr>
        <w:tc>
          <w:tcPr>
            <w:tcW w:w="9091" w:type="dxa"/>
            <w:gridSpan w:val="2"/>
            <w:shd w:val="clear" w:color="auto" w:fill="FFFFFF"/>
          </w:tcPr>
          <w:p w14:paraId="00DB807C" w14:textId="17AA17A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9.1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548" w:type="dxa"/>
            <w:shd w:val="clear" w:color="auto" w:fill="FFFFFF"/>
          </w:tcPr>
          <w:p w14:paraId="6949E538" w14:textId="517433B0"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2</w:t>
            </w:r>
          </w:p>
        </w:tc>
      </w:tr>
      <w:tr w:rsidR="005B2B7D" w:rsidRPr="00204C0B" w14:paraId="07D371E0" w14:textId="1DE87182" w:rsidTr="005B2B7D">
        <w:tc>
          <w:tcPr>
            <w:tcW w:w="9091" w:type="dxa"/>
            <w:gridSpan w:val="2"/>
            <w:shd w:val="clear" w:color="auto" w:fill="FFFFFF"/>
          </w:tcPr>
          <w:p w14:paraId="546A29D3" w14:textId="735991CB"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9.2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548" w:type="dxa"/>
            <w:shd w:val="clear" w:color="auto" w:fill="FFFFFF"/>
          </w:tcPr>
          <w:p w14:paraId="7957381A" w14:textId="1419F71C"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3</w:t>
            </w:r>
          </w:p>
        </w:tc>
      </w:tr>
      <w:tr w:rsidR="005B2B7D" w:rsidRPr="00204C0B" w14:paraId="68A17D10" w14:textId="4BE1AC04" w:rsidTr="005B2B7D">
        <w:tc>
          <w:tcPr>
            <w:tcW w:w="9091" w:type="dxa"/>
            <w:gridSpan w:val="2"/>
            <w:shd w:val="clear" w:color="auto" w:fill="FFFFFF"/>
          </w:tcPr>
          <w:p w14:paraId="55C45945" w14:textId="78FB7DC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9.3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w:t>
            </w:r>
          </w:p>
        </w:tc>
        <w:tc>
          <w:tcPr>
            <w:tcW w:w="548" w:type="dxa"/>
            <w:shd w:val="clear" w:color="auto" w:fill="FFFFFF"/>
          </w:tcPr>
          <w:p w14:paraId="2B90EDCC" w14:textId="2E63D938"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3</w:t>
            </w:r>
          </w:p>
        </w:tc>
      </w:tr>
      <w:tr w:rsidR="005B2B7D" w:rsidRPr="00204C0B" w14:paraId="582628EE" w14:textId="6BBFBDEC" w:rsidTr="005B2B7D">
        <w:tc>
          <w:tcPr>
            <w:tcW w:w="9072" w:type="dxa"/>
            <w:shd w:val="clear" w:color="auto" w:fill="FFFFFF"/>
          </w:tcPr>
          <w:p w14:paraId="1647B637" w14:textId="489B5DAB"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9.4</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567" w:type="dxa"/>
            <w:gridSpan w:val="2"/>
            <w:shd w:val="clear" w:color="auto" w:fill="FFFFFF"/>
          </w:tcPr>
          <w:p w14:paraId="35E5FA6D" w14:textId="239F837D"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4</w:t>
            </w:r>
          </w:p>
        </w:tc>
      </w:tr>
      <w:tr w:rsidR="005B2B7D" w:rsidRPr="00204C0B" w14:paraId="6BEFB38F" w14:textId="6E8F5BCE" w:rsidTr="005B2B7D">
        <w:tc>
          <w:tcPr>
            <w:tcW w:w="9072" w:type="dxa"/>
            <w:shd w:val="clear" w:color="auto" w:fill="FFFFFF"/>
          </w:tcPr>
          <w:p w14:paraId="4AFD2134" w14:textId="450DD4B1"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9.5</w:t>
            </w:r>
            <w:r w:rsidR="00EE66FA" w:rsidRPr="00204C0B">
              <w:rPr>
                <w:rFonts w:ascii="Times New Roman" w:hAnsi="Times New Roman" w:cs="Times New Roman"/>
                <w:sz w:val="28"/>
                <w:szCs w:val="28"/>
              </w:rPr>
              <w:t>.</w:t>
            </w:r>
            <w:r w:rsidR="00D6290E" w:rsidRPr="00204C0B">
              <w:rPr>
                <w:rFonts w:ascii="Times New Roman" w:hAnsi="Times New Roman" w:cs="Times New Roman"/>
                <w:sz w:val="28"/>
                <w:szCs w:val="28"/>
              </w:rPr>
              <w:t> </w:t>
            </w:r>
            <w:r w:rsidRPr="00204C0B">
              <w:rPr>
                <w:rFonts w:ascii="Times New Roman" w:hAnsi="Times New Roman" w:cs="Times New Roman"/>
                <w:sz w:val="28"/>
                <w:szCs w:val="28"/>
              </w:rPr>
              <w:t>Оценка эффективности инвестиций по отдельным предложениям</w:t>
            </w:r>
          </w:p>
        </w:tc>
        <w:tc>
          <w:tcPr>
            <w:tcW w:w="567" w:type="dxa"/>
            <w:gridSpan w:val="2"/>
            <w:shd w:val="clear" w:color="auto" w:fill="FFFFFF"/>
          </w:tcPr>
          <w:p w14:paraId="0CC1E4D3" w14:textId="1D54F3ED"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4</w:t>
            </w:r>
          </w:p>
        </w:tc>
      </w:tr>
      <w:tr w:rsidR="005B2B7D" w:rsidRPr="00204C0B" w14:paraId="4A490C83" w14:textId="0A9EFCD4" w:rsidTr="005B2B7D">
        <w:trPr>
          <w:trHeight w:val="1250"/>
        </w:trPr>
        <w:tc>
          <w:tcPr>
            <w:tcW w:w="9072" w:type="dxa"/>
            <w:shd w:val="clear" w:color="auto" w:fill="FFFFFF"/>
          </w:tcPr>
          <w:p w14:paraId="565D09AD" w14:textId="0BA84D42"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lastRenderedPageBreak/>
              <w:t>9.6</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567" w:type="dxa"/>
            <w:gridSpan w:val="2"/>
            <w:shd w:val="clear" w:color="auto" w:fill="FFFFFF"/>
          </w:tcPr>
          <w:p w14:paraId="105619DA" w14:textId="327FC155"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4</w:t>
            </w:r>
          </w:p>
        </w:tc>
      </w:tr>
      <w:tr w:rsidR="005B2B7D" w:rsidRPr="00204C0B" w14:paraId="7C2636DB" w14:textId="228F6395" w:rsidTr="005B2B7D">
        <w:tc>
          <w:tcPr>
            <w:tcW w:w="9072" w:type="dxa"/>
            <w:shd w:val="clear" w:color="auto" w:fill="FFFFFF"/>
          </w:tcPr>
          <w:p w14:paraId="6F71CF2F" w14:textId="18C39FDE" w:rsidR="005B2B7D" w:rsidRPr="00204C0B" w:rsidRDefault="005B2B7D" w:rsidP="00E81457">
            <w:pPr>
              <w:widowControl w:val="0"/>
              <w:suppressAutoHyphens/>
              <w:spacing w:after="0" w:line="240" w:lineRule="auto"/>
              <w:ind w:right="-77"/>
              <w:rPr>
                <w:rFonts w:ascii="Times New Roman" w:hAnsi="Times New Roman" w:cs="Times New Roman"/>
                <w:sz w:val="28"/>
                <w:szCs w:val="28"/>
              </w:rPr>
            </w:pPr>
            <w:r w:rsidRPr="00204C0B">
              <w:rPr>
                <w:rFonts w:ascii="Times New Roman" w:hAnsi="Times New Roman" w:cs="Times New Roman"/>
                <w:sz w:val="28"/>
                <w:szCs w:val="28"/>
              </w:rPr>
              <w:t>Раздел</w:t>
            </w:r>
            <w:r w:rsidR="00162074" w:rsidRPr="00204C0B">
              <w:rPr>
                <w:rFonts w:ascii="Times New Roman" w:hAnsi="Times New Roman" w:cs="Times New Roman"/>
                <w:sz w:val="28"/>
                <w:szCs w:val="28"/>
              </w:rPr>
              <w:t xml:space="preserve"> </w:t>
            </w:r>
            <w:r w:rsidRPr="00204C0B">
              <w:rPr>
                <w:rFonts w:ascii="Times New Roman" w:hAnsi="Times New Roman" w:cs="Times New Roman"/>
                <w:sz w:val="28"/>
                <w:szCs w:val="28"/>
              </w:rPr>
              <w:t>10. Решение о присвоении статуса единой теплоснабжающей организации</w:t>
            </w:r>
          </w:p>
        </w:tc>
        <w:tc>
          <w:tcPr>
            <w:tcW w:w="567" w:type="dxa"/>
            <w:gridSpan w:val="2"/>
            <w:shd w:val="clear" w:color="auto" w:fill="FFFFFF"/>
          </w:tcPr>
          <w:p w14:paraId="71EC17C7" w14:textId="32619B1C"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4</w:t>
            </w:r>
          </w:p>
        </w:tc>
      </w:tr>
      <w:tr w:rsidR="005B2B7D" w:rsidRPr="00204C0B" w14:paraId="4093EA85" w14:textId="1EB54FA1" w:rsidTr="005B2B7D">
        <w:tc>
          <w:tcPr>
            <w:tcW w:w="9072" w:type="dxa"/>
            <w:shd w:val="clear" w:color="auto" w:fill="FFFFFF"/>
          </w:tcPr>
          <w:p w14:paraId="61136844" w14:textId="3A3B0A21"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10.1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Решение о присвоении статуса единой теплоснабжающей организации (организациям)</w:t>
            </w:r>
          </w:p>
        </w:tc>
        <w:tc>
          <w:tcPr>
            <w:tcW w:w="567" w:type="dxa"/>
            <w:gridSpan w:val="2"/>
            <w:shd w:val="clear" w:color="auto" w:fill="FFFFFF"/>
          </w:tcPr>
          <w:p w14:paraId="2CBC8F6F" w14:textId="38553394"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4</w:t>
            </w:r>
          </w:p>
        </w:tc>
      </w:tr>
      <w:tr w:rsidR="005B2B7D" w:rsidRPr="00204C0B" w14:paraId="510ED806" w14:textId="528334F2" w:rsidTr="005B2B7D">
        <w:tc>
          <w:tcPr>
            <w:tcW w:w="9072" w:type="dxa"/>
            <w:shd w:val="clear" w:color="auto" w:fill="FFFFFF"/>
          </w:tcPr>
          <w:p w14:paraId="0598C6CA" w14:textId="4E8F3177"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10.2</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Реестр зон действия единой теплоснабжающей организации</w:t>
            </w:r>
          </w:p>
        </w:tc>
        <w:tc>
          <w:tcPr>
            <w:tcW w:w="567" w:type="dxa"/>
            <w:gridSpan w:val="2"/>
            <w:shd w:val="clear" w:color="auto" w:fill="FFFFFF"/>
          </w:tcPr>
          <w:p w14:paraId="0E930FFE" w14:textId="551548C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5</w:t>
            </w:r>
          </w:p>
        </w:tc>
      </w:tr>
      <w:tr w:rsidR="005B2B7D" w:rsidRPr="00204C0B" w14:paraId="3AA65542" w14:textId="1E6FD6CC" w:rsidTr="005B2B7D">
        <w:tc>
          <w:tcPr>
            <w:tcW w:w="9072" w:type="dxa"/>
            <w:shd w:val="clear" w:color="auto" w:fill="FFFFFF"/>
          </w:tcPr>
          <w:p w14:paraId="41823133" w14:textId="42F2D54F"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10.3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Основания, в том числе критерии, в соответствии с которыми теплоснабжающей организации присвоен статус единой теплоснабжающей</w:t>
            </w:r>
            <w:r w:rsidR="00162074" w:rsidRPr="00204C0B">
              <w:rPr>
                <w:rFonts w:ascii="Times New Roman" w:hAnsi="Times New Roman" w:cs="Times New Roman"/>
                <w:sz w:val="28"/>
                <w:szCs w:val="28"/>
              </w:rPr>
              <w:t xml:space="preserve"> </w:t>
            </w:r>
            <w:r w:rsidRPr="00204C0B">
              <w:rPr>
                <w:rFonts w:ascii="Times New Roman" w:hAnsi="Times New Roman" w:cs="Times New Roman"/>
                <w:sz w:val="28"/>
                <w:szCs w:val="28"/>
              </w:rPr>
              <w:t>организации</w:t>
            </w:r>
          </w:p>
        </w:tc>
        <w:tc>
          <w:tcPr>
            <w:tcW w:w="567" w:type="dxa"/>
            <w:gridSpan w:val="2"/>
            <w:shd w:val="clear" w:color="auto" w:fill="FFFFFF"/>
          </w:tcPr>
          <w:p w14:paraId="438FFFEA" w14:textId="0C341FCD"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5</w:t>
            </w:r>
          </w:p>
        </w:tc>
      </w:tr>
      <w:tr w:rsidR="005B2B7D" w:rsidRPr="00204C0B" w14:paraId="157AB940" w14:textId="2386B5AE" w:rsidTr="005B2B7D">
        <w:tc>
          <w:tcPr>
            <w:tcW w:w="9072" w:type="dxa"/>
            <w:shd w:val="clear" w:color="auto" w:fill="FFFFFF"/>
          </w:tcPr>
          <w:p w14:paraId="1A2195C0" w14:textId="4678CC44"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10.4</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567" w:type="dxa"/>
            <w:gridSpan w:val="2"/>
            <w:shd w:val="clear" w:color="auto" w:fill="FFFFFF"/>
          </w:tcPr>
          <w:p w14:paraId="01F4A3DD" w14:textId="75639966"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37</w:t>
            </w:r>
          </w:p>
        </w:tc>
      </w:tr>
      <w:tr w:rsidR="005B2B7D" w:rsidRPr="00204C0B" w14:paraId="4019B526" w14:textId="605BD7C9" w:rsidTr="005B2B7D">
        <w:tc>
          <w:tcPr>
            <w:tcW w:w="9072" w:type="dxa"/>
            <w:shd w:val="clear" w:color="auto" w:fill="FFFFFF"/>
          </w:tcPr>
          <w:p w14:paraId="20217F34" w14:textId="1AE8D68F"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10.5</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567" w:type="dxa"/>
            <w:gridSpan w:val="2"/>
            <w:shd w:val="clear" w:color="auto" w:fill="FFFFFF"/>
          </w:tcPr>
          <w:p w14:paraId="3E721BBA" w14:textId="67AA4D19"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37</w:t>
            </w:r>
          </w:p>
        </w:tc>
      </w:tr>
      <w:tr w:rsidR="005B2B7D" w:rsidRPr="00204C0B" w14:paraId="09D5D8D1" w14:textId="2256EFF4" w:rsidTr="005B2B7D">
        <w:tc>
          <w:tcPr>
            <w:tcW w:w="9072" w:type="dxa"/>
            <w:shd w:val="clear" w:color="auto" w:fill="FFFFFF"/>
          </w:tcPr>
          <w:p w14:paraId="354742AE" w14:textId="3D02930C"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 xml:space="preserve">Решения о распределении тепловой нагрузки между источниками тепловой энергии                                                                                                    </w:t>
            </w:r>
          </w:p>
        </w:tc>
        <w:tc>
          <w:tcPr>
            <w:tcW w:w="567" w:type="dxa"/>
            <w:gridSpan w:val="2"/>
            <w:shd w:val="clear" w:color="auto" w:fill="FFFFFF"/>
          </w:tcPr>
          <w:p w14:paraId="7C4036CF" w14:textId="3DA61C1E"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45CBF7DB" w14:textId="6A0B02CA" w:rsidTr="005B2B7D">
        <w:tc>
          <w:tcPr>
            <w:tcW w:w="9072" w:type="dxa"/>
            <w:shd w:val="clear" w:color="auto" w:fill="FFFFFF"/>
          </w:tcPr>
          <w:p w14:paraId="6BEB87F7" w14:textId="1749672F"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11.1</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204C0B">
              <w:rPr>
                <w:rFonts w:ascii="Times New Roman" w:hAnsi="Times New Roman" w:cs="Times New Roman"/>
                <w:sz w:val="28"/>
                <w:szCs w:val="28"/>
              </w:rPr>
              <w:t>границ зон действия источников тепловой энергии</w:t>
            </w:r>
            <w:proofErr w:type="gramEnd"/>
            <w:r w:rsidRPr="00204C0B">
              <w:rPr>
                <w:rFonts w:ascii="Times New Roman" w:hAnsi="Times New Roman" w:cs="Times New Roman"/>
                <w:sz w:val="28"/>
                <w:szCs w:val="28"/>
              </w:rPr>
              <w:t xml:space="preserve"> </w:t>
            </w:r>
          </w:p>
        </w:tc>
        <w:tc>
          <w:tcPr>
            <w:tcW w:w="567" w:type="dxa"/>
            <w:gridSpan w:val="2"/>
            <w:shd w:val="clear" w:color="auto" w:fill="FFFFFF"/>
          </w:tcPr>
          <w:p w14:paraId="4376F638" w14:textId="3B187486"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6CAF3312" w14:textId="1EFF9C67" w:rsidTr="005B2B7D">
        <w:tc>
          <w:tcPr>
            <w:tcW w:w="9072" w:type="dxa"/>
            <w:shd w:val="clear" w:color="auto" w:fill="FFFFFF"/>
          </w:tcPr>
          <w:p w14:paraId="3CF06067" w14:textId="3411C22B"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11.2</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Сроки выполнения перераспределения для каждого этапа</w:t>
            </w:r>
          </w:p>
        </w:tc>
        <w:tc>
          <w:tcPr>
            <w:tcW w:w="567" w:type="dxa"/>
            <w:gridSpan w:val="2"/>
            <w:shd w:val="clear" w:color="auto" w:fill="FFFFFF"/>
          </w:tcPr>
          <w:p w14:paraId="4F1FCBBF"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7D17DB71" w14:textId="7DE2495A" w:rsidTr="005B2B7D">
        <w:tc>
          <w:tcPr>
            <w:tcW w:w="9072" w:type="dxa"/>
            <w:shd w:val="clear" w:color="auto" w:fill="FFFFFF"/>
          </w:tcPr>
          <w:p w14:paraId="184729B6" w14:textId="0A1D952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Решения по бесхозяйным тепловым сетям</w:t>
            </w:r>
          </w:p>
        </w:tc>
        <w:tc>
          <w:tcPr>
            <w:tcW w:w="567" w:type="dxa"/>
            <w:gridSpan w:val="2"/>
            <w:shd w:val="clear" w:color="auto" w:fill="FFFFFF"/>
          </w:tcPr>
          <w:p w14:paraId="6D25008C"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20C32AD0" w14:textId="47E06104" w:rsidTr="005B2B7D">
        <w:tc>
          <w:tcPr>
            <w:tcW w:w="9072" w:type="dxa"/>
            <w:shd w:val="clear" w:color="auto" w:fill="FFFFFF"/>
          </w:tcPr>
          <w:p w14:paraId="174A8453" w14:textId="19826FB4"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567" w:type="dxa"/>
            <w:gridSpan w:val="2"/>
            <w:shd w:val="clear" w:color="auto" w:fill="FFFFFF"/>
          </w:tcPr>
          <w:p w14:paraId="05F6A090" w14:textId="1F88D42A"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23FCDB4C" w14:textId="246A3576" w:rsidTr="005B2B7D">
        <w:tc>
          <w:tcPr>
            <w:tcW w:w="9072" w:type="dxa"/>
            <w:shd w:val="clear" w:color="auto" w:fill="FFFFFF"/>
          </w:tcPr>
          <w:p w14:paraId="7A4E2C0D" w14:textId="5EF1A19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13.1</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w:t>
            </w:r>
          </w:p>
        </w:tc>
        <w:tc>
          <w:tcPr>
            <w:tcW w:w="567" w:type="dxa"/>
            <w:gridSpan w:val="2"/>
            <w:shd w:val="clear" w:color="auto" w:fill="FFFFFF"/>
          </w:tcPr>
          <w:p w14:paraId="1991C750" w14:textId="76D217A4"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38</w:t>
            </w:r>
          </w:p>
        </w:tc>
      </w:tr>
      <w:tr w:rsidR="005B2B7D" w:rsidRPr="00204C0B" w14:paraId="5B969E79" w14:textId="7E1EBAD7" w:rsidTr="005B2B7D">
        <w:tc>
          <w:tcPr>
            <w:tcW w:w="9072" w:type="dxa"/>
            <w:shd w:val="clear" w:color="auto" w:fill="FFFFFF"/>
          </w:tcPr>
          <w:p w14:paraId="3675ADBB" w14:textId="04612C73"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13.2</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 xml:space="preserve">Описание </w:t>
            </w:r>
            <w:proofErr w:type="gramStart"/>
            <w:r w:rsidRPr="00204C0B">
              <w:rPr>
                <w:rFonts w:ascii="Times New Roman" w:hAnsi="Times New Roman" w:cs="Times New Roman"/>
                <w:sz w:val="28"/>
                <w:szCs w:val="28"/>
              </w:rPr>
              <w:t>проблем организации газоснабжения источников тепловой энергии</w:t>
            </w:r>
            <w:proofErr w:type="gramEnd"/>
          </w:p>
        </w:tc>
        <w:tc>
          <w:tcPr>
            <w:tcW w:w="567" w:type="dxa"/>
            <w:gridSpan w:val="2"/>
            <w:shd w:val="clear" w:color="auto" w:fill="FFFFFF"/>
          </w:tcPr>
          <w:p w14:paraId="7BF2B4E0" w14:textId="1DA56692"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w:t>
            </w:r>
            <w:r w:rsidR="00204C0B">
              <w:rPr>
                <w:rFonts w:ascii="Times New Roman" w:hAnsi="Times New Roman" w:cs="Times New Roman"/>
                <w:sz w:val="28"/>
                <w:szCs w:val="28"/>
              </w:rPr>
              <w:t>8</w:t>
            </w:r>
          </w:p>
        </w:tc>
      </w:tr>
      <w:tr w:rsidR="005B2B7D" w:rsidRPr="00204C0B" w14:paraId="0CC49EB7" w14:textId="75D21B5C" w:rsidTr="005B2B7D">
        <w:tc>
          <w:tcPr>
            <w:tcW w:w="9072" w:type="dxa"/>
            <w:shd w:val="clear" w:color="auto" w:fill="FFFFFF"/>
          </w:tcPr>
          <w:p w14:paraId="3C4A62FF" w14:textId="6872A87D"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13.3</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w:t>
            </w:r>
            <w:proofErr w:type="gramStart"/>
            <w:r w:rsidRPr="00204C0B">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567" w:type="dxa"/>
            <w:gridSpan w:val="2"/>
            <w:shd w:val="clear" w:color="auto" w:fill="FFFFFF"/>
          </w:tcPr>
          <w:p w14:paraId="18709A0D" w14:textId="77777777"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39</w:t>
            </w:r>
          </w:p>
        </w:tc>
      </w:tr>
      <w:tr w:rsidR="005B2B7D" w:rsidRPr="00204C0B" w14:paraId="7FF187D3" w14:textId="6E25C229" w:rsidTr="005B2B7D">
        <w:tc>
          <w:tcPr>
            <w:tcW w:w="9072" w:type="dxa"/>
            <w:shd w:val="clear" w:color="auto" w:fill="FFFFFF"/>
          </w:tcPr>
          <w:p w14:paraId="6E09904B" w14:textId="2FA6ED8E"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lastRenderedPageBreak/>
              <w:t>13.4</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proofErr w:type="gramStart"/>
            <w:r w:rsidRPr="00204C0B">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567" w:type="dxa"/>
            <w:gridSpan w:val="2"/>
            <w:shd w:val="clear" w:color="auto" w:fill="FFFFFF"/>
          </w:tcPr>
          <w:p w14:paraId="3996A398" w14:textId="5F57E0F8"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39</w:t>
            </w:r>
          </w:p>
        </w:tc>
      </w:tr>
      <w:tr w:rsidR="005B2B7D" w:rsidRPr="00204C0B" w14:paraId="0ED73796" w14:textId="74D4AE34" w:rsidTr="005B2B7D">
        <w:trPr>
          <w:trHeight w:val="2585"/>
        </w:trPr>
        <w:tc>
          <w:tcPr>
            <w:tcW w:w="9072" w:type="dxa"/>
            <w:shd w:val="clear" w:color="auto" w:fill="FFFFFF"/>
          </w:tcPr>
          <w:p w14:paraId="19167D72" w14:textId="737351F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13.5</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204C0B">
              <w:rPr>
                <w:rFonts w:ascii="Times New Roman" w:hAnsi="Times New Roman" w:cs="Times New Roman"/>
                <w:sz w:val="28"/>
                <w:szCs w:val="28"/>
              </w:rPr>
              <w:t>содержащие</w:t>
            </w:r>
            <w:proofErr w:type="gramEnd"/>
            <w:r w:rsidRPr="00204C0B">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567" w:type="dxa"/>
            <w:gridSpan w:val="2"/>
            <w:shd w:val="clear" w:color="auto" w:fill="FFFFFF"/>
          </w:tcPr>
          <w:p w14:paraId="1E2BEFF0" w14:textId="7364F08E" w:rsidR="005B2B7D" w:rsidRPr="00204C0B" w:rsidRDefault="00204C0B" w:rsidP="00E81457">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5B2B7D" w:rsidRPr="00204C0B" w14:paraId="46A37C94" w14:textId="60B15053" w:rsidTr="005B2B7D">
        <w:tc>
          <w:tcPr>
            <w:tcW w:w="9072" w:type="dxa"/>
            <w:shd w:val="clear" w:color="auto" w:fill="FFFFFF"/>
          </w:tcPr>
          <w:p w14:paraId="717C3FAB" w14:textId="6138558A"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13.6</w:t>
            </w:r>
            <w:r w:rsidR="00EE66FA" w:rsidRPr="00204C0B">
              <w:rPr>
                <w:rFonts w:ascii="Times New Roman" w:hAnsi="Times New Roman" w:cs="Times New Roman"/>
                <w:sz w:val="28"/>
                <w:szCs w:val="28"/>
              </w:rPr>
              <w:t>.</w:t>
            </w:r>
            <w:r w:rsidR="00162074" w:rsidRPr="00204C0B">
              <w:rPr>
                <w:rFonts w:ascii="Times New Roman" w:hAnsi="Times New Roman" w:cs="Times New Roman"/>
                <w:sz w:val="28"/>
                <w:szCs w:val="28"/>
              </w:rPr>
              <w:t> </w:t>
            </w:r>
            <w:r w:rsidRPr="00204C0B">
              <w:rPr>
                <w:rFonts w:ascii="Times New Roman" w:hAnsi="Times New Roman" w:cs="Times New Roman"/>
                <w:sz w:val="28"/>
                <w:szCs w:val="28"/>
              </w:rPr>
              <w:t>Описание решений (вырабатываемых с учетом положений утвержденной схемы водоснабжения) о развитии соответствующей системы водоснабжения в части, относящейся к системам теплоснабжения</w:t>
            </w:r>
          </w:p>
        </w:tc>
        <w:tc>
          <w:tcPr>
            <w:tcW w:w="567" w:type="dxa"/>
            <w:gridSpan w:val="2"/>
            <w:shd w:val="clear" w:color="auto" w:fill="FFFFFF"/>
          </w:tcPr>
          <w:p w14:paraId="0D635799" w14:textId="5B2C5420"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40</w:t>
            </w:r>
          </w:p>
        </w:tc>
      </w:tr>
      <w:tr w:rsidR="005B2B7D" w:rsidRPr="00204C0B" w14:paraId="595995C0" w14:textId="2400867D" w:rsidTr="005B2B7D">
        <w:trPr>
          <w:trHeight w:val="472"/>
        </w:trPr>
        <w:tc>
          <w:tcPr>
            <w:tcW w:w="9072" w:type="dxa"/>
            <w:shd w:val="clear" w:color="auto" w:fill="FFFFFF"/>
          </w:tcPr>
          <w:p w14:paraId="08EF248B" w14:textId="49367BC7"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13.7</w:t>
            </w:r>
            <w:r w:rsidR="00EE66FA" w:rsidRPr="00204C0B">
              <w:rPr>
                <w:rFonts w:ascii="Times New Roman" w:hAnsi="Times New Roman" w:cs="Times New Roman"/>
                <w:sz w:val="28"/>
                <w:szCs w:val="28"/>
              </w:rPr>
              <w:t>.</w:t>
            </w:r>
            <w:r w:rsidRPr="00204C0B">
              <w:rPr>
                <w:rFonts w:ascii="Times New Roman" w:hAnsi="Times New Roman" w:cs="Times New Roman"/>
                <w:sz w:val="28"/>
                <w:szCs w:val="28"/>
              </w:rPr>
              <w:t xml:space="preserve"> Предложения по корректировке, утвержденной (разработке) схемы водоснабжения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567" w:type="dxa"/>
            <w:gridSpan w:val="2"/>
            <w:shd w:val="clear" w:color="auto" w:fill="FFFFFF"/>
          </w:tcPr>
          <w:p w14:paraId="43342DD2" w14:textId="4009E006"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40</w:t>
            </w:r>
          </w:p>
        </w:tc>
      </w:tr>
      <w:tr w:rsidR="005B2B7D" w:rsidRPr="00204C0B" w14:paraId="20498374" w14:textId="0AC2BAF7" w:rsidTr="005B2B7D">
        <w:trPr>
          <w:trHeight w:val="693"/>
        </w:trPr>
        <w:tc>
          <w:tcPr>
            <w:tcW w:w="9072" w:type="dxa"/>
            <w:shd w:val="clear" w:color="auto" w:fill="FFFFFF"/>
          </w:tcPr>
          <w:p w14:paraId="5CD2DBDD" w14:textId="31731CF7"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14. Индикаторы развития систем теплоснабжения </w:t>
            </w:r>
            <w:proofErr w:type="spellStart"/>
            <w:r w:rsidRPr="00204C0B">
              <w:rPr>
                <w:rFonts w:ascii="Times New Roman" w:hAnsi="Times New Roman" w:cs="Times New Roman"/>
                <w:sz w:val="28"/>
                <w:szCs w:val="28"/>
              </w:rPr>
              <w:t>Адагумского</w:t>
            </w:r>
            <w:proofErr w:type="spellEnd"/>
            <w:r w:rsidRPr="00204C0B">
              <w:rPr>
                <w:rFonts w:ascii="Times New Roman" w:hAnsi="Times New Roman" w:cs="Times New Roman"/>
                <w:sz w:val="28"/>
                <w:szCs w:val="28"/>
              </w:rPr>
              <w:t xml:space="preserve"> сельского поселения</w:t>
            </w:r>
            <w:r w:rsidR="00162074" w:rsidRPr="00204C0B">
              <w:rPr>
                <w:rFonts w:ascii="Times New Roman" w:hAnsi="Times New Roman" w:cs="Times New Roman"/>
                <w:sz w:val="28"/>
                <w:szCs w:val="28"/>
              </w:rPr>
              <w:t xml:space="preserve"> Крымского района</w:t>
            </w:r>
          </w:p>
        </w:tc>
        <w:tc>
          <w:tcPr>
            <w:tcW w:w="567" w:type="dxa"/>
            <w:gridSpan w:val="2"/>
            <w:shd w:val="clear" w:color="auto" w:fill="FFFFFF"/>
          </w:tcPr>
          <w:p w14:paraId="6B8B4755" w14:textId="38FE9BB8" w:rsidR="005B2B7D" w:rsidRPr="00204C0B"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4</w:t>
            </w:r>
            <w:r w:rsidR="00204C0B">
              <w:rPr>
                <w:rFonts w:ascii="Times New Roman" w:hAnsi="Times New Roman" w:cs="Times New Roman"/>
                <w:sz w:val="28"/>
                <w:szCs w:val="28"/>
              </w:rPr>
              <w:t>0</w:t>
            </w:r>
          </w:p>
        </w:tc>
      </w:tr>
      <w:tr w:rsidR="005B2B7D" w:rsidRPr="00204C0B" w14:paraId="4DB8005B" w14:textId="5CC232B3" w:rsidTr="005B2B7D">
        <w:tc>
          <w:tcPr>
            <w:tcW w:w="9072" w:type="dxa"/>
            <w:shd w:val="clear" w:color="auto" w:fill="FFFFFF"/>
          </w:tcPr>
          <w:p w14:paraId="3F44CEA2" w14:textId="65E13BD9" w:rsidR="005B2B7D" w:rsidRPr="00204C0B" w:rsidRDefault="00EE66FA"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1</w:t>
            </w:r>
            <w:r w:rsidR="005B2B7D" w:rsidRPr="00204C0B">
              <w:rPr>
                <w:rFonts w:ascii="Times New Roman" w:hAnsi="Times New Roman" w:cs="Times New Roman"/>
                <w:sz w:val="28"/>
                <w:szCs w:val="28"/>
              </w:rPr>
              <w:t>4.1</w:t>
            </w:r>
            <w:r w:rsidRPr="00204C0B">
              <w:rPr>
                <w:rFonts w:ascii="Times New Roman" w:hAnsi="Times New Roman" w:cs="Times New Roman"/>
                <w:sz w:val="28"/>
                <w:szCs w:val="28"/>
              </w:rPr>
              <w:t>.</w:t>
            </w:r>
            <w:r w:rsidR="005B2B7D" w:rsidRPr="00204C0B">
              <w:rPr>
                <w:rFonts w:ascii="Times New Roman" w:hAnsi="Times New Roman" w:cs="Times New Roman"/>
                <w:sz w:val="28"/>
                <w:szCs w:val="28"/>
              </w:rPr>
              <w:t xml:space="preserve"> Описание существующих и перспективных значений индикаторов развития систем теплоснабжения</w:t>
            </w:r>
          </w:p>
        </w:tc>
        <w:tc>
          <w:tcPr>
            <w:tcW w:w="567" w:type="dxa"/>
            <w:gridSpan w:val="2"/>
            <w:shd w:val="clear" w:color="auto" w:fill="FFFFFF"/>
          </w:tcPr>
          <w:p w14:paraId="211FF43E" w14:textId="5540BC3E" w:rsidR="005B2B7D" w:rsidRPr="00204C0B" w:rsidRDefault="00A802EB"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4</w:t>
            </w:r>
            <w:r w:rsidR="00204C0B">
              <w:rPr>
                <w:rFonts w:ascii="Times New Roman" w:hAnsi="Times New Roman" w:cs="Times New Roman"/>
                <w:sz w:val="28"/>
                <w:szCs w:val="28"/>
              </w:rPr>
              <w:t>0</w:t>
            </w:r>
          </w:p>
        </w:tc>
      </w:tr>
      <w:tr w:rsidR="005B2B7D" w:rsidRPr="00E81457" w14:paraId="40F046BE" w14:textId="7AD9296F" w:rsidTr="005B2B7D">
        <w:tc>
          <w:tcPr>
            <w:tcW w:w="9072" w:type="dxa"/>
            <w:shd w:val="clear" w:color="auto" w:fill="FFFFFF"/>
          </w:tcPr>
          <w:p w14:paraId="26F2854B" w14:textId="36D446B6" w:rsidR="005B2B7D" w:rsidRPr="00204C0B" w:rsidRDefault="005B2B7D" w:rsidP="00E81457">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15. Ценовые (тарифные) последствия</w:t>
            </w:r>
          </w:p>
        </w:tc>
        <w:tc>
          <w:tcPr>
            <w:tcW w:w="567" w:type="dxa"/>
            <w:gridSpan w:val="2"/>
            <w:shd w:val="clear" w:color="auto" w:fill="FFFFFF"/>
          </w:tcPr>
          <w:p w14:paraId="7817704C" w14:textId="3970F938" w:rsidR="005B2B7D" w:rsidRPr="00E81457" w:rsidRDefault="005B2B7D" w:rsidP="00E81457">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4</w:t>
            </w:r>
            <w:r w:rsidR="00204C0B">
              <w:rPr>
                <w:rFonts w:ascii="Times New Roman" w:hAnsi="Times New Roman" w:cs="Times New Roman"/>
                <w:sz w:val="28"/>
                <w:szCs w:val="28"/>
              </w:rPr>
              <w:t>2</w:t>
            </w:r>
          </w:p>
        </w:tc>
      </w:tr>
    </w:tbl>
    <w:p w14:paraId="5CD6BF36" w14:textId="77777777" w:rsidR="002E67D7" w:rsidRPr="00E81457" w:rsidRDefault="002E67D7" w:rsidP="00E81457">
      <w:pPr>
        <w:widowControl w:val="0"/>
        <w:suppressAutoHyphens/>
        <w:spacing w:after="0" w:line="240" w:lineRule="auto"/>
        <w:rPr>
          <w:rFonts w:ascii="Times New Roman" w:hAnsi="Times New Roman" w:cs="Times New Roman"/>
          <w:sz w:val="28"/>
          <w:szCs w:val="28"/>
        </w:rPr>
      </w:pPr>
    </w:p>
    <w:p w14:paraId="357272CE" w14:textId="77777777" w:rsidR="00726458" w:rsidRPr="00E81457" w:rsidRDefault="00726458" w:rsidP="00E81457">
      <w:pPr>
        <w:widowControl w:val="0"/>
        <w:suppressAutoHyphens/>
        <w:spacing w:after="0" w:line="240" w:lineRule="auto"/>
        <w:rPr>
          <w:rFonts w:ascii="Times New Roman" w:hAnsi="Times New Roman" w:cs="Times New Roman"/>
          <w:sz w:val="28"/>
          <w:szCs w:val="28"/>
        </w:rPr>
      </w:pPr>
    </w:p>
    <w:p w14:paraId="02AB09CE" w14:textId="77777777" w:rsidR="00336B93" w:rsidRPr="00E81457" w:rsidRDefault="00336B93" w:rsidP="00E81457">
      <w:pPr>
        <w:widowControl w:val="0"/>
        <w:suppressAutoHyphens/>
        <w:spacing w:after="0" w:line="240" w:lineRule="auto"/>
        <w:rPr>
          <w:rFonts w:ascii="Times New Roman" w:hAnsi="Times New Roman" w:cs="Times New Roman"/>
          <w:sz w:val="28"/>
          <w:szCs w:val="28"/>
        </w:rPr>
      </w:pPr>
    </w:p>
    <w:p w14:paraId="76A3C374" w14:textId="77777777" w:rsidR="00336B93" w:rsidRPr="00E81457" w:rsidRDefault="00336B93" w:rsidP="00E81457">
      <w:pPr>
        <w:widowControl w:val="0"/>
        <w:suppressAutoHyphens/>
        <w:spacing w:after="0" w:line="240" w:lineRule="auto"/>
        <w:rPr>
          <w:rFonts w:ascii="Times New Roman" w:hAnsi="Times New Roman" w:cs="Times New Roman"/>
          <w:sz w:val="28"/>
          <w:szCs w:val="28"/>
        </w:rPr>
      </w:pPr>
    </w:p>
    <w:p w14:paraId="038E2C03" w14:textId="77777777" w:rsidR="00336B93" w:rsidRPr="00E81457" w:rsidRDefault="00336B93" w:rsidP="00E81457">
      <w:pPr>
        <w:widowControl w:val="0"/>
        <w:suppressAutoHyphens/>
        <w:spacing w:after="0" w:line="240" w:lineRule="auto"/>
        <w:rPr>
          <w:rFonts w:ascii="Times New Roman" w:hAnsi="Times New Roman" w:cs="Times New Roman"/>
          <w:sz w:val="28"/>
          <w:szCs w:val="28"/>
        </w:rPr>
      </w:pPr>
    </w:p>
    <w:p w14:paraId="7CF2E2E9"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1E6F3228"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02B867B0"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636AABE6"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67121030"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1F533535"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1541F3EB"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455AF0B2" w14:textId="77777777" w:rsidR="001739BF" w:rsidRPr="00E81457" w:rsidRDefault="001739BF" w:rsidP="00E81457">
      <w:pPr>
        <w:widowControl w:val="0"/>
        <w:suppressAutoHyphens/>
        <w:spacing w:after="0" w:line="240" w:lineRule="auto"/>
        <w:rPr>
          <w:rFonts w:ascii="Times New Roman" w:hAnsi="Times New Roman" w:cs="Times New Roman"/>
          <w:sz w:val="28"/>
          <w:szCs w:val="28"/>
        </w:rPr>
      </w:pPr>
    </w:p>
    <w:p w14:paraId="4CD26628" w14:textId="77777777" w:rsidR="00816986" w:rsidRPr="00E81457" w:rsidRDefault="00CB1219"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П</w:t>
      </w:r>
      <w:r w:rsidR="005C6884" w:rsidRPr="00E81457">
        <w:rPr>
          <w:rFonts w:ascii="Times New Roman" w:hAnsi="Times New Roman" w:cs="Times New Roman"/>
          <w:b/>
          <w:bCs/>
          <w:sz w:val="28"/>
          <w:szCs w:val="28"/>
        </w:rPr>
        <w:t>аспорт схемы</w:t>
      </w:r>
    </w:p>
    <w:p w14:paraId="3EA5F91A" w14:textId="77777777" w:rsidR="009C5054" w:rsidRPr="00E81457" w:rsidRDefault="009C5054" w:rsidP="00E81457">
      <w:pPr>
        <w:widowControl w:val="0"/>
        <w:suppressAutoHyphens/>
        <w:spacing w:after="0" w:line="240" w:lineRule="auto"/>
        <w:rPr>
          <w:rFonts w:ascii="Times New Roman" w:hAnsi="Times New Roman" w:cs="Times New Roman"/>
          <w:sz w:val="28"/>
          <w:szCs w:val="28"/>
        </w:rPr>
      </w:pPr>
    </w:p>
    <w:p w14:paraId="00523BDB" w14:textId="7317CF2C" w:rsidR="001E78D3"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Основанием для разработки схемы теплоснабжения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EA7478" w:rsidRPr="00E81457">
        <w:rPr>
          <w:rFonts w:ascii="Times New Roman" w:hAnsi="Times New Roman" w:cs="Times New Roman"/>
          <w:sz w:val="28"/>
          <w:szCs w:val="28"/>
        </w:rPr>
        <w:t xml:space="preserve"> </w:t>
      </w:r>
      <w:r w:rsidR="00A13CC9" w:rsidRPr="00E81457">
        <w:rPr>
          <w:rFonts w:ascii="Times New Roman" w:hAnsi="Times New Roman" w:cs="Times New Roman"/>
          <w:sz w:val="28"/>
          <w:szCs w:val="28"/>
        </w:rPr>
        <w:t>Крымского района</w:t>
      </w:r>
      <w:r w:rsidR="00812EBE" w:rsidRPr="00E81457">
        <w:rPr>
          <w:rFonts w:ascii="Times New Roman" w:hAnsi="Times New Roman" w:cs="Times New Roman"/>
          <w:sz w:val="28"/>
          <w:szCs w:val="28"/>
        </w:rPr>
        <w:t xml:space="preserve"> </w:t>
      </w:r>
      <w:r w:rsidRPr="00E81457">
        <w:rPr>
          <w:rFonts w:ascii="Times New Roman" w:hAnsi="Times New Roman" w:cs="Times New Roman"/>
          <w:sz w:val="28"/>
          <w:szCs w:val="28"/>
        </w:rPr>
        <w:t>явля</w:t>
      </w:r>
      <w:r w:rsidR="00194EB5" w:rsidRPr="00E81457">
        <w:rPr>
          <w:rFonts w:ascii="Times New Roman" w:hAnsi="Times New Roman" w:cs="Times New Roman"/>
          <w:sz w:val="28"/>
          <w:szCs w:val="28"/>
        </w:rPr>
        <w:t>ю</w:t>
      </w:r>
      <w:r w:rsidRPr="00E81457">
        <w:rPr>
          <w:rFonts w:ascii="Times New Roman" w:hAnsi="Times New Roman" w:cs="Times New Roman"/>
          <w:sz w:val="28"/>
          <w:szCs w:val="28"/>
        </w:rPr>
        <w:t>тся:</w:t>
      </w:r>
    </w:p>
    <w:p w14:paraId="6DCEF921" w14:textId="77777777" w:rsidR="001E78D3"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Федер</w:t>
      </w:r>
      <w:r w:rsidR="001E78D3" w:rsidRPr="00E81457">
        <w:rPr>
          <w:rFonts w:ascii="Times New Roman" w:hAnsi="Times New Roman" w:cs="Times New Roman"/>
          <w:sz w:val="28"/>
          <w:szCs w:val="28"/>
        </w:rPr>
        <w:t xml:space="preserve">альный закон от 27 июля 2010 г. № 190 -ФЗ «О </w:t>
      </w:r>
      <w:r w:rsidRPr="00E81457">
        <w:rPr>
          <w:rFonts w:ascii="Times New Roman" w:hAnsi="Times New Roman" w:cs="Times New Roman"/>
          <w:sz w:val="28"/>
          <w:szCs w:val="28"/>
        </w:rPr>
        <w:t>теплоснабжении»;</w:t>
      </w:r>
    </w:p>
    <w:p w14:paraId="38384626" w14:textId="2CFE7A64" w:rsidR="001E78D3" w:rsidRPr="00E81457" w:rsidRDefault="001E78D3"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Федеральный закон от 23 ноября </w:t>
      </w:r>
      <w:r w:rsidR="00816986" w:rsidRPr="00E81457">
        <w:rPr>
          <w:rFonts w:ascii="Times New Roman" w:hAnsi="Times New Roman" w:cs="Times New Roman"/>
          <w:sz w:val="28"/>
          <w:szCs w:val="28"/>
        </w:rPr>
        <w:t>200</w:t>
      </w:r>
      <w:r w:rsidRPr="00E81457">
        <w:rPr>
          <w:rFonts w:ascii="Times New Roman" w:hAnsi="Times New Roman" w:cs="Times New Roman"/>
          <w:sz w:val="28"/>
          <w:szCs w:val="28"/>
        </w:rPr>
        <w:t>9 г.</w:t>
      </w:r>
      <w:r w:rsidR="00816986" w:rsidRPr="00E81457">
        <w:rPr>
          <w:rFonts w:ascii="Times New Roman" w:hAnsi="Times New Roman" w:cs="Times New Roman"/>
          <w:sz w:val="28"/>
          <w:szCs w:val="28"/>
        </w:rPr>
        <w:t xml:space="preserve"> № 261-ФЗ</w:t>
      </w:r>
      <w:r w:rsidR="0070062C" w:rsidRPr="00E81457">
        <w:rPr>
          <w:rFonts w:ascii="Times New Roman" w:hAnsi="Times New Roman" w:cs="Times New Roman"/>
          <w:sz w:val="28"/>
          <w:szCs w:val="28"/>
        </w:rPr>
        <w:t xml:space="preserve">                                            </w:t>
      </w:r>
      <w:r w:rsidR="00816986" w:rsidRPr="00E81457">
        <w:rPr>
          <w:rFonts w:ascii="Times New Roman" w:hAnsi="Times New Roman" w:cs="Times New Roman"/>
          <w:sz w:val="28"/>
          <w:szCs w:val="28"/>
        </w:rPr>
        <w:t>«Об энергосбережен</w:t>
      </w:r>
      <w:r w:rsidR="00603C98" w:rsidRPr="00E81457">
        <w:rPr>
          <w:rFonts w:ascii="Times New Roman" w:hAnsi="Times New Roman" w:cs="Times New Roman"/>
          <w:sz w:val="28"/>
          <w:szCs w:val="28"/>
        </w:rPr>
        <w:t xml:space="preserve">ии и о повышении энергетической </w:t>
      </w:r>
      <w:r w:rsidR="00816986" w:rsidRPr="00E81457">
        <w:rPr>
          <w:rFonts w:ascii="Times New Roman" w:hAnsi="Times New Roman" w:cs="Times New Roman"/>
          <w:sz w:val="28"/>
          <w:szCs w:val="28"/>
        </w:rPr>
        <w:t>эффективности и о внесении изменений и дополнен</w:t>
      </w:r>
      <w:r w:rsidRPr="00E81457">
        <w:rPr>
          <w:rFonts w:ascii="Times New Roman" w:hAnsi="Times New Roman" w:cs="Times New Roman"/>
          <w:sz w:val="28"/>
          <w:szCs w:val="28"/>
        </w:rPr>
        <w:t>ий в отдельные акты Российской Ф</w:t>
      </w:r>
      <w:r w:rsidR="00816986" w:rsidRPr="00E81457">
        <w:rPr>
          <w:rFonts w:ascii="Times New Roman" w:hAnsi="Times New Roman" w:cs="Times New Roman"/>
          <w:sz w:val="28"/>
          <w:szCs w:val="28"/>
        </w:rPr>
        <w:t>едерации»;</w:t>
      </w:r>
    </w:p>
    <w:p w14:paraId="61E7FBE4" w14:textId="2F1488BE" w:rsidR="001E78D3" w:rsidRPr="00E81457" w:rsidRDefault="0070062C"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w:t>
      </w:r>
      <w:r w:rsidR="001E78D3" w:rsidRPr="00E81457">
        <w:rPr>
          <w:rFonts w:ascii="Times New Roman" w:hAnsi="Times New Roman" w:cs="Times New Roman"/>
          <w:sz w:val="28"/>
          <w:szCs w:val="28"/>
        </w:rPr>
        <w:t>остановление</w:t>
      </w:r>
      <w:r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Правительства</w:t>
      </w:r>
      <w:r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Российской</w:t>
      </w:r>
      <w:r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Федерации</w:t>
      </w:r>
      <w:r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от</w:t>
      </w:r>
      <w:r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22 февраля</w:t>
      </w:r>
      <w:r w:rsidR="00336B93" w:rsidRPr="00E81457">
        <w:rPr>
          <w:rFonts w:ascii="Times New Roman" w:hAnsi="Times New Roman" w:cs="Times New Roman"/>
          <w:sz w:val="28"/>
          <w:szCs w:val="28"/>
        </w:rPr>
        <w:t xml:space="preserve"> </w:t>
      </w:r>
      <w:r w:rsidR="001E78D3" w:rsidRPr="00E81457">
        <w:rPr>
          <w:rFonts w:ascii="Times New Roman" w:hAnsi="Times New Roman" w:cs="Times New Roman"/>
          <w:sz w:val="28"/>
          <w:szCs w:val="28"/>
        </w:rPr>
        <w:t xml:space="preserve">2012 г. № </w:t>
      </w:r>
      <w:r w:rsidR="00816986" w:rsidRPr="00E81457">
        <w:rPr>
          <w:rFonts w:ascii="Times New Roman" w:hAnsi="Times New Roman" w:cs="Times New Roman"/>
          <w:sz w:val="28"/>
          <w:szCs w:val="28"/>
        </w:rPr>
        <w:t xml:space="preserve">154 </w:t>
      </w:r>
      <w:r w:rsidRPr="00E81457">
        <w:rPr>
          <w:rFonts w:ascii="Times New Roman" w:hAnsi="Times New Roman" w:cs="Times New Roman"/>
          <w:sz w:val="28"/>
          <w:szCs w:val="28"/>
        </w:rPr>
        <w:t>«</w:t>
      </w:r>
      <w:r w:rsidR="00816986" w:rsidRPr="00E81457">
        <w:rPr>
          <w:rFonts w:ascii="Times New Roman" w:hAnsi="Times New Roman" w:cs="Times New Roman"/>
          <w:sz w:val="28"/>
          <w:szCs w:val="28"/>
        </w:rPr>
        <w:t>О требованиях к схемам теплоснабжения, порядку их разработки и утверждения</w:t>
      </w:r>
      <w:r w:rsidRPr="00E81457">
        <w:rPr>
          <w:rFonts w:ascii="Times New Roman" w:hAnsi="Times New Roman" w:cs="Times New Roman"/>
          <w:sz w:val="28"/>
          <w:szCs w:val="28"/>
        </w:rPr>
        <w:t>»</w:t>
      </w:r>
      <w:r w:rsidR="00816986" w:rsidRPr="00E81457">
        <w:rPr>
          <w:rFonts w:ascii="Times New Roman" w:hAnsi="Times New Roman" w:cs="Times New Roman"/>
          <w:sz w:val="28"/>
          <w:szCs w:val="28"/>
        </w:rPr>
        <w:t>;</w:t>
      </w:r>
    </w:p>
    <w:p w14:paraId="1BB73CBC" w14:textId="58D835AC" w:rsidR="001E78D3" w:rsidRPr="00E81457" w:rsidRDefault="002E67D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w:t>
      </w:r>
      <w:r w:rsidR="00816986" w:rsidRPr="00E81457">
        <w:rPr>
          <w:rFonts w:ascii="Times New Roman" w:hAnsi="Times New Roman" w:cs="Times New Roman"/>
          <w:sz w:val="28"/>
          <w:szCs w:val="28"/>
        </w:rPr>
        <w:t>риказ Мин</w:t>
      </w:r>
      <w:r w:rsidR="00436BE9" w:rsidRPr="00E81457">
        <w:rPr>
          <w:rFonts w:ascii="Times New Roman" w:hAnsi="Times New Roman" w:cs="Times New Roman"/>
          <w:sz w:val="28"/>
          <w:szCs w:val="28"/>
        </w:rPr>
        <w:t xml:space="preserve">истерства </w:t>
      </w:r>
      <w:r w:rsidR="00816986" w:rsidRPr="00E81457">
        <w:rPr>
          <w:rFonts w:ascii="Times New Roman" w:hAnsi="Times New Roman" w:cs="Times New Roman"/>
          <w:sz w:val="28"/>
          <w:szCs w:val="28"/>
        </w:rPr>
        <w:t>энерг</w:t>
      </w:r>
      <w:r w:rsidR="00436BE9" w:rsidRPr="00E81457">
        <w:rPr>
          <w:rFonts w:ascii="Times New Roman" w:hAnsi="Times New Roman" w:cs="Times New Roman"/>
          <w:sz w:val="28"/>
          <w:szCs w:val="28"/>
        </w:rPr>
        <w:t>етики</w:t>
      </w:r>
      <w:r w:rsidR="00816986" w:rsidRPr="00E81457">
        <w:rPr>
          <w:rFonts w:ascii="Times New Roman" w:hAnsi="Times New Roman" w:cs="Times New Roman"/>
          <w:sz w:val="28"/>
          <w:szCs w:val="28"/>
        </w:rPr>
        <w:t xml:space="preserve"> Р</w:t>
      </w:r>
      <w:r w:rsidR="00436BE9" w:rsidRPr="00E81457">
        <w:rPr>
          <w:rFonts w:ascii="Times New Roman" w:hAnsi="Times New Roman" w:cs="Times New Roman"/>
          <w:sz w:val="28"/>
          <w:szCs w:val="28"/>
        </w:rPr>
        <w:t>Ф</w:t>
      </w:r>
      <w:r w:rsidR="0021737F" w:rsidRPr="00E81457">
        <w:rPr>
          <w:rFonts w:ascii="Times New Roman" w:hAnsi="Times New Roman" w:cs="Times New Roman"/>
          <w:sz w:val="28"/>
          <w:szCs w:val="28"/>
        </w:rPr>
        <w:t xml:space="preserve"> </w:t>
      </w:r>
      <w:r w:rsidR="00955424" w:rsidRPr="00E81457">
        <w:rPr>
          <w:rFonts w:ascii="Times New Roman" w:hAnsi="Times New Roman" w:cs="Times New Roman"/>
          <w:sz w:val="28"/>
          <w:szCs w:val="28"/>
        </w:rPr>
        <w:t xml:space="preserve">от </w:t>
      </w:r>
      <w:r w:rsidR="00EB6E71">
        <w:rPr>
          <w:rFonts w:ascii="Times New Roman" w:hAnsi="Times New Roman" w:cs="Times New Roman"/>
          <w:sz w:val="28"/>
          <w:szCs w:val="28"/>
        </w:rPr>
        <w:t>0</w:t>
      </w:r>
      <w:r w:rsidR="00955424" w:rsidRPr="00E81457">
        <w:rPr>
          <w:rFonts w:ascii="Times New Roman" w:hAnsi="Times New Roman" w:cs="Times New Roman"/>
          <w:sz w:val="28"/>
          <w:szCs w:val="28"/>
        </w:rPr>
        <w:t>5</w:t>
      </w:r>
      <w:r w:rsidR="0070062C" w:rsidRPr="00E81457">
        <w:rPr>
          <w:rFonts w:ascii="Times New Roman" w:hAnsi="Times New Roman" w:cs="Times New Roman"/>
          <w:sz w:val="28"/>
          <w:szCs w:val="28"/>
        </w:rPr>
        <w:t xml:space="preserve"> марта </w:t>
      </w:r>
      <w:r w:rsidR="00955424" w:rsidRPr="00E81457">
        <w:rPr>
          <w:rFonts w:ascii="Times New Roman" w:hAnsi="Times New Roman" w:cs="Times New Roman"/>
          <w:sz w:val="28"/>
          <w:szCs w:val="28"/>
        </w:rPr>
        <w:t>2019</w:t>
      </w:r>
      <w:r w:rsidR="0070062C" w:rsidRPr="00E81457">
        <w:rPr>
          <w:rFonts w:ascii="Times New Roman" w:hAnsi="Times New Roman" w:cs="Times New Roman"/>
          <w:sz w:val="28"/>
          <w:szCs w:val="28"/>
        </w:rPr>
        <w:t xml:space="preserve"> </w:t>
      </w:r>
      <w:r w:rsidR="00955424" w:rsidRPr="00E81457">
        <w:rPr>
          <w:rFonts w:ascii="Times New Roman" w:hAnsi="Times New Roman" w:cs="Times New Roman"/>
          <w:sz w:val="28"/>
          <w:szCs w:val="28"/>
        </w:rPr>
        <w:t>г. №</w:t>
      </w:r>
      <w:r w:rsidR="0070062C" w:rsidRPr="00E81457">
        <w:rPr>
          <w:rFonts w:ascii="Times New Roman" w:hAnsi="Times New Roman" w:cs="Times New Roman"/>
          <w:sz w:val="28"/>
          <w:szCs w:val="28"/>
        </w:rPr>
        <w:t xml:space="preserve"> </w:t>
      </w:r>
      <w:r w:rsidR="00955424" w:rsidRPr="00E81457">
        <w:rPr>
          <w:rFonts w:ascii="Times New Roman" w:hAnsi="Times New Roman" w:cs="Times New Roman"/>
          <w:sz w:val="28"/>
          <w:szCs w:val="28"/>
        </w:rPr>
        <w:t xml:space="preserve">212 </w:t>
      </w:r>
      <w:r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 </w:t>
      </w:r>
      <w:r w:rsidR="00955424" w:rsidRPr="00E81457">
        <w:rPr>
          <w:rFonts w:ascii="Times New Roman" w:hAnsi="Times New Roman" w:cs="Times New Roman"/>
          <w:sz w:val="28"/>
          <w:szCs w:val="28"/>
        </w:rPr>
        <w:t>«Об утверждении Методических указаний по разработке</w:t>
      </w:r>
      <w:r w:rsidR="0070062C" w:rsidRPr="00E81457">
        <w:rPr>
          <w:rFonts w:ascii="Times New Roman" w:hAnsi="Times New Roman" w:cs="Times New Roman"/>
          <w:sz w:val="28"/>
          <w:szCs w:val="28"/>
        </w:rPr>
        <w:t xml:space="preserve"> </w:t>
      </w:r>
      <w:r w:rsidR="00955424" w:rsidRPr="00E81457">
        <w:rPr>
          <w:rFonts w:ascii="Times New Roman" w:hAnsi="Times New Roman" w:cs="Times New Roman"/>
          <w:sz w:val="28"/>
          <w:szCs w:val="28"/>
        </w:rPr>
        <w:t>схем теплоснабжения;</w:t>
      </w:r>
    </w:p>
    <w:p w14:paraId="5FA1C925" w14:textId="170B9C83" w:rsidR="00CB1219" w:rsidRPr="00E81457" w:rsidRDefault="002E67D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w:t>
      </w:r>
      <w:r w:rsidR="001E78D3" w:rsidRPr="00E81457">
        <w:rPr>
          <w:rFonts w:ascii="Times New Roman" w:hAnsi="Times New Roman" w:cs="Times New Roman"/>
          <w:sz w:val="28"/>
          <w:szCs w:val="28"/>
        </w:rPr>
        <w:t xml:space="preserve">енеральный план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21737F" w:rsidRPr="00E81457">
        <w:rPr>
          <w:rFonts w:ascii="Times New Roman" w:hAnsi="Times New Roman" w:cs="Times New Roman"/>
          <w:sz w:val="28"/>
          <w:szCs w:val="28"/>
        </w:rPr>
        <w:t xml:space="preserve"> </w:t>
      </w:r>
      <w:r w:rsidR="00A13CC9" w:rsidRPr="00E81457">
        <w:rPr>
          <w:rFonts w:ascii="Times New Roman" w:hAnsi="Times New Roman" w:cs="Times New Roman"/>
          <w:sz w:val="28"/>
          <w:szCs w:val="28"/>
        </w:rPr>
        <w:t>Крымского района</w:t>
      </w:r>
      <w:r w:rsidR="00E82F35" w:rsidRPr="00E81457">
        <w:rPr>
          <w:rFonts w:ascii="Times New Roman" w:hAnsi="Times New Roman" w:cs="Times New Roman"/>
          <w:sz w:val="28"/>
          <w:szCs w:val="28"/>
        </w:rPr>
        <w:t>.</w:t>
      </w:r>
    </w:p>
    <w:p w14:paraId="5CAE69E8" w14:textId="14BF8A32" w:rsidR="00CB1219"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w:t>
      </w:r>
      <w:r w:rsidR="001E78D3"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Pr="00E81457">
        <w:rPr>
          <w:rFonts w:ascii="Times New Roman" w:hAnsi="Times New Roman" w:cs="Times New Roman"/>
          <w:sz w:val="28"/>
          <w:szCs w:val="28"/>
        </w:rPr>
        <w:t xml:space="preserve">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энергосбережения и повышения энергетической эффективности.</w:t>
      </w:r>
    </w:p>
    <w:p w14:paraId="2A21BE7A" w14:textId="4716349E" w:rsidR="001E78D3"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теплоснабжающей организации и, как следствие, могут быть включены в соответствующий</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тариф</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организации</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коммунального комплекса.</w:t>
      </w:r>
    </w:p>
    <w:p w14:paraId="6B9515F3" w14:textId="77777777" w:rsidR="001E78D3"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5177FDFE" w14:textId="77777777" w:rsidR="001B2AAB"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0357D6B7" w14:textId="3C5F638A" w:rsidR="001B2AAB"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w:t>
      </w:r>
    </w:p>
    <w:p w14:paraId="5BD4CAFF" w14:textId="08958EAA" w:rsidR="001B2AAB" w:rsidRPr="00E81457" w:rsidRDefault="001B2AAB"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sidR="0021737F" w:rsidRPr="00E81457">
        <w:rPr>
          <w:rFonts w:ascii="Times New Roman" w:hAnsi="Times New Roman" w:cs="Times New Roman"/>
          <w:sz w:val="28"/>
          <w:szCs w:val="28"/>
        </w:rPr>
        <w:t xml:space="preserve"> </w:t>
      </w:r>
      <w:proofErr w:type="spellStart"/>
      <w:r w:rsidR="004A1A5E">
        <w:rPr>
          <w:rFonts w:ascii="Times New Roman" w:hAnsi="Times New Roman" w:cs="Times New Roman"/>
          <w:sz w:val="28"/>
          <w:szCs w:val="28"/>
        </w:rPr>
        <w:t>Адагумского</w:t>
      </w:r>
      <w:proofErr w:type="spellEnd"/>
      <w:r w:rsidR="004A1A5E">
        <w:rPr>
          <w:rFonts w:ascii="Times New Roman" w:hAnsi="Times New Roman" w:cs="Times New Roman"/>
          <w:sz w:val="28"/>
          <w:szCs w:val="28"/>
        </w:rPr>
        <w:t xml:space="preserve"> сельского </w:t>
      </w:r>
      <w:r w:rsidR="00A13CC9" w:rsidRPr="00E81457">
        <w:rPr>
          <w:rFonts w:ascii="Times New Roman" w:hAnsi="Times New Roman" w:cs="Times New Roman"/>
          <w:sz w:val="28"/>
          <w:szCs w:val="28"/>
        </w:rPr>
        <w:t>поселения</w:t>
      </w:r>
      <w:r w:rsidR="004A1A5E">
        <w:rPr>
          <w:rFonts w:ascii="Times New Roman" w:hAnsi="Times New Roman" w:cs="Times New Roman"/>
          <w:sz w:val="28"/>
          <w:szCs w:val="28"/>
        </w:rPr>
        <w:t xml:space="preserve"> Крымского района</w:t>
      </w:r>
      <w:r w:rsidR="00981D33" w:rsidRPr="00E81457">
        <w:rPr>
          <w:rFonts w:ascii="Times New Roman" w:hAnsi="Times New Roman" w:cs="Times New Roman"/>
          <w:sz w:val="28"/>
          <w:szCs w:val="28"/>
        </w:rPr>
        <w:t xml:space="preserve"> </w:t>
      </w:r>
      <w:r w:rsidR="00816986" w:rsidRPr="00E81457">
        <w:rPr>
          <w:rFonts w:ascii="Times New Roman" w:hAnsi="Times New Roman" w:cs="Times New Roman"/>
          <w:sz w:val="28"/>
          <w:szCs w:val="28"/>
        </w:rPr>
        <w:t>тепловой энергией;</w:t>
      </w:r>
    </w:p>
    <w:p w14:paraId="0D7C9266" w14:textId="77777777" w:rsidR="001B2AAB"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7F090CE5" w14:textId="77777777" w:rsidR="001B2AAB"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1940B617" w14:textId="77777777" w:rsidR="00816986" w:rsidRPr="00E81457" w:rsidRDefault="0081698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1F33682A" w14:textId="3C0FC488" w:rsidR="001B2AAB" w:rsidRPr="00E81457" w:rsidRDefault="00816986" w:rsidP="00E8145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 xml:space="preserve">Сроки реализации </w:t>
      </w:r>
      <w:r w:rsidR="00F85034" w:rsidRPr="00E81457">
        <w:rPr>
          <w:rFonts w:ascii="Times New Roman" w:hAnsi="Times New Roman" w:cs="Times New Roman"/>
          <w:sz w:val="28"/>
          <w:szCs w:val="28"/>
        </w:rPr>
        <w:t>схемы</w:t>
      </w:r>
      <w:r w:rsidR="000B471A" w:rsidRPr="00E81457">
        <w:rPr>
          <w:rFonts w:ascii="Times New Roman" w:hAnsi="Times New Roman" w:cs="Times New Roman"/>
          <w:sz w:val="28"/>
          <w:szCs w:val="28"/>
        </w:rPr>
        <w:t xml:space="preserve">: </w:t>
      </w:r>
      <w:r w:rsidR="00191515" w:rsidRPr="00E81457">
        <w:rPr>
          <w:rFonts w:ascii="Times New Roman" w:hAnsi="Times New Roman" w:cs="Times New Roman"/>
          <w:sz w:val="28"/>
          <w:szCs w:val="28"/>
        </w:rPr>
        <w:t>202</w:t>
      </w:r>
      <w:r w:rsidR="001D7C30" w:rsidRPr="00E81457">
        <w:rPr>
          <w:rFonts w:ascii="Times New Roman" w:hAnsi="Times New Roman" w:cs="Times New Roman"/>
          <w:sz w:val="28"/>
          <w:szCs w:val="28"/>
        </w:rPr>
        <w:t>5</w:t>
      </w:r>
      <w:r w:rsidR="000B471A" w:rsidRPr="00E81457">
        <w:rPr>
          <w:rFonts w:ascii="Times New Roman" w:hAnsi="Times New Roman" w:cs="Times New Roman"/>
          <w:sz w:val="28"/>
          <w:szCs w:val="28"/>
        </w:rPr>
        <w:t>–</w:t>
      </w:r>
      <w:r w:rsidR="00B406B2" w:rsidRPr="00E81457">
        <w:rPr>
          <w:rFonts w:ascii="Times New Roman" w:hAnsi="Times New Roman" w:cs="Times New Roman"/>
          <w:sz w:val="28"/>
          <w:szCs w:val="28"/>
        </w:rPr>
        <w:t>20</w:t>
      </w:r>
      <w:r w:rsidR="004A1A5E">
        <w:rPr>
          <w:rFonts w:ascii="Times New Roman" w:hAnsi="Times New Roman" w:cs="Times New Roman"/>
          <w:sz w:val="28"/>
          <w:szCs w:val="28"/>
        </w:rPr>
        <w:t>4</w:t>
      </w:r>
      <w:r w:rsidR="001D7C30" w:rsidRPr="00E81457">
        <w:rPr>
          <w:rFonts w:ascii="Times New Roman" w:hAnsi="Times New Roman" w:cs="Times New Roman"/>
          <w:sz w:val="28"/>
          <w:szCs w:val="28"/>
        </w:rPr>
        <w:t>9</w:t>
      </w:r>
      <w:r w:rsidR="001B2AAB" w:rsidRPr="00E81457">
        <w:rPr>
          <w:rFonts w:ascii="Times New Roman" w:hAnsi="Times New Roman" w:cs="Times New Roman"/>
          <w:sz w:val="28"/>
          <w:szCs w:val="28"/>
        </w:rPr>
        <w:t xml:space="preserve"> годы.</w:t>
      </w:r>
    </w:p>
    <w:p w14:paraId="122FD007" w14:textId="77777777" w:rsidR="001D7C30" w:rsidRPr="00E81457" w:rsidRDefault="001D7C30" w:rsidP="00E81457">
      <w:pPr>
        <w:widowControl w:val="0"/>
        <w:suppressAutoHyphens/>
        <w:spacing w:after="0" w:line="240" w:lineRule="auto"/>
        <w:rPr>
          <w:rFonts w:ascii="Times New Roman" w:hAnsi="Times New Roman" w:cs="Times New Roman"/>
          <w:sz w:val="28"/>
          <w:szCs w:val="28"/>
        </w:rPr>
      </w:pPr>
    </w:p>
    <w:p w14:paraId="2AD96974" w14:textId="77777777" w:rsidR="00816986" w:rsidRPr="00E81457" w:rsidRDefault="002E67D7"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О</w:t>
      </w:r>
      <w:r w:rsidR="005C6884" w:rsidRPr="00E81457">
        <w:rPr>
          <w:rFonts w:ascii="Times New Roman" w:hAnsi="Times New Roman" w:cs="Times New Roman"/>
          <w:b/>
          <w:bCs/>
          <w:sz w:val="28"/>
          <w:szCs w:val="28"/>
        </w:rPr>
        <w:t>сновные термины и понятия</w:t>
      </w:r>
    </w:p>
    <w:p w14:paraId="71AF43C1" w14:textId="77777777" w:rsidR="009C5054" w:rsidRPr="00E81457" w:rsidRDefault="009C5054" w:rsidP="00E81457">
      <w:pPr>
        <w:widowControl w:val="0"/>
        <w:suppressAutoHyphens/>
        <w:spacing w:after="0" w:line="240" w:lineRule="auto"/>
        <w:rPr>
          <w:rFonts w:ascii="Times New Roman" w:hAnsi="Times New Roman" w:cs="Times New Roman"/>
          <w:sz w:val="28"/>
          <w:szCs w:val="28"/>
        </w:rPr>
      </w:pPr>
    </w:p>
    <w:p w14:paraId="6BC7414A" w14:textId="7C7EFDB4"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w:t>
      </w:r>
      <w:r w:rsidR="00E44894" w:rsidRPr="00E81457">
        <w:rPr>
          <w:rFonts w:ascii="Times New Roman" w:hAnsi="Times New Roman" w:cs="Times New Roman"/>
          <w:b/>
          <w:bCs/>
          <w:sz w:val="28"/>
          <w:szCs w:val="28"/>
        </w:rPr>
        <w:t>она действия системы теплоснабжения</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территория поселения</w:t>
      </w:r>
      <w:r w:rsidR="00AF394E" w:rsidRPr="00E81457">
        <w:rPr>
          <w:rFonts w:ascii="Times New Roman" w:hAnsi="Times New Roman" w:cs="Times New Roman"/>
          <w:sz w:val="28"/>
          <w:szCs w:val="28"/>
        </w:rPr>
        <w:t xml:space="preserve">                  (</w:t>
      </w:r>
      <w:r w:rsidR="00E44894" w:rsidRPr="00E81457">
        <w:rPr>
          <w:rFonts w:ascii="Times New Roman" w:hAnsi="Times New Roman" w:cs="Times New Roman"/>
          <w:sz w:val="28"/>
          <w:szCs w:val="28"/>
        </w:rPr>
        <w:t>ее часть</w:t>
      </w:r>
      <w:r w:rsidR="00AF394E" w:rsidRPr="00E81457">
        <w:rPr>
          <w:rFonts w:ascii="Times New Roman" w:hAnsi="Times New Roman" w:cs="Times New Roman"/>
          <w:sz w:val="28"/>
          <w:szCs w:val="28"/>
        </w:rPr>
        <w:t>)</w:t>
      </w:r>
      <w:r w:rsidR="00E44894" w:rsidRPr="00E81457">
        <w:rPr>
          <w:rFonts w:ascii="Times New Roman" w:hAnsi="Times New Roman" w:cs="Times New Roman"/>
          <w:sz w:val="28"/>
          <w:szCs w:val="28"/>
        </w:rPr>
        <w:t>, границы которой устанавливаются по наиболее удаленным точкам подключения потребителей к тепловым сетям, входящим в систему теплоснабжения</w:t>
      </w:r>
      <w:r w:rsidR="00250986" w:rsidRPr="00E81457">
        <w:rPr>
          <w:rFonts w:ascii="Times New Roman" w:hAnsi="Times New Roman" w:cs="Times New Roman"/>
          <w:sz w:val="28"/>
          <w:szCs w:val="28"/>
        </w:rPr>
        <w:t>.</w:t>
      </w:r>
    </w:p>
    <w:p w14:paraId="5620AF97" w14:textId="04E0F303"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w:t>
      </w:r>
      <w:r w:rsidR="00E44894" w:rsidRPr="00E81457">
        <w:rPr>
          <w:rFonts w:ascii="Times New Roman" w:hAnsi="Times New Roman" w:cs="Times New Roman"/>
          <w:b/>
          <w:bCs/>
          <w:sz w:val="28"/>
          <w:szCs w:val="28"/>
        </w:rPr>
        <w:t>становленная мощность источника тепловой энергии</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w:t>
      </w:r>
      <w:r w:rsidR="00E44894" w:rsidRPr="00B76AAA">
        <w:rPr>
          <w:rFonts w:ascii="Times New Roman" w:hAnsi="Times New Roman" w:cs="Times New Roman"/>
          <w:sz w:val="28"/>
          <w:szCs w:val="28"/>
        </w:rPr>
        <w:t xml:space="preserve">нужд </w:t>
      </w:r>
      <w:r w:rsidR="00E44894" w:rsidRPr="00E81457">
        <w:rPr>
          <w:rFonts w:ascii="Times New Roman" w:hAnsi="Times New Roman" w:cs="Times New Roman"/>
          <w:sz w:val="28"/>
          <w:szCs w:val="28"/>
        </w:rPr>
        <w:lastRenderedPageBreak/>
        <w:t>теплоснабжающей организации в отношении данного источника тепловой энергии</w:t>
      </w:r>
      <w:r w:rsidR="00994C3E" w:rsidRPr="00E81457">
        <w:rPr>
          <w:rFonts w:ascii="Times New Roman" w:hAnsi="Times New Roman" w:cs="Times New Roman"/>
          <w:sz w:val="28"/>
          <w:szCs w:val="28"/>
        </w:rPr>
        <w:t>.</w:t>
      </w:r>
    </w:p>
    <w:p w14:paraId="3EFD0980" w14:textId="18735B43"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w:t>
      </w:r>
      <w:r w:rsidR="00E44894" w:rsidRPr="00E81457">
        <w:rPr>
          <w:rFonts w:ascii="Times New Roman" w:hAnsi="Times New Roman" w:cs="Times New Roman"/>
          <w:b/>
          <w:bCs/>
          <w:sz w:val="28"/>
          <w:szCs w:val="28"/>
        </w:rPr>
        <w:t>асполагаемая мощность источника тепловой энергии</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00E44894" w:rsidRPr="00E81457">
        <w:rPr>
          <w:rFonts w:ascii="Times New Roman" w:hAnsi="Times New Roman" w:cs="Times New Roman"/>
          <w:sz w:val="28"/>
          <w:szCs w:val="28"/>
        </w:rPr>
        <w:t>в</w:t>
      </w:r>
      <w:proofErr w:type="gramEnd"/>
      <w:r w:rsidR="00E44894" w:rsidRPr="00E81457">
        <w:rPr>
          <w:rFonts w:ascii="Times New Roman" w:hAnsi="Times New Roman" w:cs="Times New Roman"/>
          <w:sz w:val="28"/>
          <w:szCs w:val="28"/>
        </w:rPr>
        <w:t xml:space="preserve"> пиковых водогрейных </w:t>
      </w:r>
      <w:proofErr w:type="spellStart"/>
      <w:r w:rsidR="00E44894" w:rsidRPr="00E81457">
        <w:rPr>
          <w:rFonts w:ascii="Times New Roman" w:hAnsi="Times New Roman" w:cs="Times New Roman"/>
          <w:sz w:val="28"/>
          <w:szCs w:val="28"/>
        </w:rPr>
        <w:t>котлоагрегатах</w:t>
      </w:r>
      <w:proofErr w:type="spellEnd"/>
      <w:r w:rsidR="00E44894" w:rsidRPr="00E81457">
        <w:rPr>
          <w:rFonts w:ascii="Times New Roman" w:hAnsi="Times New Roman" w:cs="Times New Roman"/>
          <w:sz w:val="28"/>
          <w:szCs w:val="28"/>
        </w:rPr>
        <w:t xml:space="preserve"> и др.)</w:t>
      </w:r>
      <w:r w:rsidR="00994C3E" w:rsidRPr="00E81457">
        <w:rPr>
          <w:rFonts w:ascii="Times New Roman" w:hAnsi="Times New Roman" w:cs="Times New Roman"/>
          <w:sz w:val="28"/>
          <w:szCs w:val="28"/>
        </w:rPr>
        <w:t>.</w:t>
      </w:r>
    </w:p>
    <w:p w14:paraId="0C623E95" w14:textId="7DC38B39"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w:t>
      </w:r>
      <w:r w:rsidR="00E44894" w:rsidRPr="00E81457">
        <w:rPr>
          <w:rFonts w:ascii="Times New Roman" w:hAnsi="Times New Roman" w:cs="Times New Roman"/>
          <w:b/>
          <w:bCs/>
          <w:sz w:val="28"/>
          <w:szCs w:val="28"/>
        </w:rPr>
        <w:t>ощность источника тепловой энергии нетто</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E0410C" w:rsidRPr="00E81457">
        <w:rPr>
          <w:rFonts w:ascii="Times New Roman" w:hAnsi="Times New Roman" w:cs="Times New Roman"/>
          <w:sz w:val="28"/>
          <w:szCs w:val="28"/>
        </w:rPr>
        <w:t>.</w:t>
      </w:r>
    </w:p>
    <w:p w14:paraId="30078DC1" w14:textId="715BB045"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b/>
          <w:bCs/>
          <w:sz w:val="28"/>
          <w:szCs w:val="28"/>
        </w:rPr>
        <w:t>Т</w:t>
      </w:r>
      <w:r w:rsidR="00E44894" w:rsidRPr="00E81457">
        <w:rPr>
          <w:rFonts w:ascii="Times New Roman" w:hAnsi="Times New Roman" w:cs="Times New Roman"/>
          <w:b/>
          <w:bCs/>
          <w:sz w:val="28"/>
          <w:szCs w:val="28"/>
        </w:rPr>
        <w:t>еплосетевые</w:t>
      </w:r>
      <w:proofErr w:type="spellEnd"/>
      <w:r w:rsidR="00E44894" w:rsidRPr="00E81457">
        <w:rPr>
          <w:rFonts w:ascii="Times New Roman" w:hAnsi="Times New Roman" w:cs="Times New Roman"/>
          <w:b/>
          <w:bCs/>
          <w:sz w:val="28"/>
          <w:szCs w:val="28"/>
        </w:rPr>
        <w:t xml:space="preserve"> объекты</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объекты, входящие в состав тепловой сети и обеспечивающие передачу тепловой энергии от источника тепловой энергии до </w:t>
      </w:r>
      <w:proofErr w:type="spellStart"/>
      <w:r w:rsidR="00E44894" w:rsidRPr="00E81457">
        <w:rPr>
          <w:rFonts w:ascii="Times New Roman" w:hAnsi="Times New Roman" w:cs="Times New Roman"/>
          <w:sz w:val="28"/>
          <w:szCs w:val="28"/>
        </w:rPr>
        <w:t>теплопотребляющих</w:t>
      </w:r>
      <w:proofErr w:type="spellEnd"/>
      <w:r w:rsidR="00E44894" w:rsidRPr="00E81457">
        <w:rPr>
          <w:rFonts w:ascii="Times New Roman" w:hAnsi="Times New Roman" w:cs="Times New Roman"/>
          <w:sz w:val="28"/>
          <w:szCs w:val="28"/>
        </w:rPr>
        <w:t xml:space="preserve"> установок потребителей тепловой энергии</w:t>
      </w:r>
      <w:r w:rsidR="001920E9" w:rsidRPr="00E81457">
        <w:rPr>
          <w:rFonts w:ascii="Times New Roman" w:hAnsi="Times New Roman" w:cs="Times New Roman"/>
          <w:sz w:val="28"/>
          <w:szCs w:val="28"/>
        </w:rPr>
        <w:t>.</w:t>
      </w:r>
    </w:p>
    <w:p w14:paraId="2CD604B9" w14:textId="6A4334E4"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w:t>
      </w:r>
      <w:r w:rsidR="00E44894" w:rsidRPr="00E81457">
        <w:rPr>
          <w:rFonts w:ascii="Times New Roman" w:hAnsi="Times New Roman" w:cs="Times New Roman"/>
          <w:b/>
          <w:bCs/>
          <w:sz w:val="28"/>
          <w:szCs w:val="28"/>
        </w:rPr>
        <w:t>лемент территориального деления</w:t>
      </w:r>
      <w:r w:rsidR="00D966C3"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r w:rsidR="00AF7516" w:rsidRPr="00E81457">
        <w:rPr>
          <w:rFonts w:ascii="Times New Roman" w:hAnsi="Times New Roman" w:cs="Times New Roman"/>
          <w:sz w:val="28"/>
          <w:szCs w:val="28"/>
        </w:rPr>
        <w:t>.</w:t>
      </w:r>
    </w:p>
    <w:p w14:paraId="297FFE5B" w14:textId="4EDDCF93"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w:t>
      </w:r>
      <w:r w:rsidR="00E44894" w:rsidRPr="00E81457">
        <w:rPr>
          <w:rFonts w:ascii="Times New Roman" w:hAnsi="Times New Roman" w:cs="Times New Roman"/>
          <w:b/>
          <w:bCs/>
          <w:sz w:val="28"/>
          <w:szCs w:val="28"/>
        </w:rPr>
        <w:t>асчетный элемент территориального деления</w:t>
      </w:r>
      <w:r w:rsidR="002E67D7" w:rsidRPr="00E81457">
        <w:rPr>
          <w:rFonts w:ascii="Times New Roman" w:hAnsi="Times New Roman" w:cs="Times New Roman"/>
          <w:sz w:val="28"/>
          <w:szCs w:val="28"/>
        </w:rPr>
        <w:t xml:space="preserve"> –</w:t>
      </w:r>
      <w:r w:rsidR="00D966C3" w:rsidRPr="00E81457">
        <w:rPr>
          <w:rFonts w:ascii="Times New Roman" w:hAnsi="Times New Roman" w:cs="Times New Roman"/>
          <w:sz w:val="28"/>
          <w:szCs w:val="28"/>
        </w:rPr>
        <w:t xml:space="preserve"> </w:t>
      </w:r>
      <w:r w:rsidR="00E44894" w:rsidRPr="00E81457">
        <w:rPr>
          <w:rFonts w:ascii="Times New Roman" w:hAnsi="Times New Roman" w:cs="Times New Roman"/>
          <w:sz w:val="28"/>
          <w:szCs w:val="28"/>
        </w:rPr>
        <w:t>территория поселения</w:t>
      </w:r>
      <w:r w:rsidR="00AF394E" w:rsidRPr="00E81457">
        <w:rPr>
          <w:rFonts w:ascii="Times New Roman" w:hAnsi="Times New Roman" w:cs="Times New Roman"/>
          <w:sz w:val="28"/>
          <w:szCs w:val="28"/>
        </w:rPr>
        <w:t xml:space="preserve"> (</w:t>
      </w:r>
      <w:r w:rsidR="00E44894" w:rsidRPr="00E81457">
        <w:rPr>
          <w:rFonts w:ascii="Times New Roman" w:hAnsi="Times New Roman" w:cs="Times New Roman"/>
          <w:sz w:val="28"/>
          <w:szCs w:val="28"/>
        </w:rPr>
        <w:t>ее часть</w:t>
      </w:r>
      <w:r w:rsidR="00AF394E" w:rsidRPr="00E81457">
        <w:rPr>
          <w:rFonts w:ascii="Times New Roman" w:hAnsi="Times New Roman" w:cs="Times New Roman"/>
          <w:sz w:val="28"/>
          <w:szCs w:val="28"/>
        </w:rPr>
        <w:t>)</w:t>
      </w:r>
      <w:r w:rsidR="00E44894" w:rsidRPr="00E81457">
        <w:rPr>
          <w:rFonts w:ascii="Times New Roman" w:hAnsi="Times New Roman" w:cs="Times New Roman"/>
          <w:sz w:val="28"/>
          <w:szCs w:val="28"/>
        </w:rPr>
        <w:t>, принятая для целей разработки схемы теплоснабжения в неизменяемых границах на весь срок действия схемы теплоснабжения</w:t>
      </w:r>
      <w:r w:rsidR="00AF7516" w:rsidRPr="00E81457">
        <w:rPr>
          <w:rFonts w:ascii="Times New Roman" w:hAnsi="Times New Roman" w:cs="Times New Roman"/>
          <w:sz w:val="28"/>
          <w:szCs w:val="28"/>
        </w:rPr>
        <w:t>.</w:t>
      </w:r>
    </w:p>
    <w:p w14:paraId="2E4DB809" w14:textId="48475D33"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w:t>
      </w:r>
      <w:r w:rsidR="00E44894" w:rsidRPr="00E81457">
        <w:rPr>
          <w:rFonts w:ascii="Times New Roman" w:hAnsi="Times New Roman" w:cs="Times New Roman"/>
          <w:b/>
          <w:bCs/>
          <w:sz w:val="28"/>
          <w:szCs w:val="28"/>
        </w:rPr>
        <w:t>естные виды топлива</w:t>
      </w:r>
      <w:r w:rsidR="00D966C3"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r w:rsidR="00A61740" w:rsidRPr="00E81457">
        <w:rPr>
          <w:rFonts w:ascii="Times New Roman" w:hAnsi="Times New Roman" w:cs="Times New Roman"/>
          <w:sz w:val="28"/>
          <w:szCs w:val="28"/>
        </w:rPr>
        <w:t>.</w:t>
      </w:r>
      <w:proofErr w:type="gramEnd"/>
    </w:p>
    <w:p w14:paraId="7699F5FA" w14:textId="6D6842F7" w:rsidR="00726458"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w:t>
      </w:r>
      <w:r w:rsidR="00E44894" w:rsidRPr="00E81457">
        <w:rPr>
          <w:rFonts w:ascii="Times New Roman" w:hAnsi="Times New Roman" w:cs="Times New Roman"/>
          <w:b/>
          <w:bCs/>
          <w:sz w:val="28"/>
          <w:szCs w:val="28"/>
        </w:rPr>
        <w:t>асчетная тепловая нагрузка</w:t>
      </w:r>
      <w:r w:rsidR="00543211" w:rsidRPr="00E81457">
        <w:rPr>
          <w:rFonts w:ascii="Times New Roman" w:hAnsi="Times New Roman" w:cs="Times New Roman"/>
          <w:sz w:val="28"/>
          <w:szCs w:val="28"/>
        </w:rPr>
        <w:t xml:space="preserve"> </w:t>
      </w:r>
      <w:r w:rsidR="002E67D7"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24159" w:rsidRPr="00E81457">
        <w:rPr>
          <w:rFonts w:ascii="Times New Roman" w:hAnsi="Times New Roman" w:cs="Times New Roman"/>
          <w:sz w:val="28"/>
          <w:szCs w:val="28"/>
        </w:rPr>
        <w:t>.</w:t>
      </w:r>
    </w:p>
    <w:p w14:paraId="0B7E6751" w14:textId="3D98E3D4"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w:t>
      </w:r>
      <w:r w:rsidR="00E44894" w:rsidRPr="00E81457">
        <w:rPr>
          <w:rFonts w:ascii="Times New Roman" w:hAnsi="Times New Roman" w:cs="Times New Roman"/>
          <w:b/>
          <w:bCs/>
          <w:sz w:val="28"/>
          <w:szCs w:val="28"/>
        </w:rPr>
        <w:t>азовый период</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год, предшествующий году разработки и утверждения первичной схемы теплоснабжения</w:t>
      </w:r>
      <w:r w:rsidR="004909D0" w:rsidRPr="00E81457">
        <w:rPr>
          <w:rFonts w:ascii="Times New Roman" w:hAnsi="Times New Roman" w:cs="Times New Roman"/>
          <w:sz w:val="28"/>
          <w:szCs w:val="28"/>
        </w:rPr>
        <w:t>.</w:t>
      </w:r>
    </w:p>
    <w:p w14:paraId="0B4E4CB2" w14:textId="4222395E"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w:t>
      </w:r>
      <w:r w:rsidR="00E44894" w:rsidRPr="00E81457">
        <w:rPr>
          <w:rFonts w:ascii="Times New Roman" w:hAnsi="Times New Roman" w:cs="Times New Roman"/>
          <w:b/>
          <w:bCs/>
          <w:sz w:val="28"/>
          <w:szCs w:val="28"/>
        </w:rPr>
        <w:t>азовый период актуализации</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год, предшествующий году, в котором подлежит утверждению актуализированная схема теплоснабжения</w:t>
      </w:r>
      <w:r w:rsidR="004909D0" w:rsidRPr="00E81457">
        <w:rPr>
          <w:rFonts w:ascii="Times New Roman" w:hAnsi="Times New Roman" w:cs="Times New Roman"/>
          <w:sz w:val="28"/>
          <w:szCs w:val="28"/>
        </w:rPr>
        <w:t>.</w:t>
      </w:r>
    </w:p>
    <w:p w14:paraId="55E0F9F7" w14:textId="40340EC4"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w:t>
      </w:r>
      <w:r w:rsidR="00E44894" w:rsidRPr="00E81457">
        <w:rPr>
          <w:rFonts w:ascii="Times New Roman" w:hAnsi="Times New Roman" w:cs="Times New Roman"/>
          <w:b/>
          <w:bCs/>
          <w:sz w:val="28"/>
          <w:szCs w:val="28"/>
        </w:rPr>
        <w:t>нергетические характеристики тепловых сетей</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r w:rsidR="00593837" w:rsidRPr="00E81457">
        <w:rPr>
          <w:rFonts w:ascii="Times New Roman" w:hAnsi="Times New Roman" w:cs="Times New Roman"/>
          <w:sz w:val="28"/>
          <w:szCs w:val="28"/>
        </w:rPr>
        <w:t>.</w:t>
      </w:r>
    </w:p>
    <w:p w14:paraId="32E26680" w14:textId="50AF718D"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Т</w:t>
      </w:r>
      <w:r w:rsidR="00E44894" w:rsidRPr="00E81457">
        <w:rPr>
          <w:rFonts w:ascii="Times New Roman" w:hAnsi="Times New Roman" w:cs="Times New Roman"/>
          <w:b/>
          <w:bCs/>
          <w:sz w:val="28"/>
          <w:szCs w:val="28"/>
        </w:rPr>
        <w:t>опливный баланс</w:t>
      </w:r>
      <w:r w:rsidR="00543211" w:rsidRPr="00E81457">
        <w:rPr>
          <w:rFonts w:ascii="Times New Roman" w:hAnsi="Times New Roman" w:cs="Times New Roman"/>
          <w:sz w:val="28"/>
          <w:szCs w:val="28"/>
        </w:rPr>
        <w:t xml:space="preserve"> </w:t>
      </w:r>
      <w:r w:rsidR="005C6884"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документ, содержащий взаимосвязанные показатели количественного соответствия необходимых для функционирования </w:t>
      </w:r>
      <w:r w:rsidR="00E44894" w:rsidRPr="00E81457">
        <w:rPr>
          <w:rFonts w:ascii="Times New Roman" w:hAnsi="Times New Roman" w:cs="Times New Roman"/>
          <w:sz w:val="28"/>
          <w:szCs w:val="28"/>
        </w:rPr>
        <w:lastRenderedPageBreak/>
        <w:t>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r w:rsidR="00880843" w:rsidRPr="00E81457">
        <w:rPr>
          <w:rFonts w:ascii="Times New Roman" w:hAnsi="Times New Roman" w:cs="Times New Roman"/>
          <w:sz w:val="28"/>
          <w:szCs w:val="28"/>
        </w:rPr>
        <w:t>.</w:t>
      </w:r>
      <w:proofErr w:type="gramEnd"/>
    </w:p>
    <w:p w14:paraId="32831A50" w14:textId="5BBD7EFB"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w:t>
      </w:r>
      <w:r w:rsidR="00E44894" w:rsidRPr="00E81457">
        <w:rPr>
          <w:rFonts w:ascii="Times New Roman" w:hAnsi="Times New Roman" w:cs="Times New Roman"/>
          <w:b/>
          <w:bCs/>
          <w:sz w:val="28"/>
          <w:szCs w:val="28"/>
        </w:rPr>
        <w:t>атериальная характеристика тепловой сети</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сумма </w:t>
      </w:r>
      <w:proofErr w:type="gramStart"/>
      <w:r w:rsidR="00E44894"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00E44894" w:rsidRPr="00E81457">
        <w:rPr>
          <w:rFonts w:ascii="Times New Roman" w:hAnsi="Times New Roman" w:cs="Times New Roman"/>
          <w:sz w:val="28"/>
          <w:szCs w:val="28"/>
        </w:rPr>
        <w:t xml:space="preserve"> и длины этих участков</w:t>
      </w:r>
      <w:r w:rsidR="008E6A2A" w:rsidRPr="00E81457">
        <w:rPr>
          <w:rFonts w:ascii="Times New Roman" w:hAnsi="Times New Roman" w:cs="Times New Roman"/>
          <w:sz w:val="28"/>
          <w:szCs w:val="28"/>
        </w:rPr>
        <w:t>.</w:t>
      </w:r>
    </w:p>
    <w:p w14:paraId="6A95326C" w14:textId="69599DAC" w:rsidR="006E502E"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w:t>
      </w:r>
      <w:r w:rsidR="00E44894" w:rsidRPr="00E81457">
        <w:rPr>
          <w:rFonts w:ascii="Times New Roman" w:hAnsi="Times New Roman" w:cs="Times New Roman"/>
          <w:b/>
          <w:bCs/>
          <w:sz w:val="28"/>
          <w:szCs w:val="28"/>
        </w:rPr>
        <w:t>дельная материальная характеристика тепловой сети</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отношение материальной характеристики тепловой сети к тепловой нагрузке потребителей, присоединенных к этой тепловой сети</w:t>
      </w:r>
      <w:r w:rsidR="008E6A2A" w:rsidRPr="00E81457">
        <w:rPr>
          <w:rFonts w:ascii="Times New Roman" w:hAnsi="Times New Roman" w:cs="Times New Roman"/>
          <w:sz w:val="28"/>
          <w:szCs w:val="28"/>
        </w:rPr>
        <w:t>.</w:t>
      </w:r>
    </w:p>
    <w:p w14:paraId="78BC3E62" w14:textId="215A5F0E" w:rsidR="00E44894" w:rsidRPr="00E81457" w:rsidRDefault="006E502E"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С</w:t>
      </w:r>
      <w:r w:rsidR="00E44894" w:rsidRPr="00E81457">
        <w:rPr>
          <w:rFonts w:ascii="Times New Roman" w:hAnsi="Times New Roman" w:cs="Times New Roman"/>
          <w:b/>
          <w:bCs/>
          <w:sz w:val="28"/>
          <w:szCs w:val="28"/>
        </w:rPr>
        <w:t>редневзвешенная плотность тепловой нагрузки</w:t>
      </w:r>
      <w:r w:rsidR="00543211" w:rsidRPr="00E81457">
        <w:rPr>
          <w:rFonts w:ascii="Times New Roman" w:hAnsi="Times New Roman" w:cs="Times New Roman"/>
          <w:sz w:val="28"/>
          <w:szCs w:val="28"/>
        </w:rPr>
        <w:t xml:space="preserve"> </w:t>
      </w:r>
      <w:r w:rsidR="00726458" w:rsidRPr="00E81457">
        <w:rPr>
          <w:rFonts w:ascii="Times New Roman" w:hAnsi="Times New Roman" w:cs="Times New Roman"/>
          <w:sz w:val="28"/>
          <w:szCs w:val="28"/>
        </w:rPr>
        <w:t>–</w:t>
      </w:r>
      <w:r w:rsidR="00E44894" w:rsidRPr="00E81457">
        <w:rPr>
          <w:rFonts w:ascii="Times New Roman" w:hAnsi="Times New Roman" w:cs="Times New Roman"/>
          <w:sz w:val="28"/>
          <w:szCs w:val="28"/>
        </w:rPr>
        <w:t xml:space="preserve">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w:t>
      </w:r>
      <w:r w:rsidR="008E6A2A" w:rsidRPr="00E81457">
        <w:rPr>
          <w:rFonts w:ascii="Times New Roman" w:hAnsi="Times New Roman" w:cs="Times New Roman"/>
          <w:sz w:val="28"/>
          <w:szCs w:val="28"/>
        </w:rPr>
        <w:t xml:space="preserve"> </w:t>
      </w:r>
      <w:r w:rsidR="00E44894" w:rsidRPr="00E81457">
        <w:rPr>
          <w:rFonts w:ascii="Times New Roman" w:hAnsi="Times New Roman" w:cs="Times New Roman"/>
          <w:sz w:val="28"/>
          <w:szCs w:val="28"/>
        </w:rPr>
        <w:t>в соответствии с методическими указаниями по разработке схем теплоснабжения.</w:t>
      </w:r>
      <w:proofErr w:type="gramEnd"/>
    </w:p>
    <w:p w14:paraId="68B23E0B" w14:textId="77777777" w:rsidR="00121672" w:rsidRPr="00E81457" w:rsidRDefault="00121672" w:rsidP="00E81457">
      <w:pPr>
        <w:widowControl w:val="0"/>
        <w:suppressAutoHyphens/>
        <w:spacing w:after="0" w:line="240" w:lineRule="auto"/>
        <w:rPr>
          <w:rFonts w:ascii="Times New Roman" w:hAnsi="Times New Roman" w:cs="Times New Roman"/>
          <w:sz w:val="28"/>
          <w:szCs w:val="28"/>
        </w:rPr>
      </w:pPr>
    </w:p>
    <w:p w14:paraId="28704176" w14:textId="77777777" w:rsidR="004A1E14" w:rsidRPr="00E81457" w:rsidRDefault="00CB1219"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В</w:t>
      </w:r>
      <w:r w:rsidR="005C6884" w:rsidRPr="00E81457">
        <w:rPr>
          <w:rFonts w:ascii="Times New Roman" w:hAnsi="Times New Roman" w:cs="Times New Roman"/>
          <w:b/>
          <w:bCs/>
          <w:sz w:val="28"/>
          <w:szCs w:val="28"/>
        </w:rPr>
        <w:t>ведение</w:t>
      </w:r>
    </w:p>
    <w:p w14:paraId="758C18D1" w14:textId="77777777" w:rsidR="00E6761A" w:rsidRPr="00E81457" w:rsidRDefault="00E6761A" w:rsidP="00E81457">
      <w:pPr>
        <w:widowControl w:val="0"/>
        <w:suppressAutoHyphens/>
        <w:spacing w:after="0" w:line="240" w:lineRule="auto"/>
        <w:rPr>
          <w:rFonts w:ascii="Times New Roman" w:hAnsi="Times New Roman" w:cs="Times New Roman"/>
          <w:sz w:val="28"/>
          <w:szCs w:val="28"/>
        </w:rPr>
      </w:pPr>
    </w:p>
    <w:p w14:paraId="1AA0F8AC" w14:textId="3E1270EE"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w:t>
      </w:r>
      <w:r w:rsidR="00812EBE" w:rsidRPr="00E81457">
        <w:rPr>
          <w:rFonts w:ascii="Times New Roman" w:hAnsi="Times New Roman" w:cs="Times New Roman"/>
          <w:sz w:val="28"/>
          <w:szCs w:val="28"/>
        </w:rPr>
        <w:t>поселения</w:t>
      </w:r>
      <w:r w:rsidRPr="00E81457">
        <w:rPr>
          <w:rFonts w:ascii="Times New Roman" w:hAnsi="Times New Roman" w:cs="Times New Roman"/>
          <w:sz w:val="28"/>
          <w:szCs w:val="28"/>
        </w:rPr>
        <w:t>, в первую очередь его градостроительной деятельности, определ</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нной генеральным планом.</w:t>
      </w:r>
    </w:p>
    <w:p w14:paraId="2C70A3F2" w14:textId="77777777"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 xml:space="preserve">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81457">
        <w:rPr>
          <w:rFonts w:ascii="Times New Roman" w:hAnsi="Times New Roman" w:cs="Times New Roman"/>
          <w:sz w:val="28"/>
          <w:szCs w:val="28"/>
        </w:rPr>
        <w:t>предпроектного</w:t>
      </w:r>
      <w:proofErr w:type="spellEnd"/>
      <w:r w:rsidRPr="00E81457">
        <w:rPr>
          <w:rFonts w:ascii="Times New Roman" w:hAnsi="Times New Roman" w:cs="Times New Roman"/>
          <w:sz w:val="28"/>
          <w:szCs w:val="28"/>
        </w:rPr>
        <w:t xml:space="preserve"> документа по развитию теплового хозяйства принята практика составления</w:t>
      </w:r>
      <w:r w:rsidR="0021737F" w:rsidRPr="00E81457">
        <w:rPr>
          <w:rFonts w:ascii="Times New Roman" w:hAnsi="Times New Roman" w:cs="Times New Roman"/>
          <w:sz w:val="28"/>
          <w:szCs w:val="28"/>
        </w:rPr>
        <w:t xml:space="preserve"> </w:t>
      </w:r>
      <w:r w:rsidRPr="00E81457">
        <w:rPr>
          <w:rFonts w:ascii="Times New Roman" w:hAnsi="Times New Roman" w:cs="Times New Roman"/>
          <w:sz w:val="28"/>
          <w:szCs w:val="28"/>
        </w:rPr>
        <w:t>перспективных схем теплоснабжения.</w:t>
      </w:r>
    </w:p>
    <w:p w14:paraId="784E3CFF" w14:textId="1514836C"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w:t>
      </w:r>
      <w:r w:rsidR="00947950" w:rsidRPr="00E81457">
        <w:rPr>
          <w:rFonts w:ascii="Times New Roman" w:hAnsi="Times New Roman" w:cs="Times New Roman"/>
          <w:sz w:val="28"/>
          <w:szCs w:val="28"/>
        </w:rPr>
        <w:t>а теплоснабжения</w:t>
      </w:r>
      <w:r w:rsidRPr="00E81457">
        <w:rPr>
          <w:rFonts w:ascii="Times New Roman" w:hAnsi="Times New Roman" w:cs="Times New Roman"/>
          <w:sz w:val="28"/>
          <w:szCs w:val="28"/>
        </w:rPr>
        <w:t xml:space="preserve"> разрабатываются на основе анализа фактических тепловых нагрузок потребителей с уч</w:t>
      </w:r>
      <w:r w:rsidR="00947950" w:rsidRPr="00E81457">
        <w:rPr>
          <w:rFonts w:ascii="Times New Roman" w:hAnsi="Times New Roman" w:cs="Times New Roman"/>
          <w:sz w:val="28"/>
          <w:szCs w:val="28"/>
        </w:rPr>
        <w:t>е</w:t>
      </w:r>
      <w:r w:rsidRPr="00E81457">
        <w:rPr>
          <w:rFonts w:ascii="Times New Roman" w:hAnsi="Times New Roman" w:cs="Times New Roman"/>
          <w:sz w:val="28"/>
          <w:szCs w:val="28"/>
        </w:rPr>
        <w:t xml:space="preserve">том перспективного развития на </w:t>
      </w:r>
      <w:r w:rsidR="00C54435" w:rsidRPr="00E81457">
        <w:rPr>
          <w:rFonts w:ascii="Times New Roman" w:hAnsi="Times New Roman" w:cs="Times New Roman"/>
          <w:sz w:val="28"/>
          <w:szCs w:val="28"/>
        </w:rPr>
        <w:t>срок действия генерального плана</w:t>
      </w:r>
      <w:r w:rsidRPr="00E81457">
        <w:rPr>
          <w:rFonts w:ascii="Times New Roman" w:hAnsi="Times New Roman" w:cs="Times New Roman"/>
          <w:sz w:val="28"/>
          <w:szCs w:val="28"/>
        </w:rPr>
        <w:t>,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 xml:space="preserve">жности, </w:t>
      </w:r>
      <w:r w:rsidRPr="00E81457">
        <w:rPr>
          <w:rFonts w:ascii="Times New Roman" w:hAnsi="Times New Roman" w:cs="Times New Roman"/>
          <w:sz w:val="28"/>
          <w:szCs w:val="28"/>
        </w:rPr>
        <w:lastRenderedPageBreak/>
        <w:t>экономичности.</w:t>
      </w:r>
    </w:p>
    <w:p w14:paraId="6C870AC7" w14:textId="77777777"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13B57626" w14:textId="77777777"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33823B0A" w14:textId="77777777" w:rsidR="00DA4376" w:rsidRPr="00E81457" w:rsidRDefault="00DA4376"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w:t>
      </w:r>
      <w:r w:rsidR="002E1527" w:rsidRPr="00E81457">
        <w:rPr>
          <w:rFonts w:ascii="Times New Roman" w:hAnsi="Times New Roman" w:cs="Times New Roman"/>
          <w:sz w:val="28"/>
          <w:szCs w:val="28"/>
        </w:rPr>
        <w:t>,</w:t>
      </w:r>
      <w:r w:rsidRPr="00E81457">
        <w:rPr>
          <w:rFonts w:ascii="Times New Roman" w:hAnsi="Times New Roman" w:cs="Times New Roman"/>
          <w:sz w:val="28"/>
          <w:szCs w:val="28"/>
        </w:rPr>
        <w:t xml:space="preserve"> значительному усовершенствованию подверглись системы децентрализованного теплоснабжения</w:t>
      </w:r>
      <w:r w:rsidR="002E1527" w:rsidRPr="00E81457">
        <w:rPr>
          <w:rFonts w:ascii="Times New Roman" w:hAnsi="Times New Roman" w:cs="Times New Roman"/>
          <w:sz w:val="28"/>
          <w:szCs w:val="28"/>
        </w:rPr>
        <w:t>,</w:t>
      </w:r>
      <w:r w:rsidRPr="00E81457">
        <w:rPr>
          <w:rFonts w:ascii="Times New Roman" w:hAnsi="Times New Roman" w:cs="Times New Roman"/>
          <w:sz w:val="28"/>
          <w:szCs w:val="28"/>
        </w:rPr>
        <w:t xml:space="preserve"> в основном, за сч</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т развития крупных систем централизованного газоснабжения с подачей газа крышным котельным или непосредственно в квартиры жилых зданий, где за сч</w:t>
      </w:r>
      <w:r w:rsidR="005C6884" w:rsidRPr="00E81457">
        <w:rPr>
          <w:rFonts w:ascii="Times New Roman" w:hAnsi="Times New Roman" w:cs="Times New Roman"/>
          <w:sz w:val="28"/>
          <w:szCs w:val="28"/>
        </w:rPr>
        <w:t>е</w:t>
      </w:r>
      <w:r w:rsidRPr="00E81457">
        <w:rPr>
          <w:rFonts w:ascii="Times New Roman" w:hAnsi="Times New Roman" w:cs="Times New Roman"/>
          <w:sz w:val="28"/>
          <w:szCs w:val="28"/>
        </w:rPr>
        <w:t>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261FC10E" w14:textId="77777777" w:rsidR="00BC43B5" w:rsidRPr="00E81457" w:rsidRDefault="00BC43B5" w:rsidP="00E81457">
      <w:pPr>
        <w:widowControl w:val="0"/>
        <w:suppressAutoHyphens/>
        <w:spacing w:after="0" w:line="240" w:lineRule="auto"/>
        <w:rPr>
          <w:rFonts w:ascii="Times New Roman" w:hAnsi="Times New Roman" w:cs="Times New Roman"/>
          <w:sz w:val="28"/>
          <w:szCs w:val="28"/>
        </w:rPr>
      </w:pPr>
    </w:p>
    <w:p w14:paraId="2B3E086F" w14:textId="77777777" w:rsidR="004A1E14" w:rsidRPr="00E81457" w:rsidRDefault="00CB1219"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О</w:t>
      </w:r>
      <w:r w:rsidR="005C6884" w:rsidRPr="00E81457">
        <w:rPr>
          <w:rFonts w:ascii="Times New Roman" w:hAnsi="Times New Roman" w:cs="Times New Roman"/>
          <w:b/>
          <w:bCs/>
          <w:sz w:val="28"/>
          <w:szCs w:val="28"/>
        </w:rPr>
        <w:t>бщая часть</w:t>
      </w:r>
    </w:p>
    <w:p w14:paraId="05D655B5" w14:textId="77777777" w:rsidR="00613596" w:rsidRPr="00E81457" w:rsidRDefault="00613596" w:rsidP="00E81457">
      <w:pPr>
        <w:widowControl w:val="0"/>
        <w:suppressAutoHyphens/>
        <w:spacing w:after="0" w:line="240" w:lineRule="auto"/>
        <w:rPr>
          <w:rFonts w:ascii="Times New Roman" w:hAnsi="Times New Roman" w:cs="Times New Roman"/>
          <w:sz w:val="28"/>
          <w:szCs w:val="28"/>
        </w:rPr>
      </w:pPr>
    </w:p>
    <w:p w14:paraId="0AA2A9E5" w14:textId="14D59B33" w:rsidR="00A13CC9" w:rsidRPr="00E81457" w:rsidRDefault="00A13CC9"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Адагумское</w:t>
      </w:r>
      <w:proofErr w:type="spellEnd"/>
      <w:r w:rsidRPr="00E81457">
        <w:rPr>
          <w:rFonts w:ascii="Times New Roman" w:hAnsi="Times New Roman" w:cs="Times New Roman"/>
          <w:sz w:val="28"/>
          <w:szCs w:val="28"/>
        </w:rPr>
        <w:t xml:space="preserve"> сельское поселение</w:t>
      </w:r>
      <w:r w:rsidR="001A6D1E" w:rsidRPr="00E81457">
        <w:rPr>
          <w:rFonts w:ascii="Times New Roman" w:hAnsi="Times New Roman" w:cs="Times New Roman"/>
          <w:sz w:val="28"/>
          <w:szCs w:val="28"/>
        </w:rPr>
        <w:t xml:space="preserve"> Крымского района</w:t>
      </w:r>
      <w:r w:rsidR="00A27A2A" w:rsidRPr="00E81457">
        <w:rPr>
          <w:rFonts w:ascii="Times New Roman" w:hAnsi="Times New Roman" w:cs="Times New Roman"/>
          <w:sz w:val="28"/>
          <w:szCs w:val="28"/>
        </w:rPr>
        <w:t xml:space="preserve"> входит </w:t>
      </w:r>
      <w:r w:rsidRPr="00E81457">
        <w:rPr>
          <w:rFonts w:ascii="Times New Roman" w:hAnsi="Times New Roman" w:cs="Times New Roman"/>
          <w:sz w:val="28"/>
          <w:szCs w:val="28"/>
        </w:rPr>
        <w:t>в состав</w:t>
      </w:r>
      <w:r w:rsidR="00A27A2A" w:rsidRPr="00E81457">
        <w:rPr>
          <w:rFonts w:ascii="Times New Roman" w:hAnsi="Times New Roman" w:cs="Times New Roman"/>
          <w:sz w:val="28"/>
          <w:szCs w:val="28"/>
        </w:rPr>
        <w:t xml:space="preserve"> </w:t>
      </w:r>
      <w:r w:rsidR="001A6D1E" w:rsidRPr="00E81457">
        <w:rPr>
          <w:rFonts w:ascii="Times New Roman" w:hAnsi="Times New Roman" w:cs="Times New Roman"/>
          <w:sz w:val="28"/>
          <w:szCs w:val="28"/>
        </w:rPr>
        <w:t xml:space="preserve">муниципального образования </w:t>
      </w:r>
      <w:r w:rsidRPr="00E81457">
        <w:rPr>
          <w:rFonts w:ascii="Times New Roman" w:hAnsi="Times New Roman" w:cs="Times New Roman"/>
          <w:sz w:val="28"/>
          <w:szCs w:val="28"/>
        </w:rPr>
        <w:t>Крымск</w:t>
      </w:r>
      <w:r w:rsidR="001A6D1E" w:rsidRPr="00E81457">
        <w:rPr>
          <w:rFonts w:ascii="Times New Roman" w:hAnsi="Times New Roman" w:cs="Times New Roman"/>
          <w:sz w:val="28"/>
          <w:szCs w:val="28"/>
        </w:rPr>
        <w:t>ий</w:t>
      </w:r>
      <w:r w:rsidRPr="00E81457">
        <w:rPr>
          <w:rFonts w:ascii="Times New Roman" w:hAnsi="Times New Roman" w:cs="Times New Roman"/>
          <w:sz w:val="28"/>
          <w:szCs w:val="28"/>
        </w:rPr>
        <w:t xml:space="preserve"> район. </w:t>
      </w:r>
    </w:p>
    <w:p w14:paraId="2EF6BD80" w14:textId="25192EDE" w:rsidR="00A13CC9" w:rsidRPr="00E81457" w:rsidRDefault="00A13CC9"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состав </w:t>
      </w:r>
      <w:proofErr w:type="spellStart"/>
      <w:r w:rsidRPr="00E81457">
        <w:rPr>
          <w:rFonts w:ascii="Times New Roman" w:hAnsi="Times New Roman" w:cs="Times New Roman"/>
          <w:sz w:val="28"/>
          <w:szCs w:val="28"/>
        </w:rPr>
        <w:t>Адагумского</w:t>
      </w:r>
      <w:proofErr w:type="spellEnd"/>
      <w:r w:rsidRPr="00E81457">
        <w:rPr>
          <w:rFonts w:ascii="Times New Roman" w:hAnsi="Times New Roman" w:cs="Times New Roman"/>
          <w:sz w:val="28"/>
          <w:szCs w:val="28"/>
        </w:rPr>
        <w:t xml:space="preserve"> сельского поселения</w:t>
      </w:r>
      <w:r w:rsidR="0080228D" w:rsidRPr="00E81457">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входит девять населенных пунктов:</w:t>
      </w:r>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Адагум</w:t>
      </w:r>
      <w:proofErr w:type="spellEnd"/>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Аккерменка</w:t>
      </w:r>
      <w:proofErr w:type="spellEnd"/>
      <w:r w:rsidR="00CB5785"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с. </w:t>
      </w:r>
      <w:proofErr w:type="spellStart"/>
      <w:r w:rsidRPr="00E81457">
        <w:rPr>
          <w:rFonts w:ascii="Times New Roman" w:hAnsi="Times New Roman" w:cs="Times New Roman"/>
          <w:sz w:val="28"/>
          <w:szCs w:val="28"/>
        </w:rPr>
        <w:t>Баранцовское</w:t>
      </w:r>
      <w:proofErr w:type="spellEnd"/>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Кубанская Колонка</w:t>
      </w:r>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Непиль</w:t>
      </w:r>
      <w:proofErr w:type="spellEnd"/>
      <w:r w:rsidR="00CB5785" w:rsidRPr="00E81457">
        <w:rPr>
          <w:rFonts w:ascii="Times New Roman" w:hAnsi="Times New Roman" w:cs="Times New Roman"/>
          <w:sz w:val="28"/>
          <w:szCs w:val="28"/>
        </w:rPr>
        <w:t xml:space="preserve">, </w:t>
      </w:r>
      <w:r w:rsidRPr="00E81457">
        <w:rPr>
          <w:rFonts w:ascii="Times New Roman" w:hAnsi="Times New Roman" w:cs="Times New Roman"/>
          <w:sz w:val="28"/>
          <w:szCs w:val="28"/>
        </w:rPr>
        <w:t>п</w:t>
      </w:r>
      <w:r w:rsidR="00531C29" w:rsidRPr="00E81457">
        <w:rPr>
          <w:rFonts w:ascii="Times New Roman" w:hAnsi="Times New Roman" w:cs="Times New Roman"/>
          <w:sz w:val="28"/>
          <w:szCs w:val="28"/>
        </w:rPr>
        <w:t>ос</w:t>
      </w:r>
      <w:r w:rsidRPr="00E81457">
        <w:rPr>
          <w:rFonts w:ascii="Times New Roman" w:hAnsi="Times New Roman" w:cs="Times New Roman"/>
          <w:sz w:val="28"/>
          <w:szCs w:val="28"/>
        </w:rPr>
        <w:t>. Нефтепромысловый</w:t>
      </w:r>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Новомихайловский</w:t>
      </w:r>
      <w:r w:rsidR="00CB5785" w:rsidRPr="00E81457">
        <w:rPr>
          <w:rFonts w:ascii="Times New Roman" w:hAnsi="Times New Roman" w:cs="Times New Roman"/>
          <w:sz w:val="28"/>
          <w:szCs w:val="28"/>
        </w:rPr>
        <w:t xml:space="preserve">, </w:t>
      </w:r>
      <w:r w:rsidRPr="00E81457">
        <w:rPr>
          <w:rFonts w:ascii="Times New Roman" w:hAnsi="Times New Roman" w:cs="Times New Roman"/>
          <w:sz w:val="28"/>
          <w:szCs w:val="28"/>
        </w:rPr>
        <w:t>с. Новопокровское</w:t>
      </w:r>
      <w:r w:rsidR="00CB5785"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х</w:t>
      </w:r>
      <w:r w:rsidR="00531C29" w:rsidRPr="00E81457">
        <w:rPr>
          <w:rFonts w:ascii="Times New Roman" w:hAnsi="Times New Roman" w:cs="Times New Roman"/>
          <w:sz w:val="28"/>
          <w:szCs w:val="28"/>
        </w:rPr>
        <w:t>ут</w:t>
      </w:r>
      <w:proofErr w:type="spellEnd"/>
      <w:r w:rsidRPr="00E81457">
        <w:rPr>
          <w:rFonts w:ascii="Times New Roman" w:hAnsi="Times New Roman" w:cs="Times New Roman"/>
          <w:sz w:val="28"/>
          <w:szCs w:val="28"/>
        </w:rPr>
        <w:t>. Пролетарский.</w:t>
      </w:r>
    </w:p>
    <w:p w14:paraId="4AD094F1" w14:textId="798FFDDE" w:rsidR="00531C29" w:rsidRPr="00E81457" w:rsidRDefault="00531C29"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Ч</w:t>
      </w:r>
      <w:r w:rsidR="00A13CC9" w:rsidRPr="00E81457">
        <w:rPr>
          <w:rFonts w:ascii="Times New Roman" w:hAnsi="Times New Roman" w:cs="Times New Roman"/>
          <w:sz w:val="28"/>
          <w:szCs w:val="28"/>
        </w:rPr>
        <w:t>исленность населения на 1</w:t>
      </w:r>
      <w:r w:rsidR="008F28A4" w:rsidRPr="00E81457">
        <w:rPr>
          <w:rFonts w:ascii="Times New Roman" w:hAnsi="Times New Roman" w:cs="Times New Roman"/>
          <w:sz w:val="28"/>
          <w:szCs w:val="28"/>
        </w:rPr>
        <w:t xml:space="preserve"> января </w:t>
      </w:r>
      <w:r w:rsidR="00A13CC9" w:rsidRPr="00E81457">
        <w:rPr>
          <w:rFonts w:ascii="Times New Roman" w:hAnsi="Times New Roman" w:cs="Times New Roman"/>
          <w:sz w:val="28"/>
          <w:szCs w:val="28"/>
        </w:rPr>
        <w:t>202</w:t>
      </w:r>
      <w:r w:rsidR="008B2AD9">
        <w:rPr>
          <w:rFonts w:ascii="Times New Roman" w:hAnsi="Times New Roman" w:cs="Times New Roman"/>
          <w:sz w:val="28"/>
          <w:szCs w:val="28"/>
        </w:rPr>
        <w:t>6</w:t>
      </w:r>
      <w:r w:rsidR="00A13CC9" w:rsidRPr="00E81457">
        <w:rPr>
          <w:rFonts w:ascii="Times New Roman" w:hAnsi="Times New Roman" w:cs="Times New Roman"/>
          <w:sz w:val="28"/>
          <w:szCs w:val="28"/>
        </w:rPr>
        <w:t xml:space="preserve"> г. – 4</w:t>
      </w:r>
      <w:r w:rsidR="008B2AD9">
        <w:rPr>
          <w:rFonts w:ascii="Times New Roman" w:hAnsi="Times New Roman" w:cs="Times New Roman"/>
          <w:sz w:val="28"/>
          <w:szCs w:val="28"/>
        </w:rPr>
        <w:t>573</w:t>
      </w:r>
      <w:r w:rsidR="00A13CC9" w:rsidRPr="00E81457">
        <w:rPr>
          <w:rFonts w:ascii="Times New Roman" w:hAnsi="Times New Roman" w:cs="Times New Roman"/>
          <w:sz w:val="28"/>
          <w:szCs w:val="28"/>
        </w:rPr>
        <w:t xml:space="preserve"> человек.</w:t>
      </w:r>
    </w:p>
    <w:p w14:paraId="3EEEB94B" w14:textId="274AD4C6" w:rsidR="00A13CC9" w:rsidRPr="00E81457" w:rsidRDefault="008F28A4"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Теплоснабжающая организация – </w:t>
      </w:r>
      <w:r w:rsidR="00A13CC9" w:rsidRPr="00E81457">
        <w:rPr>
          <w:rFonts w:ascii="Times New Roman" w:hAnsi="Times New Roman" w:cs="Times New Roman"/>
          <w:sz w:val="28"/>
          <w:szCs w:val="28"/>
        </w:rPr>
        <w:t>МУП «ТЭК Крымского района»</w:t>
      </w:r>
      <w:r w:rsidRPr="00E81457">
        <w:rPr>
          <w:rFonts w:ascii="Times New Roman" w:hAnsi="Times New Roman" w:cs="Times New Roman"/>
          <w:sz w:val="28"/>
          <w:szCs w:val="28"/>
        </w:rPr>
        <w:t>:</w:t>
      </w:r>
    </w:p>
    <w:p w14:paraId="6747409E" w14:textId="6E4B1B5E" w:rsidR="00531C29" w:rsidRPr="00E81457" w:rsidRDefault="008F28A4"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к</w:t>
      </w:r>
      <w:r w:rsidR="00A13CC9" w:rsidRPr="00E81457">
        <w:rPr>
          <w:rFonts w:ascii="Times New Roman" w:hAnsi="Times New Roman" w:cs="Times New Roman"/>
          <w:sz w:val="28"/>
          <w:szCs w:val="28"/>
        </w:rPr>
        <w:t xml:space="preserve">отельная № 36 </w:t>
      </w:r>
      <w:r w:rsidRPr="00E81457">
        <w:rPr>
          <w:rFonts w:ascii="Times New Roman" w:hAnsi="Times New Roman" w:cs="Times New Roman"/>
          <w:sz w:val="28"/>
          <w:szCs w:val="28"/>
        </w:rPr>
        <w:t>(</w:t>
      </w:r>
      <w:proofErr w:type="spellStart"/>
      <w:r w:rsidR="00A13CC9" w:rsidRPr="00E81457">
        <w:rPr>
          <w:rFonts w:ascii="Times New Roman" w:hAnsi="Times New Roman" w:cs="Times New Roman"/>
          <w:sz w:val="28"/>
          <w:szCs w:val="28"/>
        </w:rPr>
        <w:t>х</w:t>
      </w:r>
      <w:r w:rsidRPr="00E81457">
        <w:rPr>
          <w:rFonts w:ascii="Times New Roman" w:hAnsi="Times New Roman" w:cs="Times New Roman"/>
          <w:sz w:val="28"/>
          <w:szCs w:val="28"/>
        </w:rPr>
        <w:t>ут</w:t>
      </w:r>
      <w:proofErr w:type="spellEnd"/>
      <w:r w:rsidR="00A13CC9" w:rsidRPr="00E81457">
        <w:rPr>
          <w:rFonts w:ascii="Times New Roman" w:hAnsi="Times New Roman" w:cs="Times New Roman"/>
          <w:sz w:val="28"/>
          <w:szCs w:val="28"/>
        </w:rPr>
        <w:t>.</w:t>
      </w:r>
      <w:proofErr w:type="gramEnd"/>
      <w:r w:rsidR="00A13CC9" w:rsidRPr="00E81457">
        <w:rPr>
          <w:rFonts w:ascii="Times New Roman" w:hAnsi="Times New Roman" w:cs="Times New Roman"/>
          <w:sz w:val="28"/>
          <w:szCs w:val="28"/>
        </w:rPr>
        <w:t xml:space="preserve"> </w:t>
      </w:r>
      <w:proofErr w:type="spellStart"/>
      <w:r w:rsidR="00A13CC9" w:rsidRPr="00E81457">
        <w:rPr>
          <w:rFonts w:ascii="Times New Roman" w:hAnsi="Times New Roman" w:cs="Times New Roman"/>
          <w:sz w:val="28"/>
          <w:szCs w:val="28"/>
        </w:rPr>
        <w:t>Адагум</w:t>
      </w:r>
      <w:proofErr w:type="spellEnd"/>
      <w:r w:rsidR="00A13CC9" w:rsidRPr="00E81457">
        <w:rPr>
          <w:rFonts w:ascii="Times New Roman" w:hAnsi="Times New Roman" w:cs="Times New Roman"/>
          <w:sz w:val="28"/>
          <w:szCs w:val="28"/>
        </w:rPr>
        <w:t>, ул. Ленина, 53/1</w:t>
      </w:r>
      <w:r w:rsidRPr="00E81457">
        <w:rPr>
          <w:rFonts w:ascii="Times New Roman" w:hAnsi="Times New Roman" w:cs="Times New Roman"/>
          <w:sz w:val="28"/>
          <w:szCs w:val="28"/>
        </w:rPr>
        <w:t>)</w:t>
      </w:r>
      <w:r w:rsidR="00A13CC9" w:rsidRPr="00E81457">
        <w:rPr>
          <w:rFonts w:ascii="Times New Roman" w:hAnsi="Times New Roman" w:cs="Times New Roman"/>
          <w:sz w:val="28"/>
          <w:szCs w:val="28"/>
        </w:rPr>
        <w:t xml:space="preserve"> </w:t>
      </w:r>
    </w:p>
    <w:p w14:paraId="3386ED74" w14:textId="5265D70A" w:rsidR="00A13CC9" w:rsidRPr="00E81457" w:rsidRDefault="00A13CC9"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температурный график – 95/70</w:t>
      </w:r>
      <w:proofErr w:type="gramStart"/>
      <w:r w:rsidRPr="00E81457">
        <w:rPr>
          <w:rFonts w:ascii="Times New Roman" w:hAnsi="Times New Roman" w:cs="Times New Roman"/>
          <w:sz w:val="28"/>
          <w:szCs w:val="28"/>
        </w:rPr>
        <w:t xml:space="preserve"> С</w:t>
      </w:r>
      <w:proofErr w:type="gramEnd"/>
      <w:r w:rsidRPr="00E81457">
        <w:rPr>
          <w:rFonts w:ascii="Times New Roman" w:hAnsi="Times New Roman" w:cs="Times New Roman"/>
          <w:sz w:val="28"/>
          <w:szCs w:val="28"/>
        </w:rPr>
        <w:t>, система теплоснабжения – двухтрубная.</w:t>
      </w:r>
    </w:p>
    <w:p w14:paraId="2BE7A882" w14:textId="77777777" w:rsidR="00F025CA" w:rsidRPr="00E81457" w:rsidRDefault="00347F85"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Данные для расчета системы теплоснабжения в соответствии</w:t>
      </w:r>
      <w:r w:rsidR="008F28A4"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с </w:t>
      </w:r>
      <w:r w:rsidR="008F28A4" w:rsidRPr="00E81457">
        <w:rPr>
          <w:rFonts w:ascii="Times New Roman" w:hAnsi="Times New Roman" w:cs="Times New Roman"/>
          <w:sz w:val="28"/>
          <w:szCs w:val="28"/>
        </w:rPr>
        <w:t xml:space="preserve">                       </w:t>
      </w:r>
      <w:r w:rsidRPr="00E81457">
        <w:rPr>
          <w:rFonts w:ascii="Times New Roman" w:hAnsi="Times New Roman" w:cs="Times New Roman"/>
          <w:sz w:val="28"/>
          <w:szCs w:val="28"/>
        </w:rPr>
        <w:t>СП 131.13330.2020</w:t>
      </w:r>
    </w:p>
    <w:p w14:paraId="48C58F34" w14:textId="19C1690C" w:rsidR="00531C29" w:rsidRDefault="00531C29" w:rsidP="00E81457">
      <w:pPr>
        <w:widowControl w:val="0"/>
        <w:suppressAutoHyphens/>
        <w:spacing w:after="0" w:line="240" w:lineRule="auto"/>
        <w:ind w:firstLine="709"/>
        <w:jc w:val="right"/>
        <w:rPr>
          <w:rFonts w:ascii="Times New Roman" w:hAnsi="Times New Roman" w:cs="Times New Roman"/>
          <w:sz w:val="28"/>
          <w:szCs w:val="28"/>
        </w:rPr>
      </w:pPr>
      <w:r w:rsidRPr="00E81457">
        <w:rPr>
          <w:rFonts w:ascii="Times New Roman" w:hAnsi="Times New Roman" w:cs="Times New Roman"/>
          <w:sz w:val="28"/>
          <w:szCs w:val="28"/>
        </w:rPr>
        <w:t>Таблица 1</w:t>
      </w:r>
    </w:p>
    <w:p w14:paraId="0CB6CFA4" w14:textId="77777777" w:rsidR="001518B0" w:rsidRPr="00E81457" w:rsidRDefault="001518B0" w:rsidP="00E81457">
      <w:pPr>
        <w:widowControl w:val="0"/>
        <w:suppressAutoHyphens/>
        <w:spacing w:after="0" w:line="240" w:lineRule="auto"/>
        <w:ind w:firstLine="709"/>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3"/>
        <w:gridCol w:w="3367"/>
      </w:tblGrid>
      <w:tr w:rsidR="00347F85" w:rsidRPr="001518B0" w14:paraId="1834D732" w14:textId="77777777" w:rsidTr="00F025CA">
        <w:tc>
          <w:tcPr>
            <w:tcW w:w="709" w:type="dxa"/>
            <w:vAlign w:val="center"/>
          </w:tcPr>
          <w:p w14:paraId="5E1390AF"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 xml:space="preserve">№ </w:t>
            </w:r>
            <w:proofErr w:type="gramStart"/>
            <w:r w:rsidRPr="001518B0">
              <w:rPr>
                <w:rFonts w:ascii="Times New Roman" w:hAnsi="Times New Roman" w:cs="Times New Roman"/>
                <w:sz w:val="24"/>
                <w:szCs w:val="24"/>
              </w:rPr>
              <w:t>п</w:t>
            </w:r>
            <w:proofErr w:type="gramEnd"/>
            <w:r w:rsidRPr="001518B0">
              <w:rPr>
                <w:rFonts w:ascii="Times New Roman" w:hAnsi="Times New Roman" w:cs="Times New Roman"/>
                <w:sz w:val="24"/>
                <w:szCs w:val="24"/>
              </w:rPr>
              <w:t>/п</w:t>
            </w:r>
          </w:p>
        </w:tc>
        <w:tc>
          <w:tcPr>
            <w:tcW w:w="5563" w:type="dxa"/>
            <w:vAlign w:val="center"/>
          </w:tcPr>
          <w:p w14:paraId="2FA27EC3"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Показатель</w:t>
            </w:r>
          </w:p>
        </w:tc>
        <w:tc>
          <w:tcPr>
            <w:tcW w:w="3367" w:type="dxa"/>
            <w:vAlign w:val="center"/>
          </w:tcPr>
          <w:p w14:paraId="07E5DBFB"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Количество</w:t>
            </w:r>
          </w:p>
        </w:tc>
      </w:tr>
      <w:tr w:rsidR="00E31F76" w:rsidRPr="001518B0" w14:paraId="2F47F5EB" w14:textId="77777777" w:rsidTr="00F025CA">
        <w:tc>
          <w:tcPr>
            <w:tcW w:w="709" w:type="dxa"/>
            <w:vAlign w:val="center"/>
          </w:tcPr>
          <w:p w14:paraId="196A8168" w14:textId="76B1F788" w:rsidR="00E31F76" w:rsidRPr="001518B0" w:rsidRDefault="00E31F7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5563" w:type="dxa"/>
            <w:vAlign w:val="center"/>
          </w:tcPr>
          <w:p w14:paraId="25F32AE8" w14:textId="24722155" w:rsidR="00E31F76" w:rsidRPr="001518B0" w:rsidRDefault="00E31F7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3367" w:type="dxa"/>
            <w:vAlign w:val="center"/>
          </w:tcPr>
          <w:p w14:paraId="7CC1BBA0" w14:textId="49757659" w:rsidR="00E31F76" w:rsidRPr="001518B0" w:rsidRDefault="00E31F7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w:t>
            </w:r>
          </w:p>
        </w:tc>
      </w:tr>
      <w:tr w:rsidR="00347F85" w:rsidRPr="001518B0" w14:paraId="5E1CD5F9" w14:textId="77777777" w:rsidTr="00E31F76">
        <w:tc>
          <w:tcPr>
            <w:tcW w:w="709" w:type="dxa"/>
          </w:tcPr>
          <w:p w14:paraId="3E3056AE"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5563" w:type="dxa"/>
          </w:tcPr>
          <w:p w14:paraId="5F7A2FEB" w14:textId="77777777" w:rsidR="00347F85" w:rsidRPr="001518B0" w:rsidRDefault="00347F85" w:rsidP="00E81457">
            <w:pPr>
              <w:widowControl w:val="0"/>
              <w:suppressAutoHyphens/>
              <w:spacing w:after="0" w:line="240" w:lineRule="auto"/>
              <w:rPr>
                <w:rFonts w:ascii="Times New Roman" w:hAnsi="Times New Roman" w:cs="Times New Roman"/>
                <w:sz w:val="24"/>
                <w:szCs w:val="24"/>
              </w:rPr>
            </w:pPr>
            <w:r w:rsidRPr="001518B0">
              <w:rPr>
                <w:rFonts w:ascii="Times New Roman" w:hAnsi="Times New Roman" w:cs="Times New Roman"/>
                <w:sz w:val="24"/>
                <w:szCs w:val="24"/>
              </w:rPr>
              <w:t>Температура воздуха наиболее холодных суток обеспеченностью 0.92</w:t>
            </w:r>
          </w:p>
        </w:tc>
        <w:tc>
          <w:tcPr>
            <w:tcW w:w="3367" w:type="dxa"/>
          </w:tcPr>
          <w:p w14:paraId="6D8D3AFC" w14:textId="6486F6B2"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-15</w:t>
            </w:r>
            <w:proofErr w:type="gramStart"/>
            <w:r w:rsidR="00F025CA" w:rsidRPr="001518B0">
              <w:rPr>
                <w:rFonts w:ascii="Times New Roman" w:hAnsi="Times New Roman" w:cs="Times New Roman"/>
                <w:sz w:val="24"/>
                <w:szCs w:val="24"/>
              </w:rPr>
              <w:t>⁰</w:t>
            </w:r>
            <w:r w:rsidRPr="001518B0">
              <w:rPr>
                <w:rFonts w:ascii="Times New Roman" w:hAnsi="Times New Roman" w:cs="Times New Roman"/>
                <w:sz w:val="24"/>
                <w:szCs w:val="24"/>
              </w:rPr>
              <w:t>С</w:t>
            </w:r>
            <w:proofErr w:type="gramEnd"/>
          </w:p>
        </w:tc>
      </w:tr>
      <w:tr w:rsidR="00347F85" w:rsidRPr="001518B0" w14:paraId="425A36F6" w14:textId="77777777" w:rsidTr="00E31F76">
        <w:tc>
          <w:tcPr>
            <w:tcW w:w="709" w:type="dxa"/>
          </w:tcPr>
          <w:p w14:paraId="13499830"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5563" w:type="dxa"/>
          </w:tcPr>
          <w:p w14:paraId="09601E0A" w14:textId="77777777" w:rsidR="00347F85" w:rsidRPr="001518B0" w:rsidRDefault="00347F85" w:rsidP="00E81457">
            <w:pPr>
              <w:widowControl w:val="0"/>
              <w:suppressAutoHyphens/>
              <w:spacing w:after="0" w:line="240" w:lineRule="auto"/>
              <w:rPr>
                <w:rFonts w:ascii="Times New Roman" w:hAnsi="Times New Roman" w:cs="Times New Roman"/>
                <w:sz w:val="24"/>
                <w:szCs w:val="24"/>
              </w:rPr>
            </w:pPr>
            <w:r w:rsidRPr="001518B0">
              <w:rPr>
                <w:rFonts w:ascii="Times New Roman" w:hAnsi="Times New Roman" w:cs="Times New Roman"/>
                <w:sz w:val="24"/>
                <w:szCs w:val="24"/>
              </w:rPr>
              <w:t>Средняя температура за отопительный период</w:t>
            </w:r>
          </w:p>
        </w:tc>
        <w:tc>
          <w:tcPr>
            <w:tcW w:w="3367" w:type="dxa"/>
          </w:tcPr>
          <w:p w14:paraId="476D2CBD" w14:textId="2448BFDA"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-3,0</w:t>
            </w:r>
            <w:proofErr w:type="gramStart"/>
            <w:r w:rsidR="00F025CA" w:rsidRPr="001518B0">
              <w:rPr>
                <w:rFonts w:ascii="Times New Roman" w:hAnsi="Times New Roman" w:cs="Times New Roman"/>
                <w:sz w:val="24"/>
                <w:szCs w:val="24"/>
              </w:rPr>
              <w:t>⁰</w:t>
            </w:r>
            <w:r w:rsidRPr="001518B0">
              <w:rPr>
                <w:rFonts w:ascii="Times New Roman" w:hAnsi="Times New Roman" w:cs="Times New Roman"/>
                <w:sz w:val="24"/>
                <w:szCs w:val="24"/>
              </w:rPr>
              <w:t>С</w:t>
            </w:r>
            <w:proofErr w:type="gramEnd"/>
          </w:p>
        </w:tc>
      </w:tr>
      <w:tr w:rsidR="00347F85" w:rsidRPr="001518B0" w14:paraId="617D3D6A" w14:textId="77777777" w:rsidTr="00E31F76">
        <w:tc>
          <w:tcPr>
            <w:tcW w:w="709" w:type="dxa"/>
          </w:tcPr>
          <w:p w14:paraId="19FB4F37" w14:textId="77777777"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w:t>
            </w:r>
          </w:p>
        </w:tc>
        <w:tc>
          <w:tcPr>
            <w:tcW w:w="5563" w:type="dxa"/>
          </w:tcPr>
          <w:p w14:paraId="591AAE45" w14:textId="77777777" w:rsidR="00347F85" w:rsidRPr="001518B0" w:rsidRDefault="00347F85" w:rsidP="00E81457">
            <w:pPr>
              <w:widowControl w:val="0"/>
              <w:suppressAutoHyphens/>
              <w:spacing w:after="0" w:line="240" w:lineRule="auto"/>
              <w:rPr>
                <w:rFonts w:ascii="Times New Roman" w:hAnsi="Times New Roman" w:cs="Times New Roman"/>
                <w:sz w:val="24"/>
                <w:szCs w:val="24"/>
              </w:rPr>
            </w:pPr>
            <w:r w:rsidRPr="001518B0">
              <w:rPr>
                <w:rFonts w:ascii="Times New Roman" w:hAnsi="Times New Roman" w:cs="Times New Roman"/>
                <w:sz w:val="24"/>
                <w:szCs w:val="24"/>
              </w:rPr>
              <w:t>Продолжительность отопительного периода</w:t>
            </w:r>
          </w:p>
        </w:tc>
        <w:tc>
          <w:tcPr>
            <w:tcW w:w="3367" w:type="dxa"/>
          </w:tcPr>
          <w:p w14:paraId="6F9C7D3B" w14:textId="079E1B3D" w:rsidR="00347F85" w:rsidRPr="001518B0" w:rsidRDefault="00347F85"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146 сут</w:t>
            </w:r>
            <w:r w:rsidR="00F025CA" w:rsidRPr="001518B0">
              <w:rPr>
                <w:rFonts w:ascii="Times New Roman" w:hAnsi="Times New Roman" w:cs="Times New Roman"/>
                <w:sz w:val="24"/>
                <w:szCs w:val="24"/>
              </w:rPr>
              <w:t>ок</w:t>
            </w:r>
          </w:p>
        </w:tc>
      </w:tr>
    </w:tbl>
    <w:p w14:paraId="1CA9E473" w14:textId="77777777" w:rsidR="00347F85" w:rsidRDefault="00347F85" w:rsidP="00E81457">
      <w:pPr>
        <w:widowControl w:val="0"/>
        <w:suppressAutoHyphens/>
        <w:spacing w:after="0" w:line="240" w:lineRule="auto"/>
        <w:rPr>
          <w:rFonts w:ascii="Times New Roman" w:hAnsi="Times New Roman" w:cs="Times New Roman"/>
          <w:sz w:val="28"/>
          <w:szCs w:val="28"/>
          <w:highlight w:val="yellow"/>
        </w:rPr>
      </w:pPr>
    </w:p>
    <w:p w14:paraId="66CC56BC" w14:textId="77777777" w:rsidR="001518B0" w:rsidRPr="00E81457" w:rsidRDefault="001518B0" w:rsidP="00E81457">
      <w:pPr>
        <w:widowControl w:val="0"/>
        <w:suppressAutoHyphens/>
        <w:spacing w:after="0" w:line="240" w:lineRule="auto"/>
        <w:rPr>
          <w:rFonts w:ascii="Times New Roman" w:hAnsi="Times New Roman" w:cs="Times New Roman"/>
          <w:sz w:val="28"/>
          <w:szCs w:val="28"/>
          <w:highlight w:val="yellow"/>
        </w:rPr>
      </w:pPr>
    </w:p>
    <w:p w14:paraId="2AC78759" w14:textId="77777777" w:rsidR="00964BE4" w:rsidRPr="00E81457" w:rsidRDefault="00964BE4" w:rsidP="00E81457">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A0B03" w:rsidRPr="00E81457" w14:paraId="67FA418A" w14:textId="77777777" w:rsidTr="007A0B03">
        <w:trPr>
          <w:jc w:val="center"/>
        </w:trPr>
        <w:tc>
          <w:tcPr>
            <w:tcW w:w="8505" w:type="dxa"/>
          </w:tcPr>
          <w:p w14:paraId="23D61BEE" w14:textId="10284AA7" w:rsidR="007A0B03" w:rsidRPr="00E81457" w:rsidRDefault="007A0B03"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41C58186"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A0B03" w:rsidRPr="00E81457" w14:paraId="4CC64022" w14:textId="77777777" w:rsidTr="007A0B03">
        <w:trPr>
          <w:jc w:val="center"/>
        </w:trPr>
        <w:tc>
          <w:tcPr>
            <w:tcW w:w="8505" w:type="dxa"/>
          </w:tcPr>
          <w:p w14:paraId="4BA9D110" w14:textId="1D000D5C" w:rsidR="007A0B03" w:rsidRPr="00E81457" w:rsidRDefault="007A0B03"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313ACF9A" w14:textId="77777777" w:rsidR="006B5536" w:rsidRPr="00E81457" w:rsidRDefault="006B5536" w:rsidP="00E81457">
      <w:pPr>
        <w:widowControl w:val="0"/>
        <w:suppressAutoHyphens/>
        <w:spacing w:after="0" w:line="240" w:lineRule="auto"/>
        <w:rPr>
          <w:rFonts w:ascii="Times New Roman" w:hAnsi="Times New Roman" w:cs="Times New Roman"/>
          <w:sz w:val="28"/>
          <w:szCs w:val="28"/>
        </w:rPr>
      </w:pPr>
    </w:p>
    <w:p w14:paraId="0D85936E" w14:textId="383B1060" w:rsidR="00892417" w:rsidRPr="00E81457" w:rsidRDefault="00892417" w:rsidP="00E8145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A13CC9" w:rsidRPr="00E81457">
        <w:rPr>
          <w:rFonts w:ascii="Times New Roman" w:hAnsi="Times New Roman" w:cs="Times New Roman"/>
          <w:sz w:val="28"/>
          <w:szCs w:val="28"/>
        </w:rPr>
        <w:t>поселения</w:t>
      </w:r>
      <w:r w:rsidR="006C3174" w:rsidRPr="00E81457">
        <w:rPr>
          <w:rFonts w:ascii="Times New Roman" w:hAnsi="Times New Roman" w:cs="Times New Roman"/>
          <w:sz w:val="28"/>
          <w:szCs w:val="28"/>
        </w:rPr>
        <w:t>.</w:t>
      </w:r>
    </w:p>
    <w:p w14:paraId="5875AB44" w14:textId="77777777" w:rsidR="007A446F" w:rsidRPr="00E81457" w:rsidRDefault="007A446F" w:rsidP="00E81457">
      <w:pPr>
        <w:widowControl w:val="0"/>
        <w:suppressAutoHyphens/>
        <w:spacing w:after="0" w:line="240" w:lineRule="auto"/>
        <w:rPr>
          <w:rFonts w:ascii="Times New Roman" w:hAnsi="Times New Roman" w:cs="Times New Roman"/>
          <w:sz w:val="28"/>
          <w:szCs w:val="28"/>
        </w:rPr>
      </w:pPr>
    </w:p>
    <w:p w14:paraId="35383468" w14:textId="77777777" w:rsidR="007A446F" w:rsidRPr="00E81457" w:rsidRDefault="007A446F"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w:t>
      </w:r>
      <w:r w:rsidR="00892417" w:rsidRPr="00E81457">
        <w:rPr>
          <w:rFonts w:ascii="Times New Roman" w:hAnsi="Times New Roman" w:cs="Times New Roman"/>
          <w:sz w:val="28"/>
          <w:szCs w:val="28"/>
        </w:rPr>
        <w:t>аблица 2</w:t>
      </w:r>
    </w:p>
    <w:p w14:paraId="4B24A895" w14:textId="77777777" w:rsidR="00AB0326" w:rsidRPr="00E81457" w:rsidRDefault="00AB0326" w:rsidP="00E81457">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993"/>
        <w:gridCol w:w="708"/>
        <w:gridCol w:w="709"/>
        <w:gridCol w:w="709"/>
        <w:gridCol w:w="1417"/>
        <w:gridCol w:w="567"/>
      </w:tblGrid>
      <w:tr w:rsidR="00AB0326" w:rsidRPr="001518B0" w14:paraId="48526FAB" w14:textId="77777777" w:rsidTr="00EB6E71">
        <w:trPr>
          <w:trHeight w:hRule="exact" w:val="941"/>
        </w:trPr>
        <w:tc>
          <w:tcPr>
            <w:tcW w:w="3402" w:type="dxa"/>
            <w:vMerge w:val="restart"/>
            <w:vAlign w:val="center"/>
          </w:tcPr>
          <w:p w14:paraId="58642A5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Наименование потребителей</w:t>
            </w:r>
          </w:p>
        </w:tc>
        <w:tc>
          <w:tcPr>
            <w:tcW w:w="1134" w:type="dxa"/>
            <w:vMerge w:val="restart"/>
            <w:vAlign w:val="center"/>
          </w:tcPr>
          <w:p w14:paraId="15B9B0D0" w14:textId="77777777" w:rsidR="00AB0326" w:rsidRPr="001518B0" w:rsidRDefault="00AB0326" w:rsidP="00E81457">
            <w:pPr>
              <w:widowControl w:val="0"/>
              <w:suppressAutoHyphens/>
              <w:spacing w:after="0" w:line="240" w:lineRule="auto"/>
              <w:ind w:left="-113" w:right="-105"/>
              <w:jc w:val="center"/>
              <w:rPr>
                <w:rFonts w:ascii="Times New Roman" w:hAnsi="Times New Roman" w:cs="Times New Roman"/>
                <w:sz w:val="24"/>
                <w:szCs w:val="24"/>
              </w:rPr>
            </w:pPr>
            <w:r w:rsidRPr="001518B0">
              <w:rPr>
                <w:rFonts w:ascii="Times New Roman" w:hAnsi="Times New Roman" w:cs="Times New Roman"/>
                <w:sz w:val="24"/>
                <w:szCs w:val="24"/>
              </w:rPr>
              <w:t xml:space="preserve">Площадь, </w:t>
            </w:r>
            <w:proofErr w:type="gramStart"/>
            <w:r w:rsidRPr="001518B0">
              <w:rPr>
                <w:rFonts w:ascii="Times New Roman" w:hAnsi="Times New Roman" w:cs="Times New Roman"/>
                <w:sz w:val="24"/>
                <w:szCs w:val="24"/>
              </w:rPr>
              <w:t>м</w:t>
            </w:r>
            <w:proofErr w:type="gramEnd"/>
            <w:r w:rsidRPr="001518B0">
              <w:rPr>
                <w:rFonts w:ascii="Times New Roman" w:hAnsi="Times New Roman" w:cs="Times New Roman"/>
                <w:sz w:val="24"/>
                <w:szCs w:val="24"/>
              </w:rPr>
              <w:t>²</w:t>
            </w:r>
          </w:p>
        </w:tc>
        <w:tc>
          <w:tcPr>
            <w:tcW w:w="993" w:type="dxa"/>
            <w:vMerge w:val="restart"/>
            <w:vAlign w:val="center"/>
          </w:tcPr>
          <w:p w14:paraId="0FC0E78B"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 xml:space="preserve">Объем, </w:t>
            </w:r>
            <w:proofErr w:type="gramStart"/>
            <w:r w:rsidRPr="001518B0">
              <w:rPr>
                <w:rFonts w:ascii="Times New Roman" w:hAnsi="Times New Roman" w:cs="Times New Roman"/>
                <w:sz w:val="24"/>
                <w:szCs w:val="24"/>
              </w:rPr>
              <w:t>м</w:t>
            </w:r>
            <w:proofErr w:type="gramEnd"/>
            <w:r w:rsidRPr="001518B0">
              <w:rPr>
                <w:rFonts w:ascii="Times New Roman" w:hAnsi="Times New Roman" w:cs="Times New Roman"/>
                <w:sz w:val="24"/>
                <w:szCs w:val="24"/>
              </w:rPr>
              <w:t>³</w:t>
            </w:r>
          </w:p>
        </w:tc>
        <w:tc>
          <w:tcPr>
            <w:tcW w:w="708" w:type="dxa"/>
            <w:vMerge w:val="restart"/>
            <w:vAlign w:val="center"/>
          </w:tcPr>
          <w:p w14:paraId="767F7A03"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Этажность здания</w:t>
            </w:r>
          </w:p>
        </w:tc>
        <w:tc>
          <w:tcPr>
            <w:tcW w:w="709" w:type="dxa"/>
            <w:vMerge w:val="restart"/>
            <w:vAlign w:val="center"/>
          </w:tcPr>
          <w:p w14:paraId="1378BFF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Количество зданий</w:t>
            </w:r>
          </w:p>
        </w:tc>
        <w:tc>
          <w:tcPr>
            <w:tcW w:w="709" w:type="dxa"/>
            <w:vMerge w:val="restart"/>
            <w:vAlign w:val="center"/>
          </w:tcPr>
          <w:p w14:paraId="1A69891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Количество абонентов</w:t>
            </w:r>
          </w:p>
        </w:tc>
        <w:tc>
          <w:tcPr>
            <w:tcW w:w="1984" w:type="dxa"/>
            <w:gridSpan w:val="2"/>
            <w:vAlign w:val="center"/>
          </w:tcPr>
          <w:p w14:paraId="5DBD7586"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Тепловая нагрузка, Гкал/час</w:t>
            </w:r>
          </w:p>
        </w:tc>
      </w:tr>
      <w:tr w:rsidR="00AB0326" w:rsidRPr="001518B0" w14:paraId="320AC376" w14:textId="77777777" w:rsidTr="00EE0EEC">
        <w:trPr>
          <w:trHeight w:hRule="exact" w:val="809"/>
        </w:trPr>
        <w:tc>
          <w:tcPr>
            <w:tcW w:w="3402" w:type="dxa"/>
            <w:vMerge/>
            <w:vAlign w:val="center"/>
          </w:tcPr>
          <w:p w14:paraId="1D92D2BB"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1134" w:type="dxa"/>
            <w:vMerge/>
            <w:vAlign w:val="center"/>
          </w:tcPr>
          <w:p w14:paraId="24AB2115"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993" w:type="dxa"/>
            <w:vMerge/>
            <w:vAlign w:val="center"/>
          </w:tcPr>
          <w:p w14:paraId="5420F19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708" w:type="dxa"/>
            <w:vMerge/>
            <w:vAlign w:val="center"/>
          </w:tcPr>
          <w:p w14:paraId="0EE18C05"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709" w:type="dxa"/>
            <w:vMerge/>
            <w:vAlign w:val="center"/>
          </w:tcPr>
          <w:p w14:paraId="7DC564F1"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709" w:type="dxa"/>
            <w:vMerge/>
            <w:vAlign w:val="center"/>
          </w:tcPr>
          <w:p w14:paraId="18BE7C8C"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p>
        </w:tc>
        <w:tc>
          <w:tcPr>
            <w:tcW w:w="1417" w:type="dxa"/>
            <w:vAlign w:val="center"/>
          </w:tcPr>
          <w:p w14:paraId="5EBCB83C"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Отопление</w:t>
            </w:r>
          </w:p>
        </w:tc>
        <w:tc>
          <w:tcPr>
            <w:tcW w:w="567" w:type="dxa"/>
            <w:vAlign w:val="center"/>
          </w:tcPr>
          <w:p w14:paraId="08F4CA8A" w14:textId="77777777" w:rsidR="00AB0326" w:rsidRPr="001518B0" w:rsidRDefault="00AB0326" w:rsidP="00E81457">
            <w:pPr>
              <w:widowControl w:val="0"/>
              <w:suppressAutoHyphens/>
              <w:spacing w:after="0" w:line="240" w:lineRule="auto"/>
              <w:ind w:left="-107" w:right="-113"/>
              <w:jc w:val="center"/>
              <w:rPr>
                <w:rFonts w:ascii="Times New Roman" w:hAnsi="Times New Roman" w:cs="Times New Roman"/>
                <w:sz w:val="24"/>
                <w:szCs w:val="24"/>
              </w:rPr>
            </w:pPr>
            <w:r w:rsidRPr="001518B0">
              <w:rPr>
                <w:rFonts w:ascii="Times New Roman" w:hAnsi="Times New Roman" w:cs="Times New Roman"/>
                <w:sz w:val="24"/>
                <w:szCs w:val="24"/>
              </w:rPr>
              <w:t>ГВС</w:t>
            </w:r>
          </w:p>
        </w:tc>
      </w:tr>
      <w:tr w:rsidR="00B619E3" w:rsidRPr="001518B0" w14:paraId="1ABE6888" w14:textId="77777777" w:rsidTr="00B619E3">
        <w:trPr>
          <w:trHeight w:hRule="exact" w:val="286"/>
        </w:trPr>
        <w:tc>
          <w:tcPr>
            <w:tcW w:w="3402" w:type="dxa"/>
            <w:vAlign w:val="center"/>
          </w:tcPr>
          <w:p w14:paraId="002E7295" w14:textId="68D27CB1"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134" w:type="dxa"/>
            <w:vAlign w:val="center"/>
          </w:tcPr>
          <w:p w14:paraId="10EE6D0A" w14:textId="6E06785A"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993" w:type="dxa"/>
            <w:vAlign w:val="center"/>
          </w:tcPr>
          <w:p w14:paraId="25D9C0DF" w14:textId="0943FDAC"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w:t>
            </w:r>
          </w:p>
        </w:tc>
        <w:tc>
          <w:tcPr>
            <w:tcW w:w="708" w:type="dxa"/>
            <w:vAlign w:val="center"/>
          </w:tcPr>
          <w:p w14:paraId="2DC9019D" w14:textId="10677565"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4</w:t>
            </w:r>
          </w:p>
        </w:tc>
        <w:tc>
          <w:tcPr>
            <w:tcW w:w="709" w:type="dxa"/>
            <w:vAlign w:val="center"/>
          </w:tcPr>
          <w:p w14:paraId="134F9E7B" w14:textId="6C0F6939"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5</w:t>
            </w:r>
          </w:p>
        </w:tc>
        <w:tc>
          <w:tcPr>
            <w:tcW w:w="709" w:type="dxa"/>
            <w:vAlign w:val="center"/>
          </w:tcPr>
          <w:p w14:paraId="707FA23B" w14:textId="26449F21"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6</w:t>
            </w:r>
          </w:p>
        </w:tc>
        <w:tc>
          <w:tcPr>
            <w:tcW w:w="1417" w:type="dxa"/>
            <w:vAlign w:val="center"/>
          </w:tcPr>
          <w:p w14:paraId="6B7FB18F" w14:textId="31996C5D"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7</w:t>
            </w:r>
          </w:p>
        </w:tc>
        <w:tc>
          <w:tcPr>
            <w:tcW w:w="567" w:type="dxa"/>
            <w:vAlign w:val="center"/>
          </w:tcPr>
          <w:p w14:paraId="30D29C2E" w14:textId="65DEE82D" w:rsidR="00B619E3" w:rsidRPr="001518B0" w:rsidRDefault="00B619E3"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8</w:t>
            </w:r>
          </w:p>
        </w:tc>
      </w:tr>
      <w:tr w:rsidR="00AB0326" w:rsidRPr="001518B0" w14:paraId="33897A94" w14:textId="77777777" w:rsidTr="00EB6E71">
        <w:trPr>
          <w:trHeight w:hRule="exact" w:val="286"/>
        </w:trPr>
        <w:tc>
          <w:tcPr>
            <w:tcW w:w="9639" w:type="dxa"/>
            <w:gridSpan w:val="8"/>
            <w:vAlign w:val="center"/>
          </w:tcPr>
          <w:p w14:paraId="61F9499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 xml:space="preserve">Котельная № 36 </w:t>
            </w: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ул. Ленина, 53/1</w:t>
            </w:r>
          </w:p>
        </w:tc>
      </w:tr>
      <w:tr w:rsidR="00AB0326" w:rsidRPr="001518B0" w14:paraId="3A573428" w14:textId="77777777" w:rsidTr="00EB6E71">
        <w:trPr>
          <w:trHeight w:hRule="exact" w:val="289"/>
        </w:trPr>
        <w:tc>
          <w:tcPr>
            <w:tcW w:w="3402" w:type="dxa"/>
          </w:tcPr>
          <w:p w14:paraId="3C304D3E"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r w:rsidRPr="001518B0">
              <w:rPr>
                <w:rFonts w:ascii="Times New Roman" w:hAnsi="Times New Roman" w:cs="Times New Roman"/>
                <w:sz w:val="24"/>
                <w:szCs w:val="24"/>
              </w:rPr>
              <w:t xml:space="preserve">Бюджетные организации </w:t>
            </w:r>
          </w:p>
        </w:tc>
        <w:tc>
          <w:tcPr>
            <w:tcW w:w="1134" w:type="dxa"/>
            <w:vAlign w:val="center"/>
          </w:tcPr>
          <w:p w14:paraId="24101652"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993" w:type="dxa"/>
            <w:vAlign w:val="center"/>
          </w:tcPr>
          <w:p w14:paraId="1835169E"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708" w:type="dxa"/>
            <w:vAlign w:val="center"/>
          </w:tcPr>
          <w:p w14:paraId="47B1622C"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709" w:type="dxa"/>
            <w:vAlign w:val="center"/>
          </w:tcPr>
          <w:p w14:paraId="7B10035A"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709" w:type="dxa"/>
            <w:vAlign w:val="center"/>
          </w:tcPr>
          <w:p w14:paraId="305D9DF0"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1417" w:type="dxa"/>
            <w:vAlign w:val="center"/>
          </w:tcPr>
          <w:p w14:paraId="1280DEFA"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c>
          <w:tcPr>
            <w:tcW w:w="567" w:type="dxa"/>
            <w:vAlign w:val="center"/>
          </w:tcPr>
          <w:p w14:paraId="74F6C7AD"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
        </w:tc>
      </w:tr>
      <w:tr w:rsidR="00AB0326" w:rsidRPr="001518B0" w14:paraId="1B05A7F9" w14:textId="77777777" w:rsidTr="00EB6E71">
        <w:trPr>
          <w:trHeight w:hRule="exact" w:val="280"/>
        </w:trPr>
        <w:tc>
          <w:tcPr>
            <w:tcW w:w="3402" w:type="dxa"/>
          </w:tcPr>
          <w:p w14:paraId="3E78A332"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xml:space="preserve">, ул. Ленина, 47  </w:t>
            </w:r>
          </w:p>
        </w:tc>
        <w:tc>
          <w:tcPr>
            <w:tcW w:w="1134" w:type="dxa"/>
          </w:tcPr>
          <w:p w14:paraId="351985A3"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1047,10</w:t>
            </w:r>
          </w:p>
        </w:tc>
        <w:tc>
          <w:tcPr>
            <w:tcW w:w="993" w:type="dxa"/>
          </w:tcPr>
          <w:p w14:paraId="2F289B34"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6422,00</w:t>
            </w:r>
          </w:p>
        </w:tc>
        <w:tc>
          <w:tcPr>
            <w:tcW w:w="708" w:type="dxa"/>
          </w:tcPr>
          <w:p w14:paraId="43D6DD54"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709" w:type="dxa"/>
          </w:tcPr>
          <w:p w14:paraId="24F5A547"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7ED24C63"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417" w:type="dxa"/>
          </w:tcPr>
          <w:p w14:paraId="64C969A0"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0,088267</w:t>
            </w:r>
          </w:p>
        </w:tc>
        <w:tc>
          <w:tcPr>
            <w:tcW w:w="567" w:type="dxa"/>
          </w:tcPr>
          <w:p w14:paraId="1DE5FC1D"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3D5D7767" w14:textId="77777777" w:rsidTr="00EB6E71">
        <w:trPr>
          <w:trHeight w:hRule="exact" w:val="283"/>
        </w:trPr>
        <w:tc>
          <w:tcPr>
            <w:tcW w:w="3402" w:type="dxa"/>
          </w:tcPr>
          <w:p w14:paraId="4309C137"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xml:space="preserve">, ул. Ленина, 49 </w:t>
            </w:r>
          </w:p>
        </w:tc>
        <w:tc>
          <w:tcPr>
            <w:tcW w:w="1134" w:type="dxa"/>
          </w:tcPr>
          <w:p w14:paraId="684638F0"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178,00</w:t>
            </w:r>
          </w:p>
        </w:tc>
        <w:tc>
          <w:tcPr>
            <w:tcW w:w="993" w:type="dxa"/>
          </w:tcPr>
          <w:p w14:paraId="690346D9"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344,40</w:t>
            </w:r>
          </w:p>
        </w:tc>
        <w:tc>
          <w:tcPr>
            <w:tcW w:w="708" w:type="dxa"/>
          </w:tcPr>
          <w:p w14:paraId="3DC1CFBE"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4F4B8ED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20B43171"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417" w:type="dxa"/>
          </w:tcPr>
          <w:p w14:paraId="3BD97346"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0,006393</w:t>
            </w:r>
          </w:p>
        </w:tc>
        <w:tc>
          <w:tcPr>
            <w:tcW w:w="567" w:type="dxa"/>
          </w:tcPr>
          <w:p w14:paraId="20281940"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2B5AE8BB" w14:textId="77777777" w:rsidTr="00EB6E71">
        <w:trPr>
          <w:trHeight w:hRule="exact" w:val="274"/>
        </w:trPr>
        <w:tc>
          <w:tcPr>
            <w:tcW w:w="3402" w:type="dxa"/>
          </w:tcPr>
          <w:p w14:paraId="45BA8B60"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ул. Ленина, 49</w:t>
            </w:r>
            <w:proofErr w:type="gramStart"/>
            <w:r w:rsidRPr="001518B0">
              <w:rPr>
                <w:rFonts w:ascii="Times New Roman" w:hAnsi="Times New Roman" w:cs="Times New Roman"/>
                <w:sz w:val="24"/>
                <w:szCs w:val="24"/>
              </w:rPr>
              <w:t xml:space="preserve"> Б</w:t>
            </w:r>
            <w:proofErr w:type="gramEnd"/>
            <w:r w:rsidRPr="001518B0">
              <w:rPr>
                <w:rFonts w:ascii="Times New Roman" w:hAnsi="Times New Roman" w:cs="Times New Roman"/>
                <w:sz w:val="24"/>
                <w:szCs w:val="24"/>
              </w:rPr>
              <w:t xml:space="preserve"> </w:t>
            </w:r>
          </w:p>
        </w:tc>
        <w:tc>
          <w:tcPr>
            <w:tcW w:w="1134" w:type="dxa"/>
          </w:tcPr>
          <w:p w14:paraId="2081BD5D"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63,50</w:t>
            </w:r>
          </w:p>
        </w:tc>
        <w:tc>
          <w:tcPr>
            <w:tcW w:w="993" w:type="dxa"/>
          </w:tcPr>
          <w:p w14:paraId="2C4A6A4F"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758,60</w:t>
            </w:r>
          </w:p>
        </w:tc>
        <w:tc>
          <w:tcPr>
            <w:tcW w:w="708" w:type="dxa"/>
          </w:tcPr>
          <w:p w14:paraId="3DDD2427"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709" w:type="dxa"/>
          </w:tcPr>
          <w:p w14:paraId="67C0C2A2"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68F7B237"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1417" w:type="dxa"/>
          </w:tcPr>
          <w:p w14:paraId="017CE15E"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0,014083</w:t>
            </w:r>
          </w:p>
        </w:tc>
        <w:tc>
          <w:tcPr>
            <w:tcW w:w="567" w:type="dxa"/>
          </w:tcPr>
          <w:p w14:paraId="2EDE9084"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3355B12A" w14:textId="77777777" w:rsidTr="00EB6E71">
        <w:trPr>
          <w:trHeight w:hRule="exact" w:val="291"/>
        </w:trPr>
        <w:tc>
          <w:tcPr>
            <w:tcW w:w="3402" w:type="dxa"/>
          </w:tcPr>
          <w:p w14:paraId="599F0591"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ул. Ленина, 49</w:t>
            </w:r>
            <w:proofErr w:type="gramStart"/>
            <w:r w:rsidRPr="001518B0">
              <w:rPr>
                <w:rFonts w:ascii="Times New Roman" w:hAnsi="Times New Roman" w:cs="Times New Roman"/>
                <w:sz w:val="24"/>
                <w:szCs w:val="24"/>
              </w:rPr>
              <w:t xml:space="preserve"> Б</w:t>
            </w:r>
            <w:proofErr w:type="gramEnd"/>
            <w:r w:rsidRPr="001518B0">
              <w:rPr>
                <w:rFonts w:ascii="Times New Roman" w:hAnsi="Times New Roman" w:cs="Times New Roman"/>
                <w:sz w:val="24"/>
                <w:szCs w:val="24"/>
              </w:rPr>
              <w:t xml:space="preserve"> </w:t>
            </w:r>
          </w:p>
        </w:tc>
        <w:tc>
          <w:tcPr>
            <w:tcW w:w="1134" w:type="dxa"/>
          </w:tcPr>
          <w:p w14:paraId="44A573A4"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28,00</w:t>
            </w:r>
          </w:p>
        </w:tc>
        <w:tc>
          <w:tcPr>
            <w:tcW w:w="993" w:type="dxa"/>
          </w:tcPr>
          <w:p w14:paraId="1A522236"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721,00</w:t>
            </w:r>
          </w:p>
        </w:tc>
        <w:tc>
          <w:tcPr>
            <w:tcW w:w="708" w:type="dxa"/>
          </w:tcPr>
          <w:p w14:paraId="5BF73DF8"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709" w:type="dxa"/>
          </w:tcPr>
          <w:p w14:paraId="37113075"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297CB86B"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1417" w:type="dxa"/>
          </w:tcPr>
          <w:p w14:paraId="30BBB863"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0,013385</w:t>
            </w:r>
          </w:p>
        </w:tc>
        <w:tc>
          <w:tcPr>
            <w:tcW w:w="567" w:type="dxa"/>
          </w:tcPr>
          <w:p w14:paraId="2C9D8DCD"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558738B1" w14:textId="77777777" w:rsidTr="00EB6E71">
        <w:trPr>
          <w:trHeight w:hRule="exact" w:val="296"/>
        </w:trPr>
        <w:tc>
          <w:tcPr>
            <w:tcW w:w="3402" w:type="dxa"/>
          </w:tcPr>
          <w:p w14:paraId="797A5ADE" w14:textId="77777777" w:rsidR="00AB0326" w:rsidRPr="001518B0" w:rsidRDefault="00AB0326" w:rsidP="00E81457">
            <w:pPr>
              <w:widowControl w:val="0"/>
              <w:suppressAutoHyphens/>
              <w:spacing w:after="0" w:line="240" w:lineRule="auto"/>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xml:space="preserve">, ул. Мира, 8-а </w:t>
            </w:r>
          </w:p>
        </w:tc>
        <w:tc>
          <w:tcPr>
            <w:tcW w:w="1134" w:type="dxa"/>
          </w:tcPr>
          <w:p w14:paraId="65FCE2D8"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4482,10</w:t>
            </w:r>
          </w:p>
        </w:tc>
        <w:tc>
          <w:tcPr>
            <w:tcW w:w="993" w:type="dxa"/>
          </w:tcPr>
          <w:p w14:paraId="31975D66"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15025,00</w:t>
            </w:r>
          </w:p>
        </w:tc>
        <w:tc>
          <w:tcPr>
            <w:tcW w:w="708" w:type="dxa"/>
          </w:tcPr>
          <w:p w14:paraId="16E6DF3C"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w:t>
            </w:r>
          </w:p>
        </w:tc>
        <w:tc>
          <w:tcPr>
            <w:tcW w:w="709" w:type="dxa"/>
          </w:tcPr>
          <w:p w14:paraId="320EB7B8"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79AAED26"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417" w:type="dxa"/>
          </w:tcPr>
          <w:p w14:paraId="2D58CCCF"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0,206511</w:t>
            </w:r>
          </w:p>
        </w:tc>
        <w:tc>
          <w:tcPr>
            <w:tcW w:w="567" w:type="dxa"/>
          </w:tcPr>
          <w:p w14:paraId="42B5DA5F"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670E2968" w14:textId="77777777" w:rsidTr="00EB6E71">
        <w:trPr>
          <w:trHeight w:hRule="exact" w:val="271"/>
        </w:trPr>
        <w:tc>
          <w:tcPr>
            <w:tcW w:w="3402" w:type="dxa"/>
          </w:tcPr>
          <w:p w14:paraId="3F96B166" w14:textId="77777777" w:rsidR="00AB0326" w:rsidRPr="001518B0" w:rsidRDefault="00AB0326" w:rsidP="00E81457">
            <w:pPr>
              <w:widowControl w:val="0"/>
              <w:suppressAutoHyphens/>
              <w:spacing w:after="0" w:line="240" w:lineRule="auto"/>
              <w:ind w:right="-111"/>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ул. Пушкина, 5</w:t>
            </w:r>
            <w:proofErr w:type="gramStart"/>
            <w:r w:rsidRPr="001518B0">
              <w:rPr>
                <w:rFonts w:ascii="Times New Roman" w:hAnsi="Times New Roman" w:cs="Times New Roman"/>
                <w:sz w:val="24"/>
                <w:szCs w:val="24"/>
              </w:rPr>
              <w:t xml:space="preserve"> А</w:t>
            </w:r>
            <w:proofErr w:type="gramEnd"/>
            <w:r w:rsidRPr="001518B0">
              <w:rPr>
                <w:rFonts w:ascii="Times New Roman" w:hAnsi="Times New Roman" w:cs="Times New Roman"/>
                <w:sz w:val="24"/>
                <w:szCs w:val="24"/>
              </w:rPr>
              <w:t xml:space="preserve"> </w:t>
            </w:r>
          </w:p>
        </w:tc>
        <w:tc>
          <w:tcPr>
            <w:tcW w:w="1134" w:type="dxa"/>
          </w:tcPr>
          <w:p w14:paraId="13205A64"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565,40</w:t>
            </w:r>
          </w:p>
        </w:tc>
        <w:tc>
          <w:tcPr>
            <w:tcW w:w="993" w:type="dxa"/>
          </w:tcPr>
          <w:p w14:paraId="5B387AFA"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2224,00</w:t>
            </w:r>
          </w:p>
        </w:tc>
        <w:tc>
          <w:tcPr>
            <w:tcW w:w="708" w:type="dxa"/>
          </w:tcPr>
          <w:p w14:paraId="20D2C20E"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2</w:t>
            </w:r>
          </w:p>
        </w:tc>
        <w:tc>
          <w:tcPr>
            <w:tcW w:w="709" w:type="dxa"/>
          </w:tcPr>
          <w:p w14:paraId="506B68E1"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43A358C1"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417" w:type="dxa"/>
          </w:tcPr>
          <w:p w14:paraId="6C90B5DC"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0,041519</w:t>
            </w:r>
          </w:p>
        </w:tc>
        <w:tc>
          <w:tcPr>
            <w:tcW w:w="567" w:type="dxa"/>
          </w:tcPr>
          <w:p w14:paraId="069D9949"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r w:rsidR="00AB0326" w:rsidRPr="001518B0" w14:paraId="48866E4D" w14:textId="77777777" w:rsidTr="00EB6E71">
        <w:trPr>
          <w:trHeight w:hRule="exact" w:val="290"/>
        </w:trPr>
        <w:tc>
          <w:tcPr>
            <w:tcW w:w="3402" w:type="dxa"/>
          </w:tcPr>
          <w:p w14:paraId="25577B36" w14:textId="4B85347C" w:rsidR="00AB0326" w:rsidRPr="001518B0" w:rsidRDefault="00AB0326" w:rsidP="00E81457">
            <w:pPr>
              <w:widowControl w:val="0"/>
              <w:suppressAutoHyphens/>
              <w:spacing w:after="0" w:line="240" w:lineRule="auto"/>
              <w:ind w:right="-113"/>
              <w:rPr>
                <w:rFonts w:ascii="Times New Roman" w:hAnsi="Times New Roman" w:cs="Times New Roman"/>
                <w:sz w:val="24"/>
                <w:szCs w:val="24"/>
              </w:rPr>
            </w:pPr>
            <w:proofErr w:type="spellStart"/>
            <w:r w:rsidRPr="001518B0">
              <w:rPr>
                <w:rFonts w:ascii="Times New Roman" w:hAnsi="Times New Roman" w:cs="Times New Roman"/>
                <w:sz w:val="24"/>
                <w:szCs w:val="24"/>
              </w:rPr>
              <w:t>хут</w:t>
            </w:r>
            <w:proofErr w:type="spellEnd"/>
            <w:r w:rsidRPr="001518B0">
              <w:rPr>
                <w:rFonts w:ascii="Times New Roman" w:hAnsi="Times New Roman" w:cs="Times New Roman"/>
                <w:sz w:val="24"/>
                <w:szCs w:val="24"/>
              </w:rPr>
              <w:t xml:space="preserve">. </w:t>
            </w:r>
            <w:proofErr w:type="spellStart"/>
            <w:r w:rsidRPr="001518B0">
              <w:rPr>
                <w:rFonts w:ascii="Times New Roman" w:hAnsi="Times New Roman" w:cs="Times New Roman"/>
                <w:sz w:val="24"/>
                <w:szCs w:val="24"/>
              </w:rPr>
              <w:t>Адагум</w:t>
            </w:r>
            <w:proofErr w:type="spellEnd"/>
            <w:r w:rsidRPr="001518B0">
              <w:rPr>
                <w:rFonts w:ascii="Times New Roman" w:hAnsi="Times New Roman" w:cs="Times New Roman"/>
                <w:sz w:val="24"/>
                <w:szCs w:val="24"/>
              </w:rPr>
              <w:t>, ул.</w:t>
            </w:r>
            <w:r w:rsidR="00132B19">
              <w:rPr>
                <w:rFonts w:ascii="Times New Roman" w:hAnsi="Times New Roman" w:cs="Times New Roman"/>
                <w:sz w:val="24"/>
                <w:szCs w:val="24"/>
              </w:rPr>
              <w:t xml:space="preserve"> </w:t>
            </w:r>
            <w:r w:rsidRPr="001518B0">
              <w:rPr>
                <w:rFonts w:ascii="Times New Roman" w:hAnsi="Times New Roman" w:cs="Times New Roman"/>
                <w:sz w:val="24"/>
                <w:szCs w:val="24"/>
              </w:rPr>
              <w:t>Пушкина, 5 А</w:t>
            </w:r>
            <w:proofErr w:type="gramStart"/>
            <w:r w:rsidRPr="001518B0">
              <w:rPr>
                <w:rFonts w:ascii="Times New Roman" w:hAnsi="Times New Roman" w:cs="Times New Roman"/>
                <w:sz w:val="24"/>
                <w:szCs w:val="24"/>
              </w:rPr>
              <w:t>1</w:t>
            </w:r>
            <w:proofErr w:type="gramEnd"/>
          </w:p>
        </w:tc>
        <w:tc>
          <w:tcPr>
            <w:tcW w:w="1134" w:type="dxa"/>
          </w:tcPr>
          <w:p w14:paraId="281E86D5"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163,20</w:t>
            </w:r>
          </w:p>
        </w:tc>
        <w:tc>
          <w:tcPr>
            <w:tcW w:w="993" w:type="dxa"/>
          </w:tcPr>
          <w:p w14:paraId="36276668" w14:textId="77777777" w:rsidR="00AB0326" w:rsidRPr="001518B0" w:rsidRDefault="00AB0326" w:rsidP="00E81457">
            <w:pPr>
              <w:widowControl w:val="0"/>
              <w:suppressAutoHyphens/>
              <w:spacing w:after="0" w:line="240" w:lineRule="auto"/>
              <w:ind w:left="-113" w:right="-114"/>
              <w:jc w:val="center"/>
              <w:rPr>
                <w:rFonts w:ascii="Times New Roman" w:hAnsi="Times New Roman" w:cs="Times New Roman"/>
                <w:sz w:val="24"/>
                <w:szCs w:val="24"/>
              </w:rPr>
            </w:pPr>
            <w:r w:rsidRPr="001518B0">
              <w:rPr>
                <w:rFonts w:ascii="Times New Roman" w:hAnsi="Times New Roman" w:cs="Times New Roman"/>
                <w:sz w:val="24"/>
                <w:szCs w:val="24"/>
              </w:rPr>
              <w:t>706,00</w:t>
            </w:r>
          </w:p>
        </w:tc>
        <w:tc>
          <w:tcPr>
            <w:tcW w:w="708" w:type="dxa"/>
          </w:tcPr>
          <w:p w14:paraId="20907322"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709" w:type="dxa"/>
          </w:tcPr>
          <w:p w14:paraId="609DA08A"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3</w:t>
            </w:r>
          </w:p>
        </w:tc>
        <w:tc>
          <w:tcPr>
            <w:tcW w:w="709" w:type="dxa"/>
          </w:tcPr>
          <w:p w14:paraId="1A24A906"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1</w:t>
            </w:r>
          </w:p>
        </w:tc>
        <w:tc>
          <w:tcPr>
            <w:tcW w:w="1417" w:type="dxa"/>
          </w:tcPr>
          <w:p w14:paraId="0B750B52"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0,009562</w:t>
            </w:r>
          </w:p>
        </w:tc>
        <w:tc>
          <w:tcPr>
            <w:tcW w:w="567" w:type="dxa"/>
          </w:tcPr>
          <w:p w14:paraId="24400ED9" w14:textId="77777777" w:rsidR="00AB0326" w:rsidRPr="001518B0" w:rsidRDefault="00AB0326" w:rsidP="00E81457">
            <w:pPr>
              <w:widowControl w:val="0"/>
              <w:suppressAutoHyphens/>
              <w:spacing w:after="0" w:line="240" w:lineRule="auto"/>
              <w:jc w:val="center"/>
              <w:rPr>
                <w:rFonts w:ascii="Times New Roman" w:hAnsi="Times New Roman" w:cs="Times New Roman"/>
                <w:sz w:val="24"/>
                <w:szCs w:val="24"/>
              </w:rPr>
            </w:pPr>
            <w:r w:rsidRPr="001518B0">
              <w:rPr>
                <w:rFonts w:ascii="Times New Roman" w:hAnsi="Times New Roman" w:cs="Times New Roman"/>
                <w:sz w:val="24"/>
                <w:szCs w:val="24"/>
              </w:rPr>
              <w:t>-</w:t>
            </w:r>
          </w:p>
        </w:tc>
      </w:tr>
    </w:tbl>
    <w:p w14:paraId="788AA2E1" w14:textId="77777777" w:rsidR="006B5536" w:rsidRDefault="006B5536" w:rsidP="00E81457">
      <w:pPr>
        <w:widowControl w:val="0"/>
        <w:suppressAutoHyphens/>
        <w:spacing w:after="0" w:line="240" w:lineRule="auto"/>
        <w:rPr>
          <w:rFonts w:ascii="Times New Roman" w:hAnsi="Times New Roman" w:cs="Times New Roman"/>
          <w:sz w:val="28"/>
          <w:szCs w:val="28"/>
        </w:rPr>
      </w:pPr>
    </w:p>
    <w:p w14:paraId="13DF278B"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666769BA"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1D759867"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7D3C06A2"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1FAF6074"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6AE1879C"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7E866E9B"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015CFB45"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57E816B7"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3B8D0457"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237392A4" w14:textId="77777777" w:rsidR="00B65A03" w:rsidRDefault="00B65A03" w:rsidP="00E81457">
      <w:pPr>
        <w:widowControl w:val="0"/>
        <w:suppressAutoHyphens/>
        <w:spacing w:after="0" w:line="240" w:lineRule="auto"/>
        <w:rPr>
          <w:rFonts w:ascii="Times New Roman" w:hAnsi="Times New Roman" w:cs="Times New Roman"/>
          <w:sz w:val="28"/>
          <w:szCs w:val="28"/>
        </w:rPr>
      </w:pPr>
    </w:p>
    <w:p w14:paraId="1AE9E6E0" w14:textId="77777777" w:rsidR="00B65A03" w:rsidRPr="00E81457" w:rsidRDefault="00B65A03"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6195E" w:rsidRPr="00E81457" w14:paraId="4DDBE9AD" w14:textId="77777777" w:rsidTr="0026195E">
        <w:trPr>
          <w:jc w:val="center"/>
        </w:trPr>
        <w:tc>
          <w:tcPr>
            <w:tcW w:w="8505" w:type="dxa"/>
          </w:tcPr>
          <w:p w14:paraId="48ADC7EF" w14:textId="35611438" w:rsidR="0026195E" w:rsidRPr="00E81457" w:rsidRDefault="0026195E"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7587A013" w14:textId="77777777" w:rsidR="0026195E" w:rsidRPr="00E81457" w:rsidRDefault="0026195E" w:rsidP="00E81457">
      <w:pPr>
        <w:widowControl w:val="0"/>
        <w:suppressAutoHyphens/>
        <w:spacing w:after="0" w:line="240" w:lineRule="auto"/>
        <w:rPr>
          <w:rFonts w:ascii="Times New Roman" w:hAnsi="Times New Roman" w:cs="Times New Roman"/>
          <w:sz w:val="28"/>
          <w:szCs w:val="28"/>
        </w:rPr>
      </w:pPr>
    </w:p>
    <w:p w14:paraId="2CBA6CB3" w14:textId="7A4788A7" w:rsidR="00EC5738" w:rsidRPr="00E81457" w:rsidRDefault="00EC5738" w:rsidP="00430D51">
      <w:pPr>
        <w:widowControl w:val="0"/>
        <w:suppressAutoHyphens/>
        <w:spacing w:after="0" w:line="240" w:lineRule="auto"/>
        <w:ind w:firstLine="709"/>
        <w:jc w:val="center"/>
        <w:rPr>
          <w:rFonts w:ascii="Times New Roman" w:hAnsi="Times New Roman" w:cs="Times New Roman"/>
          <w:sz w:val="28"/>
          <w:szCs w:val="28"/>
        </w:rPr>
      </w:pPr>
      <w:r w:rsidRPr="00E81457">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r w:rsidR="00480408" w:rsidRPr="00E81457">
        <w:rPr>
          <w:rFonts w:ascii="Times New Roman" w:hAnsi="Times New Roman" w:cs="Times New Roman"/>
          <w:sz w:val="28"/>
          <w:szCs w:val="28"/>
        </w:rPr>
        <w:t>.</w:t>
      </w:r>
    </w:p>
    <w:p w14:paraId="62C55D2D" w14:textId="77777777" w:rsidR="00480408" w:rsidRPr="00E81457" w:rsidRDefault="00480408" w:rsidP="00E81457">
      <w:pPr>
        <w:widowControl w:val="0"/>
        <w:suppressAutoHyphens/>
        <w:spacing w:after="0" w:line="240" w:lineRule="auto"/>
        <w:ind w:firstLine="709"/>
        <w:jc w:val="both"/>
        <w:rPr>
          <w:rFonts w:ascii="Times New Roman" w:hAnsi="Times New Roman" w:cs="Times New Roman"/>
          <w:sz w:val="28"/>
          <w:szCs w:val="28"/>
        </w:rPr>
      </w:pPr>
    </w:p>
    <w:p w14:paraId="06E8CBF3" w14:textId="7FE91565" w:rsidR="00FC319D" w:rsidRPr="00E81457" w:rsidRDefault="00FC319D"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3</w:t>
      </w:r>
    </w:p>
    <w:p w14:paraId="322DC098" w14:textId="77777777" w:rsidR="00480408" w:rsidRPr="00E81457" w:rsidRDefault="00480408" w:rsidP="00E81457">
      <w:pPr>
        <w:widowControl w:val="0"/>
        <w:suppressAutoHyphens/>
        <w:spacing w:after="0" w:line="240" w:lineRule="auto"/>
        <w:jc w:val="right"/>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53"/>
        <w:gridCol w:w="3260"/>
        <w:gridCol w:w="2224"/>
        <w:gridCol w:w="1249"/>
      </w:tblGrid>
      <w:tr w:rsidR="00EC5738" w:rsidRPr="00103FA2" w14:paraId="63D26A4E" w14:textId="77777777" w:rsidTr="00787877">
        <w:trPr>
          <w:trHeight w:val="20"/>
          <w:tblHeader/>
          <w:jc w:val="center"/>
        </w:trPr>
        <w:tc>
          <w:tcPr>
            <w:tcW w:w="532" w:type="dxa"/>
            <w:vAlign w:val="center"/>
            <w:hideMark/>
          </w:tcPr>
          <w:p w14:paraId="2BE4D03E" w14:textId="77777777" w:rsidR="00EC5738" w:rsidRPr="00103FA2" w:rsidRDefault="00EC5738"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 xml:space="preserve">№ </w:t>
            </w:r>
            <w:proofErr w:type="gramStart"/>
            <w:r w:rsidRPr="00103FA2">
              <w:rPr>
                <w:rFonts w:ascii="Times New Roman" w:hAnsi="Times New Roman" w:cs="Times New Roman"/>
                <w:sz w:val="24"/>
                <w:szCs w:val="24"/>
              </w:rPr>
              <w:t>п</w:t>
            </w:r>
            <w:proofErr w:type="gramEnd"/>
            <w:r w:rsidRPr="00103FA2">
              <w:rPr>
                <w:rFonts w:ascii="Times New Roman" w:hAnsi="Times New Roman" w:cs="Times New Roman"/>
                <w:sz w:val="24"/>
                <w:szCs w:val="24"/>
              </w:rPr>
              <w:t>/п</w:t>
            </w:r>
          </w:p>
        </w:tc>
        <w:tc>
          <w:tcPr>
            <w:tcW w:w="2453" w:type="dxa"/>
            <w:vAlign w:val="center"/>
            <w:hideMark/>
          </w:tcPr>
          <w:p w14:paraId="04159F63" w14:textId="77777777" w:rsidR="00EC5738" w:rsidRPr="00103FA2" w:rsidRDefault="00EC5738"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Наименование ТСО</w:t>
            </w:r>
          </w:p>
        </w:tc>
        <w:tc>
          <w:tcPr>
            <w:tcW w:w="3260" w:type="dxa"/>
            <w:vAlign w:val="center"/>
            <w:hideMark/>
          </w:tcPr>
          <w:p w14:paraId="4C9049AB" w14:textId="77777777" w:rsidR="00EC5738" w:rsidRPr="00103FA2" w:rsidRDefault="00EC5738"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Наименование и адрес котельной</w:t>
            </w:r>
          </w:p>
        </w:tc>
        <w:tc>
          <w:tcPr>
            <w:tcW w:w="2224" w:type="dxa"/>
            <w:vAlign w:val="center"/>
            <w:hideMark/>
          </w:tcPr>
          <w:p w14:paraId="56670182" w14:textId="77777777" w:rsidR="00EC5738" w:rsidRPr="00103FA2" w:rsidRDefault="00EC5738"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Сп</w:t>
            </w:r>
            <w:r w:rsidR="00866E98" w:rsidRPr="00103FA2">
              <w:rPr>
                <w:rFonts w:ascii="Times New Roman" w:hAnsi="Times New Roman" w:cs="Times New Roman"/>
                <w:sz w:val="24"/>
                <w:szCs w:val="24"/>
              </w:rPr>
              <w:t>рос на тепловую мощность, Гкал/</w:t>
            </w:r>
            <w:r w:rsidR="00275D1A" w:rsidRPr="00103FA2">
              <w:rPr>
                <w:rFonts w:ascii="Times New Roman" w:hAnsi="Times New Roman" w:cs="Times New Roman"/>
                <w:sz w:val="24"/>
                <w:szCs w:val="24"/>
              </w:rPr>
              <w:t>час</w:t>
            </w:r>
          </w:p>
        </w:tc>
        <w:tc>
          <w:tcPr>
            <w:tcW w:w="1249" w:type="dxa"/>
            <w:vAlign w:val="center"/>
            <w:hideMark/>
          </w:tcPr>
          <w:p w14:paraId="48B1B0A4" w14:textId="77777777" w:rsidR="00EC5738" w:rsidRPr="00103FA2" w:rsidRDefault="00EC5738"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Полезный отпуск, Гкал/год</w:t>
            </w:r>
          </w:p>
        </w:tc>
      </w:tr>
      <w:tr w:rsidR="00EE0EEC" w:rsidRPr="00103FA2" w14:paraId="0411A27D" w14:textId="77777777" w:rsidTr="00787877">
        <w:trPr>
          <w:trHeight w:val="20"/>
          <w:tblHeader/>
          <w:jc w:val="center"/>
        </w:trPr>
        <w:tc>
          <w:tcPr>
            <w:tcW w:w="532" w:type="dxa"/>
            <w:vAlign w:val="center"/>
          </w:tcPr>
          <w:p w14:paraId="6E1BFDDE" w14:textId="33934657" w:rsidR="00EE0EEC" w:rsidRPr="00103FA2" w:rsidRDefault="00EE0EE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1</w:t>
            </w:r>
          </w:p>
        </w:tc>
        <w:tc>
          <w:tcPr>
            <w:tcW w:w="2453" w:type="dxa"/>
            <w:vAlign w:val="center"/>
          </w:tcPr>
          <w:p w14:paraId="42E71CEB" w14:textId="33FE4289" w:rsidR="00EE0EEC" w:rsidRPr="00103FA2" w:rsidRDefault="00EE0EE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2</w:t>
            </w:r>
          </w:p>
        </w:tc>
        <w:tc>
          <w:tcPr>
            <w:tcW w:w="3260" w:type="dxa"/>
            <w:vAlign w:val="center"/>
          </w:tcPr>
          <w:p w14:paraId="374D332C" w14:textId="3C4B4DD3" w:rsidR="00EE0EEC" w:rsidRPr="00103FA2" w:rsidRDefault="00EE0EE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3</w:t>
            </w:r>
          </w:p>
        </w:tc>
        <w:tc>
          <w:tcPr>
            <w:tcW w:w="2224" w:type="dxa"/>
            <w:vAlign w:val="center"/>
          </w:tcPr>
          <w:p w14:paraId="27B0E39F" w14:textId="2FF55924" w:rsidR="00EE0EEC" w:rsidRPr="00103FA2" w:rsidRDefault="00EE0EE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4</w:t>
            </w:r>
          </w:p>
        </w:tc>
        <w:tc>
          <w:tcPr>
            <w:tcW w:w="1249" w:type="dxa"/>
            <w:vAlign w:val="center"/>
          </w:tcPr>
          <w:p w14:paraId="48190CEC" w14:textId="72698A79" w:rsidR="00EE0EEC" w:rsidRPr="00103FA2" w:rsidRDefault="00EE0EE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5</w:t>
            </w:r>
          </w:p>
        </w:tc>
      </w:tr>
      <w:tr w:rsidR="00E36172" w:rsidRPr="00103FA2" w14:paraId="3C0E0AF5" w14:textId="77777777" w:rsidTr="00787877">
        <w:trPr>
          <w:trHeight w:val="50"/>
          <w:jc w:val="center"/>
        </w:trPr>
        <w:tc>
          <w:tcPr>
            <w:tcW w:w="532" w:type="dxa"/>
            <w:hideMark/>
          </w:tcPr>
          <w:p w14:paraId="1A450D4D" w14:textId="77777777" w:rsidR="00E36172" w:rsidRPr="00103FA2" w:rsidRDefault="00E36172"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1</w:t>
            </w:r>
          </w:p>
        </w:tc>
        <w:tc>
          <w:tcPr>
            <w:tcW w:w="2453" w:type="dxa"/>
            <w:hideMark/>
          </w:tcPr>
          <w:p w14:paraId="661C0A14" w14:textId="77777777" w:rsidR="00E36172" w:rsidRPr="00103FA2" w:rsidRDefault="00A13CC9" w:rsidP="00E81457">
            <w:pPr>
              <w:widowControl w:val="0"/>
              <w:suppressAutoHyphens/>
              <w:spacing w:after="0" w:line="240" w:lineRule="auto"/>
              <w:rPr>
                <w:rFonts w:ascii="Times New Roman" w:hAnsi="Times New Roman" w:cs="Times New Roman"/>
                <w:sz w:val="24"/>
                <w:szCs w:val="24"/>
              </w:rPr>
            </w:pPr>
            <w:r w:rsidRPr="00103FA2">
              <w:rPr>
                <w:rFonts w:ascii="Times New Roman" w:hAnsi="Times New Roman" w:cs="Times New Roman"/>
                <w:sz w:val="24"/>
                <w:szCs w:val="24"/>
              </w:rPr>
              <w:t>МУП «ТЭК Крымского района»</w:t>
            </w:r>
          </w:p>
        </w:tc>
        <w:tc>
          <w:tcPr>
            <w:tcW w:w="3260" w:type="dxa"/>
          </w:tcPr>
          <w:p w14:paraId="499B1129" w14:textId="31D9EE68" w:rsidR="00EE0EEC" w:rsidRPr="00103FA2" w:rsidRDefault="00A13CC9" w:rsidP="00E81457">
            <w:pPr>
              <w:widowControl w:val="0"/>
              <w:suppressAutoHyphens/>
              <w:spacing w:after="0" w:line="240" w:lineRule="auto"/>
              <w:rPr>
                <w:rFonts w:ascii="Times New Roman" w:hAnsi="Times New Roman" w:cs="Times New Roman"/>
                <w:sz w:val="24"/>
                <w:szCs w:val="24"/>
              </w:rPr>
            </w:pPr>
            <w:r w:rsidRPr="00103FA2">
              <w:rPr>
                <w:rFonts w:ascii="Times New Roman" w:hAnsi="Times New Roman" w:cs="Times New Roman"/>
                <w:sz w:val="24"/>
                <w:szCs w:val="24"/>
              </w:rPr>
              <w:t>Котельная №</w:t>
            </w:r>
            <w:r w:rsidR="006455FD" w:rsidRPr="00103FA2">
              <w:rPr>
                <w:rFonts w:ascii="Times New Roman" w:hAnsi="Times New Roman" w:cs="Times New Roman"/>
                <w:sz w:val="24"/>
                <w:szCs w:val="24"/>
              </w:rPr>
              <w:t xml:space="preserve"> </w:t>
            </w:r>
            <w:r w:rsidRPr="00103FA2">
              <w:rPr>
                <w:rFonts w:ascii="Times New Roman" w:hAnsi="Times New Roman" w:cs="Times New Roman"/>
                <w:sz w:val="24"/>
                <w:szCs w:val="24"/>
              </w:rPr>
              <w:t>36</w:t>
            </w:r>
          </w:p>
          <w:p w14:paraId="21995386" w14:textId="0587CB63" w:rsidR="00E36172" w:rsidRPr="00103FA2" w:rsidRDefault="00A13CC9" w:rsidP="00E81457">
            <w:pPr>
              <w:widowControl w:val="0"/>
              <w:suppressAutoHyphens/>
              <w:spacing w:after="0" w:line="240" w:lineRule="auto"/>
              <w:rPr>
                <w:rFonts w:ascii="Times New Roman" w:hAnsi="Times New Roman" w:cs="Times New Roman"/>
                <w:sz w:val="24"/>
                <w:szCs w:val="24"/>
              </w:rPr>
            </w:pPr>
            <w:proofErr w:type="spellStart"/>
            <w:r w:rsidRPr="00103FA2">
              <w:rPr>
                <w:rFonts w:ascii="Times New Roman" w:hAnsi="Times New Roman" w:cs="Times New Roman"/>
                <w:sz w:val="24"/>
                <w:szCs w:val="24"/>
              </w:rPr>
              <w:t>х</w:t>
            </w:r>
            <w:r w:rsidR="00DF2EC9" w:rsidRPr="00103FA2">
              <w:rPr>
                <w:rFonts w:ascii="Times New Roman" w:hAnsi="Times New Roman" w:cs="Times New Roman"/>
                <w:sz w:val="24"/>
                <w:szCs w:val="24"/>
              </w:rPr>
              <w:t>ут</w:t>
            </w:r>
            <w:proofErr w:type="spellEnd"/>
            <w:r w:rsidRPr="00103FA2">
              <w:rPr>
                <w:rFonts w:ascii="Times New Roman" w:hAnsi="Times New Roman" w:cs="Times New Roman"/>
                <w:sz w:val="24"/>
                <w:szCs w:val="24"/>
              </w:rPr>
              <w:t xml:space="preserve">. </w:t>
            </w:r>
            <w:proofErr w:type="spellStart"/>
            <w:r w:rsidRPr="00103FA2">
              <w:rPr>
                <w:rFonts w:ascii="Times New Roman" w:hAnsi="Times New Roman" w:cs="Times New Roman"/>
                <w:sz w:val="24"/>
                <w:szCs w:val="24"/>
              </w:rPr>
              <w:t>Адагум</w:t>
            </w:r>
            <w:proofErr w:type="spellEnd"/>
            <w:r w:rsidRPr="00103FA2">
              <w:rPr>
                <w:rFonts w:ascii="Times New Roman" w:hAnsi="Times New Roman" w:cs="Times New Roman"/>
                <w:sz w:val="24"/>
                <w:szCs w:val="24"/>
              </w:rPr>
              <w:t>, ул. Ленина, 53/1</w:t>
            </w:r>
          </w:p>
        </w:tc>
        <w:tc>
          <w:tcPr>
            <w:tcW w:w="2224" w:type="dxa"/>
          </w:tcPr>
          <w:p w14:paraId="1225F8F9" w14:textId="77777777" w:rsidR="00E36172" w:rsidRPr="00103FA2" w:rsidRDefault="009A398D"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0,38</w:t>
            </w:r>
          </w:p>
        </w:tc>
        <w:tc>
          <w:tcPr>
            <w:tcW w:w="1249" w:type="dxa"/>
          </w:tcPr>
          <w:p w14:paraId="55CD3243" w14:textId="77777777" w:rsidR="00E36172" w:rsidRPr="00103FA2" w:rsidRDefault="0060414C"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510,41</w:t>
            </w:r>
          </w:p>
        </w:tc>
      </w:tr>
    </w:tbl>
    <w:p w14:paraId="2D4A59CB" w14:textId="77777777" w:rsidR="00EE0EEC" w:rsidRPr="00E81457" w:rsidRDefault="00EE0EEC" w:rsidP="00E81457">
      <w:pPr>
        <w:widowControl w:val="0"/>
        <w:suppressAutoHyphens/>
        <w:spacing w:after="0" w:line="240" w:lineRule="auto"/>
        <w:rPr>
          <w:rFonts w:ascii="Times New Roman" w:hAnsi="Times New Roman" w:cs="Times New Roman"/>
          <w:sz w:val="28"/>
          <w:szCs w:val="28"/>
        </w:rPr>
      </w:pPr>
    </w:p>
    <w:p w14:paraId="37CB66C5" w14:textId="77777777" w:rsidR="00E172EF" w:rsidRPr="00E81457" w:rsidRDefault="00EC5738" w:rsidP="00430D51">
      <w:pPr>
        <w:widowControl w:val="0"/>
        <w:suppressAutoHyphens/>
        <w:spacing w:after="0" w:line="240" w:lineRule="auto"/>
        <w:ind w:firstLine="709"/>
        <w:jc w:val="center"/>
        <w:rPr>
          <w:rFonts w:ascii="Times New Roman" w:hAnsi="Times New Roman" w:cs="Times New Roman"/>
          <w:sz w:val="28"/>
          <w:szCs w:val="28"/>
        </w:rPr>
      </w:pPr>
      <w:r w:rsidRPr="00E81457">
        <w:rPr>
          <w:rFonts w:ascii="Times New Roman" w:hAnsi="Times New Roman" w:cs="Times New Roman"/>
          <w:sz w:val="28"/>
          <w:szCs w:val="28"/>
        </w:rPr>
        <w:t xml:space="preserve">Значения спроса на тепловую мощность в расчетных элементах территориального деления (перспективное положение до </w:t>
      </w:r>
      <w:r w:rsidR="00B406B2" w:rsidRPr="00E81457">
        <w:rPr>
          <w:rFonts w:ascii="Times New Roman" w:hAnsi="Times New Roman" w:cs="Times New Roman"/>
          <w:sz w:val="28"/>
          <w:szCs w:val="28"/>
        </w:rPr>
        <w:t>2049</w:t>
      </w:r>
      <w:r w:rsidRPr="00E81457">
        <w:rPr>
          <w:rFonts w:ascii="Times New Roman" w:hAnsi="Times New Roman" w:cs="Times New Roman"/>
          <w:sz w:val="28"/>
          <w:szCs w:val="28"/>
        </w:rPr>
        <w:t xml:space="preserve"> г.)</w:t>
      </w:r>
    </w:p>
    <w:p w14:paraId="509E5F4A" w14:textId="77777777" w:rsidR="00E66681" w:rsidRPr="00E81457" w:rsidRDefault="00E66681" w:rsidP="00E81457">
      <w:pPr>
        <w:widowControl w:val="0"/>
        <w:suppressAutoHyphens/>
        <w:spacing w:after="0" w:line="240" w:lineRule="auto"/>
        <w:ind w:firstLine="709"/>
        <w:jc w:val="both"/>
        <w:rPr>
          <w:rFonts w:ascii="Times New Roman" w:hAnsi="Times New Roman" w:cs="Times New Roman"/>
          <w:sz w:val="28"/>
          <w:szCs w:val="28"/>
        </w:rPr>
      </w:pPr>
    </w:p>
    <w:p w14:paraId="479FF9C8" w14:textId="11327281" w:rsidR="00FC319D" w:rsidRPr="00E81457" w:rsidRDefault="00FC319D"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4</w:t>
      </w:r>
    </w:p>
    <w:p w14:paraId="7E9FEC6A" w14:textId="77777777" w:rsidR="00E172EF" w:rsidRPr="00E81457" w:rsidRDefault="00E172EF" w:rsidP="00E81457">
      <w:pPr>
        <w:widowControl w:val="0"/>
        <w:suppressAutoHyphens/>
        <w:spacing w:after="0" w:line="24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89"/>
        <w:gridCol w:w="3260"/>
        <w:gridCol w:w="2260"/>
        <w:gridCol w:w="1249"/>
      </w:tblGrid>
      <w:tr w:rsidR="00347F85" w:rsidRPr="00103FA2" w14:paraId="10DDDEDE" w14:textId="77777777" w:rsidTr="00787877">
        <w:trPr>
          <w:trHeight w:val="665"/>
          <w:tblHeader/>
          <w:jc w:val="center"/>
        </w:trPr>
        <w:tc>
          <w:tcPr>
            <w:tcW w:w="488" w:type="dxa"/>
            <w:vAlign w:val="center"/>
            <w:hideMark/>
          </w:tcPr>
          <w:p w14:paraId="5F3E4E63" w14:textId="77777777" w:rsidR="00347F85" w:rsidRPr="00103FA2" w:rsidRDefault="00347F85"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 xml:space="preserve">№ </w:t>
            </w:r>
            <w:proofErr w:type="gramStart"/>
            <w:r w:rsidRPr="00103FA2">
              <w:rPr>
                <w:rFonts w:ascii="Times New Roman" w:hAnsi="Times New Roman" w:cs="Times New Roman"/>
                <w:sz w:val="24"/>
                <w:szCs w:val="24"/>
              </w:rPr>
              <w:t>п</w:t>
            </w:r>
            <w:proofErr w:type="gramEnd"/>
            <w:r w:rsidRPr="00103FA2">
              <w:rPr>
                <w:rFonts w:ascii="Times New Roman" w:hAnsi="Times New Roman" w:cs="Times New Roman"/>
                <w:sz w:val="24"/>
                <w:szCs w:val="24"/>
              </w:rPr>
              <w:t>/п</w:t>
            </w:r>
          </w:p>
        </w:tc>
        <w:tc>
          <w:tcPr>
            <w:tcW w:w="2489" w:type="dxa"/>
            <w:vAlign w:val="center"/>
            <w:hideMark/>
          </w:tcPr>
          <w:p w14:paraId="745218E8" w14:textId="77777777" w:rsidR="00347F85" w:rsidRPr="00103FA2" w:rsidRDefault="00347F85"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Наименование ТСО</w:t>
            </w:r>
          </w:p>
        </w:tc>
        <w:tc>
          <w:tcPr>
            <w:tcW w:w="3260" w:type="dxa"/>
            <w:vAlign w:val="center"/>
            <w:hideMark/>
          </w:tcPr>
          <w:p w14:paraId="0C928088" w14:textId="77777777" w:rsidR="00347F85" w:rsidRPr="00103FA2" w:rsidRDefault="00347F85"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Наименование и адрес котельной</w:t>
            </w:r>
          </w:p>
        </w:tc>
        <w:tc>
          <w:tcPr>
            <w:tcW w:w="2260" w:type="dxa"/>
            <w:vAlign w:val="center"/>
            <w:hideMark/>
          </w:tcPr>
          <w:p w14:paraId="6B59ABCF" w14:textId="77777777" w:rsidR="00347F85" w:rsidRPr="00103FA2" w:rsidRDefault="00347F85"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Спрос на тепловую мощность, Гкал/час</w:t>
            </w:r>
          </w:p>
        </w:tc>
        <w:tc>
          <w:tcPr>
            <w:tcW w:w="1249" w:type="dxa"/>
            <w:vAlign w:val="center"/>
            <w:hideMark/>
          </w:tcPr>
          <w:p w14:paraId="6A210C33" w14:textId="77777777" w:rsidR="00347F85" w:rsidRPr="00103FA2" w:rsidRDefault="00347F85"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Полезный отпуск, Гкал/год</w:t>
            </w:r>
          </w:p>
        </w:tc>
      </w:tr>
      <w:tr w:rsidR="00E172EF" w:rsidRPr="00103FA2" w14:paraId="5F48AD77" w14:textId="77777777" w:rsidTr="00787877">
        <w:trPr>
          <w:trHeight w:val="136"/>
          <w:tblHeader/>
          <w:jc w:val="center"/>
        </w:trPr>
        <w:tc>
          <w:tcPr>
            <w:tcW w:w="488" w:type="dxa"/>
            <w:vAlign w:val="center"/>
          </w:tcPr>
          <w:p w14:paraId="1DD0E295" w14:textId="0233884C" w:rsidR="00E172EF" w:rsidRPr="00103FA2" w:rsidRDefault="00E172EF"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1</w:t>
            </w:r>
          </w:p>
        </w:tc>
        <w:tc>
          <w:tcPr>
            <w:tcW w:w="2489" w:type="dxa"/>
            <w:vAlign w:val="center"/>
          </w:tcPr>
          <w:p w14:paraId="71911D8E" w14:textId="0E008BD4" w:rsidR="00E172EF" w:rsidRPr="00103FA2" w:rsidRDefault="00E172EF"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2</w:t>
            </w:r>
          </w:p>
        </w:tc>
        <w:tc>
          <w:tcPr>
            <w:tcW w:w="3260" w:type="dxa"/>
            <w:vAlign w:val="center"/>
          </w:tcPr>
          <w:p w14:paraId="6727CFF6" w14:textId="4600EAAE" w:rsidR="00E172EF" w:rsidRPr="00103FA2" w:rsidRDefault="00E172EF"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3</w:t>
            </w:r>
          </w:p>
        </w:tc>
        <w:tc>
          <w:tcPr>
            <w:tcW w:w="2260" w:type="dxa"/>
            <w:vAlign w:val="center"/>
          </w:tcPr>
          <w:p w14:paraId="7D620879" w14:textId="2C37FB91" w:rsidR="00E172EF" w:rsidRPr="00103FA2" w:rsidRDefault="00E172EF"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4</w:t>
            </w:r>
          </w:p>
        </w:tc>
        <w:tc>
          <w:tcPr>
            <w:tcW w:w="1249" w:type="dxa"/>
            <w:vAlign w:val="center"/>
          </w:tcPr>
          <w:p w14:paraId="34EC10AE" w14:textId="7ABAA1CB" w:rsidR="00E172EF" w:rsidRPr="00103FA2" w:rsidRDefault="00E172EF"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5</w:t>
            </w:r>
          </w:p>
        </w:tc>
      </w:tr>
      <w:tr w:rsidR="00843D1D" w:rsidRPr="00103FA2" w14:paraId="0732AC02" w14:textId="77777777" w:rsidTr="00787877">
        <w:trPr>
          <w:trHeight w:val="50"/>
          <w:jc w:val="center"/>
        </w:trPr>
        <w:tc>
          <w:tcPr>
            <w:tcW w:w="488" w:type="dxa"/>
            <w:hideMark/>
          </w:tcPr>
          <w:p w14:paraId="2ABB9210" w14:textId="77777777" w:rsidR="00843D1D" w:rsidRPr="00103FA2" w:rsidRDefault="00843D1D" w:rsidP="00E81457">
            <w:pPr>
              <w:widowControl w:val="0"/>
              <w:suppressAutoHyphens/>
              <w:spacing w:after="0" w:line="240" w:lineRule="auto"/>
              <w:ind w:left="-202" w:right="-192"/>
              <w:jc w:val="center"/>
              <w:rPr>
                <w:rFonts w:ascii="Times New Roman" w:hAnsi="Times New Roman" w:cs="Times New Roman"/>
                <w:sz w:val="24"/>
                <w:szCs w:val="24"/>
              </w:rPr>
            </w:pPr>
            <w:r w:rsidRPr="00103FA2">
              <w:rPr>
                <w:rFonts w:ascii="Times New Roman" w:hAnsi="Times New Roman" w:cs="Times New Roman"/>
                <w:sz w:val="24"/>
                <w:szCs w:val="24"/>
              </w:rPr>
              <w:t>1</w:t>
            </w:r>
          </w:p>
        </w:tc>
        <w:tc>
          <w:tcPr>
            <w:tcW w:w="2489" w:type="dxa"/>
            <w:hideMark/>
          </w:tcPr>
          <w:p w14:paraId="78DF381D" w14:textId="77777777" w:rsidR="00843D1D" w:rsidRPr="00103FA2" w:rsidRDefault="00843D1D" w:rsidP="00E81457">
            <w:pPr>
              <w:widowControl w:val="0"/>
              <w:suppressAutoHyphens/>
              <w:spacing w:after="0" w:line="240" w:lineRule="auto"/>
              <w:rPr>
                <w:rFonts w:ascii="Times New Roman" w:hAnsi="Times New Roman" w:cs="Times New Roman"/>
                <w:sz w:val="24"/>
                <w:szCs w:val="24"/>
              </w:rPr>
            </w:pPr>
            <w:r w:rsidRPr="00103FA2">
              <w:rPr>
                <w:rFonts w:ascii="Times New Roman" w:hAnsi="Times New Roman" w:cs="Times New Roman"/>
                <w:sz w:val="24"/>
                <w:szCs w:val="24"/>
              </w:rPr>
              <w:t>МУП «ТЭК Крымского района»</w:t>
            </w:r>
          </w:p>
        </w:tc>
        <w:tc>
          <w:tcPr>
            <w:tcW w:w="3260" w:type="dxa"/>
            <w:vAlign w:val="center"/>
          </w:tcPr>
          <w:p w14:paraId="07F3D313" w14:textId="00D1ABB0" w:rsidR="00E172EF" w:rsidRPr="00103FA2" w:rsidRDefault="00843D1D" w:rsidP="00E81457">
            <w:pPr>
              <w:widowControl w:val="0"/>
              <w:suppressAutoHyphens/>
              <w:spacing w:after="0" w:line="240" w:lineRule="auto"/>
              <w:rPr>
                <w:rFonts w:ascii="Times New Roman" w:hAnsi="Times New Roman" w:cs="Times New Roman"/>
                <w:sz w:val="24"/>
                <w:szCs w:val="24"/>
              </w:rPr>
            </w:pPr>
            <w:r w:rsidRPr="00103FA2">
              <w:rPr>
                <w:rFonts w:ascii="Times New Roman" w:hAnsi="Times New Roman" w:cs="Times New Roman"/>
                <w:sz w:val="24"/>
                <w:szCs w:val="24"/>
              </w:rPr>
              <w:t>Котельная №</w:t>
            </w:r>
            <w:r w:rsidR="006455FD" w:rsidRPr="00103FA2">
              <w:rPr>
                <w:rFonts w:ascii="Times New Roman" w:hAnsi="Times New Roman" w:cs="Times New Roman"/>
                <w:sz w:val="24"/>
                <w:szCs w:val="24"/>
              </w:rPr>
              <w:t xml:space="preserve"> </w:t>
            </w:r>
            <w:r w:rsidRPr="00103FA2">
              <w:rPr>
                <w:rFonts w:ascii="Times New Roman" w:hAnsi="Times New Roman" w:cs="Times New Roman"/>
                <w:sz w:val="24"/>
                <w:szCs w:val="24"/>
              </w:rPr>
              <w:t>36</w:t>
            </w:r>
          </w:p>
          <w:p w14:paraId="00C1E195" w14:textId="7F807FD1" w:rsidR="00843D1D" w:rsidRPr="00103FA2" w:rsidRDefault="00843D1D" w:rsidP="00E81457">
            <w:pPr>
              <w:widowControl w:val="0"/>
              <w:suppressAutoHyphens/>
              <w:spacing w:after="0" w:line="240" w:lineRule="auto"/>
              <w:ind w:right="-102"/>
              <w:rPr>
                <w:rFonts w:ascii="Times New Roman" w:hAnsi="Times New Roman" w:cs="Times New Roman"/>
                <w:sz w:val="24"/>
                <w:szCs w:val="24"/>
              </w:rPr>
            </w:pPr>
            <w:r w:rsidRPr="00103FA2">
              <w:rPr>
                <w:rFonts w:ascii="Times New Roman" w:hAnsi="Times New Roman" w:cs="Times New Roman"/>
                <w:sz w:val="24"/>
                <w:szCs w:val="24"/>
              </w:rPr>
              <w:t xml:space="preserve"> </w:t>
            </w:r>
            <w:proofErr w:type="spellStart"/>
            <w:r w:rsidRPr="00103FA2">
              <w:rPr>
                <w:rFonts w:ascii="Times New Roman" w:hAnsi="Times New Roman" w:cs="Times New Roman"/>
                <w:sz w:val="24"/>
                <w:szCs w:val="24"/>
              </w:rPr>
              <w:t>х</w:t>
            </w:r>
            <w:r w:rsidR="00DF2EC9" w:rsidRPr="00103FA2">
              <w:rPr>
                <w:rFonts w:ascii="Times New Roman" w:hAnsi="Times New Roman" w:cs="Times New Roman"/>
                <w:sz w:val="24"/>
                <w:szCs w:val="24"/>
              </w:rPr>
              <w:t>ут</w:t>
            </w:r>
            <w:proofErr w:type="spellEnd"/>
            <w:r w:rsidRPr="00103FA2">
              <w:rPr>
                <w:rFonts w:ascii="Times New Roman" w:hAnsi="Times New Roman" w:cs="Times New Roman"/>
                <w:sz w:val="24"/>
                <w:szCs w:val="24"/>
              </w:rPr>
              <w:t xml:space="preserve">. </w:t>
            </w:r>
            <w:proofErr w:type="spellStart"/>
            <w:r w:rsidRPr="00103FA2">
              <w:rPr>
                <w:rFonts w:ascii="Times New Roman" w:hAnsi="Times New Roman" w:cs="Times New Roman"/>
                <w:sz w:val="24"/>
                <w:szCs w:val="24"/>
              </w:rPr>
              <w:t>Адагум</w:t>
            </w:r>
            <w:proofErr w:type="spellEnd"/>
            <w:r w:rsidRPr="00103FA2">
              <w:rPr>
                <w:rFonts w:ascii="Times New Roman" w:hAnsi="Times New Roman" w:cs="Times New Roman"/>
                <w:sz w:val="24"/>
                <w:szCs w:val="24"/>
              </w:rPr>
              <w:t>, ул. Ленина, 53/1</w:t>
            </w:r>
          </w:p>
        </w:tc>
        <w:tc>
          <w:tcPr>
            <w:tcW w:w="2260" w:type="dxa"/>
          </w:tcPr>
          <w:p w14:paraId="28F7D46B" w14:textId="77777777" w:rsidR="00843D1D" w:rsidRPr="00103FA2" w:rsidRDefault="00843D1D"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0,38</w:t>
            </w:r>
          </w:p>
        </w:tc>
        <w:tc>
          <w:tcPr>
            <w:tcW w:w="1249" w:type="dxa"/>
          </w:tcPr>
          <w:p w14:paraId="469CC4B2" w14:textId="77777777" w:rsidR="00843D1D" w:rsidRPr="00103FA2" w:rsidRDefault="00843D1D" w:rsidP="00E81457">
            <w:pPr>
              <w:widowControl w:val="0"/>
              <w:suppressAutoHyphens/>
              <w:spacing w:after="0" w:line="240" w:lineRule="auto"/>
              <w:jc w:val="center"/>
              <w:rPr>
                <w:rFonts w:ascii="Times New Roman" w:hAnsi="Times New Roman" w:cs="Times New Roman"/>
                <w:sz w:val="24"/>
                <w:szCs w:val="24"/>
              </w:rPr>
            </w:pPr>
            <w:r w:rsidRPr="00103FA2">
              <w:rPr>
                <w:rFonts w:ascii="Times New Roman" w:hAnsi="Times New Roman" w:cs="Times New Roman"/>
                <w:sz w:val="24"/>
                <w:szCs w:val="24"/>
              </w:rPr>
              <w:t>510,41</w:t>
            </w:r>
          </w:p>
        </w:tc>
      </w:tr>
    </w:tbl>
    <w:p w14:paraId="3DFD8186" w14:textId="77777777" w:rsidR="0030248C" w:rsidRPr="00E81457" w:rsidRDefault="0030248C" w:rsidP="00E81457">
      <w:pPr>
        <w:widowControl w:val="0"/>
        <w:suppressAutoHyphens/>
        <w:spacing w:after="0" w:line="240" w:lineRule="auto"/>
        <w:rPr>
          <w:rFonts w:ascii="Times New Roman" w:hAnsi="Times New Roman" w:cs="Times New Roman"/>
          <w:sz w:val="28"/>
          <w:szCs w:val="28"/>
        </w:rPr>
      </w:pPr>
    </w:p>
    <w:p w14:paraId="6EC87505" w14:textId="77777777" w:rsidR="00702A2B" w:rsidRPr="00E81457" w:rsidRDefault="009E6FBC" w:rsidP="00983B6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49FE6FC7" w14:textId="77777777" w:rsidR="00E10A69" w:rsidRPr="00E81457" w:rsidRDefault="009E6FBC" w:rsidP="00E81457">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w:t>
      </w:r>
      <w:r w:rsidR="00E10A69" w:rsidRPr="00E81457">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5CC079B6" w14:textId="5F0A27B0"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0C345F15" w14:textId="77777777"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79D4E711" w14:textId="77777777"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3BA9CAD9" w14:textId="0746AB9F"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r w:rsidR="00E10A69" w:rsidRPr="00E81457">
        <w:rPr>
          <w:rFonts w:ascii="Times New Roman" w:hAnsi="Times New Roman" w:cs="Times New Roman"/>
          <w:sz w:val="28"/>
          <w:szCs w:val="28"/>
        </w:rPr>
        <w:t>;</w:t>
      </w:r>
    </w:p>
    <w:p w14:paraId="624671C2" w14:textId="77777777"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2D287DD0" w14:textId="071C808F" w:rsidR="00E10A69" w:rsidRPr="00E81457" w:rsidRDefault="009E6FBC" w:rsidP="00E81457">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r w:rsidR="00E10A69" w:rsidRPr="00E81457">
        <w:rPr>
          <w:rFonts w:ascii="Times New Roman" w:hAnsi="Times New Roman" w:cs="Times New Roman"/>
          <w:sz w:val="28"/>
          <w:szCs w:val="28"/>
        </w:rPr>
        <w:t>.</w:t>
      </w:r>
    </w:p>
    <w:p w14:paraId="1DAC2573" w14:textId="77777777" w:rsidR="00E10A69" w:rsidRPr="00E81457" w:rsidRDefault="00E10A69" w:rsidP="00E81457">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5589C" w:rsidRPr="00E81457" w14:paraId="7099F03E" w14:textId="77777777" w:rsidTr="00A56302">
        <w:trPr>
          <w:jc w:val="center"/>
        </w:trPr>
        <w:tc>
          <w:tcPr>
            <w:tcW w:w="8505" w:type="dxa"/>
          </w:tcPr>
          <w:p w14:paraId="6795959F" w14:textId="78EC422C" w:rsidR="00A5589C" w:rsidRPr="00E81457" w:rsidRDefault="00A5589C"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1BF58F60" w14:textId="77777777" w:rsidR="007A446F" w:rsidRPr="00E81457" w:rsidRDefault="007A446F" w:rsidP="00E81457">
      <w:pPr>
        <w:widowControl w:val="0"/>
        <w:suppressAutoHyphens/>
        <w:spacing w:after="0" w:line="240" w:lineRule="auto"/>
        <w:rPr>
          <w:rFonts w:ascii="Times New Roman" w:hAnsi="Times New Roman" w:cs="Times New Roman"/>
          <w:sz w:val="28"/>
          <w:szCs w:val="28"/>
        </w:rPr>
      </w:pPr>
    </w:p>
    <w:p w14:paraId="368A1E2F" w14:textId="39D75FD8" w:rsidR="00DB3D42" w:rsidRPr="00E81457" w:rsidRDefault="00EA6D52"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Объекты</w:t>
      </w:r>
      <w:r w:rsidR="0014612D" w:rsidRPr="00E81457">
        <w:rPr>
          <w:rFonts w:ascii="Times New Roman" w:hAnsi="Times New Roman" w:cs="Times New Roman"/>
          <w:sz w:val="28"/>
          <w:szCs w:val="28"/>
        </w:rPr>
        <w:t>,</w:t>
      </w:r>
      <w:r w:rsidRPr="00E81457">
        <w:rPr>
          <w:rFonts w:ascii="Times New Roman" w:hAnsi="Times New Roman" w:cs="Times New Roman"/>
          <w:sz w:val="28"/>
          <w:szCs w:val="28"/>
        </w:rPr>
        <w:t xml:space="preserve"> расположенные в производ</w:t>
      </w:r>
      <w:r w:rsidR="00CF3CC2" w:rsidRPr="00E81457">
        <w:rPr>
          <w:rFonts w:ascii="Times New Roman" w:hAnsi="Times New Roman" w:cs="Times New Roman"/>
          <w:sz w:val="28"/>
          <w:szCs w:val="28"/>
        </w:rPr>
        <w:t xml:space="preserve">ственных зонах </w:t>
      </w:r>
      <w:proofErr w:type="spellStart"/>
      <w:r w:rsidR="006B3839" w:rsidRPr="00E81457">
        <w:rPr>
          <w:rFonts w:ascii="Times New Roman" w:hAnsi="Times New Roman" w:cs="Times New Roman"/>
          <w:sz w:val="28"/>
          <w:szCs w:val="28"/>
        </w:rPr>
        <w:t>Адагумского</w:t>
      </w:r>
      <w:proofErr w:type="spellEnd"/>
      <w:r w:rsidR="006B3839" w:rsidRPr="00E81457">
        <w:rPr>
          <w:rFonts w:ascii="Times New Roman" w:hAnsi="Times New Roman" w:cs="Times New Roman"/>
          <w:sz w:val="28"/>
          <w:szCs w:val="28"/>
        </w:rPr>
        <w:t xml:space="preserve"> сельского поселения Крымского района</w:t>
      </w:r>
      <w:r w:rsidR="003E1CAE" w:rsidRPr="00E81457">
        <w:rPr>
          <w:rFonts w:ascii="Times New Roman" w:hAnsi="Times New Roman" w:cs="Times New Roman"/>
          <w:sz w:val="28"/>
          <w:szCs w:val="28"/>
        </w:rPr>
        <w:t xml:space="preserve"> </w:t>
      </w:r>
      <w:r w:rsidR="003658D6" w:rsidRPr="00E81457">
        <w:rPr>
          <w:rFonts w:ascii="Times New Roman" w:hAnsi="Times New Roman" w:cs="Times New Roman"/>
          <w:sz w:val="28"/>
          <w:szCs w:val="28"/>
        </w:rPr>
        <w:t>и охваченные це</w:t>
      </w:r>
      <w:r w:rsidR="008802B2" w:rsidRPr="00E81457">
        <w:rPr>
          <w:rFonts w:ascii="Times New Roman" w:hAnsi="Times New Roman" w:cs="Times New Roman"/>
          <w:sz w:val="28"/>
          <w:szCs w:val="28"/>
        </w:rPr>
        <w:t xml:space="preserve">нтрализованным </w:t>
      </w:r>
      <w:r w:rsidR="008802B2" w:rsidRPr="00E81457">
        <w:rPr>
          <w:rFonts w:ascii="Times New Roman" w:hAnsi="Times New Roman" w:cs="Times New Roman"/>
          <w:sz w:val="28"/>
          <w:szCs w:val="28"/>
        </w:rPr>
        <w:lastRenderedPageBreak/>
        <w:t xml:space="preserve">теплоснабжением </w:t>
      </w:r>
      <w:r w:rsidR="003658D6" w:rsidRPr="00E81457">
        <w:rPr>
          <w:rFonts w:ascii="Times New Roman" w:hAnsi="Times New Roman" w:cs="Times New Roman"/>
          <w:sz w:val="28"/>
          <w:szCs w:val="28"/>
        </w:rPr>
        <w:t>от действующ</w:t>
      </w:r>
      <w:r w:rsidR="0066442E" w:rsidRPr="00E81457">
        <w:rPr>
          <w:rFonts w:ascii="Times New Roman" w:hAnsi="Times New Roman" w:cs="Times New Roman"/>
          <w:sz w:val="28"/>
          <w:szCs w:val="28"/>
        </w:rPr>
        <w:t>их</w:t>
      </w:r>
      <w:r w:rsidR="003658D6" w:rsidRPr="00E81457">
        <w:rPr>
          <w:rFonts w:ascii="Times New Roman" w:hAnsi="Times New Roman" w:cs="Times New Roman"/>
          <w:sz w:val="28"/>
          <w:szCs w:val="28"/>
        </w:rPr>
        <w:t xml:space="preserve"> котельн</w:t>
      </w:r>
      <w:r w:rsidR="0066442E" w:rsidRPr="00E81457">
        <w:rPr>
          <w:rFonts w:ascii="Times New Roman" w:hAnsi="Times New Roman" w:cs="Times New Roman"/>
          <w:sz w:val="28"/>
          <w:szCs w:val="28"/>
        </w:rPr>
        <w:t>ых</w:t>
      </w:r>
      <w:r w:rsidR="003658D6" w:rsidRPr="00E81457">
        <w:rPr>
          <w:rFonts w:ascii="Times New Roman" w:hAnsi="Times New Roman" w:cs="Times New Roman"/>
          <w:sz w:val="28"/>
          <w:szCs w:val="28"/>
        </w:rPr>
        <w:t>, отсутству</w:t>
      </w:r>
      <w:r w:rsidR="00C1553D" w:rsidRPr="00E81457">
        <w:rPr>
          <w:rFonts w:ascii="Times New Roman" w:hAnsi="Times New Roman" w:cs="Times New Roman"/>
          <w:sz w:val="28"/>
          <w:szCs w:val="28"/>
        </w:rPr>
        <w:t>ю</w:t>
      </w:r>
      <w:r w:rsidR="003658D6" w:rsidRPr="00E81457">
        <w:rPr>
          <w:rFonts w:ascii="Times New Roman" w:hAnsi="Times New Roman" w:cs="Times New Roman"/>
          <w:sz w:val="28"/>
          <w:szCs w:val="28"/>
        </w:rPr>
        <w:t xml:space="preserve">т. </w:t>
      </w:r>
    </w:p>
    <w:p w14:paraId="6BB4AF6A" w14:textId="77777777" w:rsidR="003658D6" w:rsidRPr="00E81457" w:rsidRDefault="003658D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Теплоснабжение производственных зон осуществляется от </w:t>
      </w:r>
      <w:r w:rsidR="00D70155" w:rsidRPr="00E81457">
        <w:rPr>
          <w:rFonts w:ascii="Times New Roman" w:hAnsi="Times New Roman" w:cs="Times New Roman"/>
          <w:sz w:val="28"/>
          <w:szCs w:val="28"/>
        </w:rPr>
        <w:t>собственных источников, размещенных на территориях предприятий.</w:t>
      </w:r>
    </w:p>
    <w:p w14:paraId="0DBA5425" w14:textId="77777777" w:rsidR="007A446F" w:rsidRPr="00E81457" w:rsidRDefault="007A446F"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7372B" w:rsidRPr="00E81457" w14:paraId="78ED968E" w14:textId="77777777" w:rsidTr="00696592">
        <w:trPr>
          <w:jc w:val="center"/>
        </w:trPr>
        <w:tc>
          <w:tcPr>
            <w:tcW w:w="8505" w:type="dxa"/>
          </w:tcPr>
          <w:p w14:paraId="56DD0AA1" w14:textId="5A2A28A9" w:rsidR="0017372B" w:rsidRPr="00E81457" w:rsidRDefault="0017372B"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w:t>
            </w:r>
            <w:r w:rsidR="00CC59CF" w:rsidRPr="00E81457">
              <w:rPr>
                <w:rFonts w:ascii="Times New Roman" w:hAnsi="Times New Roman" w:cs="Times New Roman"/>
                <w:b/>
                <w:bCs/>
                <w:sz w:val="28"/>
                <w:szCs w:val="28"/>
              </w:rPr>
              <w:t xml:space="preserve"> </w:t>
            </w:r>
            <w:r w:rsidRPr="00E81457">
              <w:rPr>
                <w:rFonts w:ascii="Times New Roman" w:hAnsi="Times New Roman" w:cs="Times New Roman"/>
                <w:b/>
                <w:bCs/>
                <w:sz w:val="28"/>
                <w:szCs w:val="28"/>
              </w:rPr>
              <w:t>источника тепловой энергии, каждой системе теплоснабжения</w:t>
            </w:r>
            <w:r w:rsidR="00CC59CF" w:rsidRPr="00E81457">
              <w:rPr>
                <w:rFonts w:ascii="Times New Roman" w:hAnsi="Times New Roman" w:cs="Times New Roman"/>
                <w:b/>
                <w:bCs/>
                <w:sz w:val="28"/>
                <w:szCs w:val="28"/>
              </w:rPr>
              <w:t xml:space="preserve"> </w:t>
            </w:r>
            <w:r w:rsidRPr="00E81457">
              <w:rPr>
                <w:rFonts w:ascii="Times New Roman" w:hAnsi="Times New Roman" w:cs="Times New Roman"/>
                <w:b/>
                <w:bCs/>
                <w:sz w:val="28"/>
                <w:szCs w:val="28"/>
              </w:rPr>
              <w:t>и по поселению</w:t>
            </w:r>
          </w:p>
        </w:tc>
      </w:tr>
    </w:tbl>
    <w:p w14:paraId="667E0D2D" w14:textId="77777777" w:rsidR="002A34DD" w:rsidRPr="00E81457" w:rsidRDefault="002A34DD" w:rsidP="00E81457">
      <w:pPr>
        <w:widowControl w:val="0"/>
        <w:suppressAutoHyphens/>
        <w:spacing w:after="0" w:line="240" w:lineRule="auto"/>
        <w:rPr>
          <w:rFonts w:ascii="Times New Roman" w:hAnsi="Times New Roman" w:cs="Times New Roman"/>
          <w:sz w:val="28"/>
          <w:szCs w:val="28"/>
        </w:rPr>
      </w:pPr>
    </w:p>
    <w:p w14:paraId="0CCC57C9" w14:textId="77777777" w:rsidR="0097692C" w:rsidRPr="00E81457" w:rsidRDefault="004E046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E81457">
        <w:rPr>
          <w:rFonts w:ascii="Times New Roman" w:hAnsi="Times New Roman" w:cs="Times New Roman"/>
          <w:sz w:val="28"/>
          <w:szCs w:val="28"/>
        </w:rPr>
        <w:t>5</w:t>
      </w:r>
      <w:r w:rsidRPr="00E81457">
        <w:rPr>
          <w:rFonts w:ascii="Times New Roman" w:hAnsi="Times New Roman" w:cs="Times New Roman"/>
          <w:sz w:val="28"/>
          <w:szCs w:val="28"/>
        </w:rPr>
        <w:t>.</w:t>
      </w:r>
    </w:p>
    <w:p w14:paraId="165064BB" w14:textId="77777777" w:rsidR="007A446F" w:rsidRPr="00E81457" w:rsidRDefault="007A446F" w:rsidP="00E81457">
      <w:pPr>
        <w:widowControl w:val="0"/>
        <w:suppressAutoHyphens/>
        <w:spacing w:after="0" w:line="240" w:lineRule="auto"/>
        <w:rPr>
          <w:rFonts w:ascii="Times New Roman" w:hAnsi="Times New Roman" w:cs="Times New Roman"/>
          <w:sz w:val="28"/>
          <w:szCs w:val="28"/>
        </w:rPr>
      </w:pPr>
    </w:p>
    <w:p w14:paraId="253521F1" w14:textId="77777777" w:rsidR="00850DF3" w:rsidRPr="00E81457" w:rsidRDefault="00850DF3"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0713FB" w:rsidRPr="00E81457">
        <w:rPr>
          <w:rFonts w:ascii="Times New Roman" w:hAnsi="Times New Roman" w:cs="Times New Roman"/>
          <w:sz w:val="28"/>
          <w:szCs w:val="28"/>
        </w:rPr>
        <w:t>5</w:t>
      </w:r>
    </w:p>
    <w:p w14:paraId="68C6E83A" w14:textId="77777777" w:rsidR="004171F4" w:rsidRPr="00E81457" w:rsidRDefault="004171F4"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2126"/>
        <w:gridCol w:w="851"/>
        <w:gridCol w:w="850"/>
        <w:gridCol w:w="851"/>
        <w:gridCol w:w="850"/>
        <w:gridCol w:w="851"/>
        <w:gridCol w:w="850"/>
      </w:tblGrid>
      <w:tr w:rsidR="00F24B12" w:rsidRPr="00C02F21" w14:paraId="071A4E42" w14:textId="77777777" w:rsidTr="004171F4">
        <w:tc>
          <w:tcPr>
            <w:tcW w:w="426" w:type="dxa"/>
            <w:vMerge w:val="restart"/>
          </w:tcPr>
          <w:p w14:paraId="0263E363" w14:textId="77777777" w:rsidR="00F24B12" w:rsidRPr="00C02F21" w:rsidRDefault="00F24B12" w:rsidP="00E81457">
            <w:pPr>
              <w:widowControl w:val="0"/>
              <w:suppressAutoHyphens/>
              <w:spacing w:after="0" w:line="240" w:lineRule="auto"/>
              <w:ind w:left="-105" w:right="-111"/>
              <w:jc w:val="center"/>
              <w:rPr>
                <w:rFonts w:ascii="Times New Roman" w:hAnsi="Times New Roman" w:cs="Times New Roman"/>
                <w:sz w:val="24"/>
                <w:szCs w:val="24"/>
              </w:rPr>
            </w:pPr>
            <w:r w:rsidRPr="00C02F21">
              <w:rPr>
                <w:rFonts w:ascii="Times New Roman" w:hAnsi="Times New Roman" w:cs="Times New Roman"/>
                <w:sz w:val="24"/>
                <w:szCs w:val="24"/>
              </w:rPr>
              <w:t>№</w:t>
            </w:r>
            <w:r w:rsidR="002A34DD" w:rsidRPr="00C02F21">
              <w:rPr>
                <w:rFonts w:ascii="Times New Roman" w:hAnsi="Times New Roman" w:cs="Times New Roman"/>
                <w:sz w:val="24"/>
                <w:szCs w:val="24"/>
              </w:rPr>
              <w:t xml:space="preserve"> </w:t>
            </w:r>
            <w:proofErr w:type="gramStart"/>
            <w:r w:rsidRPr="00C02F21">
              <w:rPr>
                <w:rFonts w:ascii="Times New Roman" w:hAnsi="Times New Roman" w:cs="Times New Roman"/>
                <w:sz w:val="24"/>
                <w:szCs w:val="24"/>
              </w:rPr>
              <w:t>п</w:t>
            </w:r>
            <w:proofErr w:type="gramEnd"/>
            <w:r w:rsidRPr="00C02F21">
              <w:rPr>
                <w:rFonts w:ascii="Times New Roman" w:hAnsi="Times New Roman" w:cs="Times New Roman"/>
                <w:sz w:val="24"/>
                <w:szCs w:val="24"/>
              </w:rPr>
              <w:t>/п</w:t>
            </w:r>
          </w:p>
        </w:tc>
        <w:tc>
          <w:tcPr>
            <w:tcW w:w="1984" w:type="dxa"/>
            <w:vMerge w:val="restart"/>
          </w:tcPr>
          <w:p w14:paraId="4D16EF5B" w14:textId="77777777" w:rsidR="00F24B12" w:rsidRPr="00C02F21" w:rsidRDefault="008802B2" w:rsidP="00E81457">
            <w:pPr>
              <w:widowControl w:val="0"/>
              <w:suppressAutoHyphens/>
              <w:spacing w:after="0" w:line="240" w:lineRule="auto"/>
              <w:ind w:left="-113" w:right="-115"/>
              <w:jc w:val="center"/>
              <w:rPr>
                <w:rFonts w:ascii="Times New Roman" w:hAnsi="Times New Roman" w:cs="Times New Roman"/>
                <w:sz w:val="24"/>
                <w:szCs w:val="24"/>
              </w:rPr>
            </w:pPr>
            <w:r w:rsidRPr="00C02F21">
              <w:rPr>
                <w:rFonts w:ascii="Times New Roman" w:hAnsi="Times New Roman" w:cs="Times New Roman"/>
                <w:sz w:val="24"/>
                <w:szCs w:val="24"/>
              </w:rPr>
              <w:t xml:space="preserve">Наименование </w:t>
            </w:r>
            <w:r w:rsidR="00F24B12" w:rsidRPr="00C02F21">
              <w:rPr>
                <w:rFonts w:ascii="Times New Roman" w:hAnsi="Times New Roman" w:cs="Times New Roman"/>
                <w:sz w:val="24"/>
                <w:szCs w:val="24"/>
              </w:rPr>
              <w:t>расчетного эле</w:t>
            </w:r>
            <w:r w:rsidRPr="00C02F21">
              <w:rPr>
                <w:rFonts w:ascii="Times New Roman" w:hAnsi="Times New Roman" w:cs="Times New Roman"/>
                <w:sz w:val="24"/>
                <w:szCs w:val="24"/>
              </w:rPr>
              <w:t>мента территориального деления</w:t>
            </w:r>
          </w:p>
        </w:tc>
        <w:tc>
          <w:tcPr>
            <w:tcW w:w="2126" w:type="dxa"/>
            <w:vMerge w:val="restart"/>
          </w:tcPr>
          <w:p w14:paraId="03E95E37" w14:textId="77777777" w:rsidR="00F24B12" w:rsidRPr="00C02F21" w:rsidRDefault="00F24B12" w:rsidP="00E81457">
            <w:pPr>
              <w:widowControl w:val="0"/>
              <w:suppressAutoHyphens/>
              <w:spacing w:after="0" w:line="240" w:lineRule="auto"/>
              <w:ind w:left="-109" w:right="-111"/>
              <w:jc w:val="center"/>
              <w:rPr>
                <w:rFonts w:ascii="Times New Roman" w:hAnsi="Times New Roman" w:cs="Times New Roman"/>
                <w:sz w:val="24"/>
                <w:szCs w:val="24"/>
              </w:rPr>
            </w:pPr>
            <w:r w:rsidRPr="00C02F21">
              <w:rPr>
                <w:rFonts w:ascii="Times New Roman" w:hAnsi="Times New Roman" w:cs="Times New Roman"/>
                <w:sz w:val="24"/>
                <w:szCs w:val="24"/>
              </w:rPr>
              <w:t>Наименование источника централизованного теплоснабжения</w:t>
            </w:r>
          </w:p>
        </w:tc>
        <w:tc>
          <w:tcPr>
            <w:tcW w:w="5103" w:type="dxa"/>
            <w:gridSpan w:val="6"/>
            <w:vAlign w:val="center"/>
          </w:tcPr>
          <w:p w14:paraId="2AD01A88" w14:textId="77777777" w:rsidR="008802B2" w:rsidRPr="00C02F21" w:rsidRDefault="00F24B12" w:rsidP="00E81457">
            <w:pPr>
              <w:widowControl w:val="0"/>
              <w:suppressAutoHyphens/>
              <w:spacing w:after="0" w:line="240" w:lineRule="auto"/>
              <w:jc w:val="center"/>
              <w:rPr>
                <w:rFonts w:ascii="Times New Roman" w:hAnsi="Times New Roman" w:cs="Times New Roman"/>
                <w:sz w:val="24"/>
                <w:szCs w:val="24"/>
              </w:rPr>
            </w:pPr>
            <w:proofErr w:type="spellStart"/>
            <w:r w:rsidRPr="00C02F21">
              <w:rPr>
                <w:rFonts w:ascii="Times New Roman" w:hAnsi="Times New Roman" w:cs="Times New Roman"/>
                <w:sz w:val="24"/>
                <w:szCs w:val="24"/>
              </w:rPr>
              <w:t>Теплоплотность</w:t>
            </w:r>
            <w:proofErr w:type="spellEnd"/>
            <w:r w:rsidRPr="00C02F21">
              <w:rPr>
                <w:rFonts w:ascii="Times New Roman" w:hAnsi="Times New Roman" w:cs="Times New Roman"/>
                <w:sz w:val="24"/>
                <w:szCs w:val="24"/>
              </w:rPr>
              <w:t xml:space="preserve"> зоны действия источника</w:t>
            </w:r>
          </w:p>
          <w:p w14:paraId="0C968FE0" w14:textId="77777777" w:rsidR="00F24B12" w:rsidRPr="00C02F21" w:rsidRDefault="00F24B12" w:rsidP="00E81457">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тепла, Гкал/час /км</w:t>
            </w:r>
            <w:proofErr w:type="gramStart"/>
            <w:r w:rsidRPr="00C02F21">
              <w:rPr>
                <w:rFonts w:ascii="Times New Roman" w:hAnsi="Times New Roman" w:cs="Times New Roman"/>
                <w:sz w:val="24"/>
                <w:szCs w:val="24"/>
              </w:rPr>
              <w:t>2</w:t>
            </w:r>
            <w:proofErr w:type="gramEnd"/>
          </w:p>
        </w:tc>
      </w:tr>
      <w:tr w:rsidR="004F0B43" w:rsidRPr="00C02F21" w14:paraId="4858DAA5" w14:textId="77777777" w:rsidTr="004F0B43">
        <w:trPr>
          <w:cantSplit/>
          <w:trHeight w:val="683"/>
        </w:trPr>
        <w:tc>
          <w:tcPr>
            <w:tcW w:w="426" w:type="dxa"/>
            <w:vMerge/>
            <w:vAlign w:val="center"/>
          </w:tcPr>
          <w:p w14:paraId="1738F134"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p>
        </w:tc>
        <w:tc>
          <w:tcPr>
            <w:tcW w:w="1984" w:type="dxa"/>
            <w:vMerge/>
            <w:vAlign w:val="center"/>
          </w:tcPr>
          <w:p w14:paraId="7E8A0658"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p>
        </w:tc>
        <w:tc>
          <w:tcPr>
            <w:tcW w:w="2126" w:type="dxa"/>
            <w:vMerge/>
            <w:vAlign w:val="center"/>
          </w:tcPr>
          <w:p w14:paraId="10224F7D"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p>
        </w:tc>
        <w:tc>
          <w:tcPr>
            <w:tcW w:w="851" w:type="dxa"/>
          </w:tcPr>
          <w:p w14:paraId="1144C6B9"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2024</w:t>
            </w:r>
          </w:p>
        </w:tc>
        <w:tc>
          <w:tcPr>
            <w:tcW w:w="850" w:type="dxa"/>
          </w:tcPr>
          <w:p w14:paraId="1688749C"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2025</w:t>
            </w:r>
          </w:p>
        </w:tc>
        <w:tc>
          <w:tcPr>
            <w:tcW w:w="851" w:type="dxa"/>
          </w:tcPr>
          <w:p w14:paraId="0BEE5081"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2026</w:t>
            </w:r>
          </w:p>
        </w:tc>
        <w:tc>
          <w:tcPr>
            <w:tcW w:w="850" w:type="dxa"/>
          </w:tcPr>
          <w:p w14:paraId="50931172"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2027</w:t>
            </w:r>
          </w:p>
        </w:tc>
        <w:tc>
          <w:tcPr>
            <w:tcW w:w="851" w:type="dxa"/>
          </w:tcPr>
          <w:p w14:paraId="35111F2D" w14:textId="67ACDFAA" w:rsidR="004F0B43" w:rsidRPr="00C02F21" w:rsidRDefault="004F0B43" w:rsidP="004F0B43">
            <w:pPr>
              <w:widowControl w:val="0"/>
              <w:suppressAutoHyphens/>
              <w:spacing w:after="0" w:line="240" w:lineRule="auto"/>
              <w:ind w:left="-109" w:right="-104"/>
              <w:jc w:val="center"/>
              <w:rPr>
                <w:rFonts w:ascii="Times New Roman" w:hAnsi="Times New Roman" w:cs="Times New Roman"/>
                <w:sz w:val="24"/>
                <w:szCs w:val="24"/>
              </w:rPr>
            </w:pPr>
            <w:r w:rsidRPr="00C02F21">
              <w:rPr>
                <w:rFonts w:ascii="Times New Roman" w:hAnsi="Times New Roman" w:cs="Times New Roman"/>
                <w:sz w:val="24"/>
                <w:szCs w:val="24"/>
              </w:rPr>
              <w:t>2028–2032</w:t>
            </w:r>
          </w:p>
        </w:tc>
        <w:tc>
          <w:tcPr>
            <w:tcW w:w="850" w:type="dxa"/>
          </w:tcPr>
          <w:p w14:paraId="6CE5D63D" w14:textId="6F21B341" w:rsidR="004F0B43" w:rsidRPr="00C02F21" w:rsidRDefault="004F0B43" w:rsidP="00E81457">
            <w:pPr>
              <w:widowControl w:val="0"/>
              <w:suppressAutoHyphens/>
              <w:spacing w:after="0" w:line="240" w:lineRule="auto"/>
              <w:ind w:left="-105" w:right="-113"/>
              <w:jc w:val="center"/>
              <w:rPr>
                <w:rFonts w:ascii="Times New Roman" w:hAnsi="Times New Roman" w:cs="Times New Roman"/>
                <w:sz w:val="24"/>
                <w:szCs w:val="24"/>
              </w:rPr>
            </w:pPr>
            <w:r w:rsidRPr="00C02F21">
              <w:rPr>
                <w:rFonts w:ascii="Times New Roman" w:hAnsi="Times New Roman" w:cs="Times New Roman"/>
                <w:sz w:val="24"/>
                <w:szCs w:val="24"/>
              </w:rPr>
              <w:t>2033–2049</w:t>
            </w:r>
          </w:p>
        </w:tc>
      </w:tr>
      <w:tr w:rsidR="004F0B43" w:rsidRPr="00C02F21" w14:paraId="4F327972" w14:textId="77777777" w:rsidTr="004F0B43">
        <w:trPr>
          <w:cantSplit/>
          <w:trHeight w:val="70"/>
        </w:trPr>
        <w:tc>
          <w:tcPr>
            <w:tcW w:w="426" w:type="dxa"/>
          </w:tcPr>
          <w:p w14:paraId="59A36F24" w14:textId="5E69E454" w:rsidR="004F0B43" w:rsidRPr="00C02F21" w:rsidRDefault="004F0B43" w:rsidP="00E81457">
            <w:pPr>
              <w:widowControl w:val="0"/>
              <w:suppressAutoHyphens/>
              <w:spacing w:after="0" w:line="240" w:lineRule="auto"/>
              <w:ind w:left="-105"/>
              <w:jc w:val="center"/>
              <w:rPr>
                <w:rFonts w:ascii="Times New Roman" w:hAnsi="Times New Roman" w:cs="Times New Roman"/>
                <w:sz w:val="24"/>
                <w:szCs w:val="24"/>
              </w:rPr>
            </w:pPr>
            <w:r w:rsidRPr="00C02F21">
              <w:rPr>
                <w:rFonts w:ascii="Times New Roman" w:hAnsi="Times New Roman" w:cs="Times New Roman"/>
                <w:sz w:val="24"/>
                <w:szCs w:val="24"/>
              </w:rPr>
              <w:t>1</w:t>
            </w:r>
          </w:p>
        </w:tc>
        <w:tc>
          <w:tcPr>
            <w:tcW w:w="1984" w:type="dxa"/>
          </w:tcPr>
          <w:p w14:paraId="6DEB906B" w14:textId="1F694328"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2</w:t>
            </w:r>
          </w:p>
        </w:tc>
        <w:tc>
          <w:tcPr>
            <w:tcW w:w="2126" w:type="dxa"/>
          </w:tcPr>
          <w:p w14:paraId="011038A2" w14:textId="24422ACD"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3</w:t>
            </w:r>
          </w:p>
        </w:tc>
        <w:tc>
          <w:tcPr>
            <w:tcW w:w="851" w:type="dxa"/>
          </w:tcPr>
          <w:p w14:paraId="0C8728E1" w14:textId="3480E085" w:rsidR="004F0B43" w:rsidRPr="00C02F21" w:rsidRDefault="004F0B43" w:rsidP="004F0B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3838086B" w14:textId="56C7B702" w:rsidR="004F0B43" w:rsidRPr="00C02F21" w:rsidRDefault="004F0B43" w:rsidP="004F0B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14:paraId="58A7D20D" w14:textId="0359C81D"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14:paraId="39322D1E" w14:textId="1C5D2F8C"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14:paraId="54F99D0E" w14:textId="18432F33"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070B1508" w14:textId="62B296A8"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4F0B43" w:rsidRPr="00C02F21" w14:paraId="346CB7D1" w14:textId="77777777" w:rsidTr="004F0B43">
        <w:trPr>
          <w:cantSplit/>
          <w:trHeight w:val="156"/>
        </w:trPr>
        <w:tc>
          <w:tcPr>
            <w:tcW w:w="426" w:type="dxa"/>
          </w:tcPr>
          <w:p w14:paraId="13C8C8C8"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1</w:t>
            </w:r>
          </w:p>
        </w:tc>
        <w:tc>
          <w:tcPr>
            <w:tcW w:w="1984" w:type="dxa"/>
          </w:tcPr>
          <w:p w14:paraId="18CB5628" w14:textId="77777777" w:rsidR="004F0B43" w:rsidRPr="00C02F21" w:rsidRDefault="004F0B43" w:rsidP="00E81457">
            <w:pPr>
              <w:widowControl w:val="0"/>
              <w:suppressAutoHyphens/>
              <w:spacing w:after="0" w:line="240" w:lineRule="auto"/>
              <w:rPr>
                <w:rFonts w:ascii="Times New Roman" w:hAnsi="Times New Roman" w:cs="Times New Roman"/>
                <w:sz w:val="24"/>
                <w:szCs w:val="24"/>
              </w:rPr>
            </w:pPr>
            <w:proofErr w:type="spellStart"/>
            <w:r w:rsidRPr="00C02F21">
              <w:rPr>
                <w:rFonts w:ascii="Times New Roman" w:hAnsi="Times New Roman" w:cs="Times New Roman"/>
                <w:sz w:val="24"/>
                <w:szCs w:val="24"/>
              </w:rPr>
              <w:t>хут</w:t>
            </w:r>
            <w:proofErr w:type="spellEnd"/>
            <w:r w:rsidRPr="00C02F21">
              <w:rPr>
                <w:rFonts w:ascii="Times New Roman" w:hAnsi="Times New Roman" w:cs="Times New Roman"/>
                <w:sz w:val="24"/>
                <w:szCs w:val="24"/>
              </w:rPr>
              <w:t xml:space="preserve">. </w:t>
            </w:r>
            <w:proofErr w:type="spellStart"/>
            <w:r w:rsidRPr="00C02F21">
              <w:rPr>
                <w:rFonts w:ascii="Times New Roman" w:hAnsi="Times New Roman" w:cs="Times New Roman"/>
                <w:sz w:val="24"/>
                <w:szCs w:val="24"/>
              </w:rPr>
              <w:t>Адагум</w:t>
            </w:r>
            <w:proofErr w:type="spellEnd"/>
          </w:p>
        </w:tc>
        <w:tc>
          <w:tcPr>
            <w:tcW w:w="2126" w:type="dxa"/>
            <w:vAlign w:val="center"/>
          </w:tcPr>
          <w:p w14:paraId="7B61E09D" w14:textId="6F377552" w:rsidR="004F0B43" w:rsidRPr="00C02F21" w:rsidRDefault="004F0B43" w:rsidP="00E81457">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Котельная №36</w:t>
            </w:r>
          </w:p>
        </w:tc>
        <w:tc>
          <w:tcPr>
            <w:tcW w:w="851" w:type="dxa"/>
          </w:tcPr>
          <w:p w14:paraId="2564637F" w14:textId="77777777" w:rsidR="004F0B43" w:rsidRPr="00C02F21" w:rsidRDefault="004F0B43" w:rsidP="00E81457">
            <w:pPr>
              <w:widowControl w:val="0"/>
              <w:suppressAutoHyphens/>
              <w:spacing w:after="0" w:line="240" w:lineRule="auto"/>
              <w:ind w:left="-109" w:right="-104"/>
              <w:jc w:val="center"/>
              <w:rPr>
                <w:rFonts w:ascii="Times New Roman" w:hAnsi="Times New Roman" w:cs="Times New Roman"/>
                <w:sz w:val="24"/>
                <w:szCs w:val="24"/>
              </w:rPr>
            </w:pPr>
            <w:r w:rsidRPr="00C02F21">
              <w:rPr>
                <w:rFonts w:ascii="Times New Roman" w:hAnsi="Times New Roman" w:cs="Times New Roman"/>
                <w:sz w:val="24"/>
                <w:szCs w:val="24"/>
              </w:rPr>
              <w:t>1,689</w:t>
            </w:r>
          </w:p>
        </w:tc>
        <w:tc>
          <w:tcPr>
            <w:tcW w:w="850" w:type="dxa"/>
          </w:tcPr>
          <w:p w14:paraId="1749BEE7" w14:textId="77777777" w:rsidR="004F0B43" w:rsidRPr="00C02F21" w:rsidRDefault="004F0B43" w:rsidP="00E81457">
            <w:pPr>
              <w:widowControl w:val="0"/>
              <w:suppressAutoHyphens/>
              <w:spacing w:after="0" w:line="240" w:lineRule="auto"/>
              <w:ind w:left="-105" w:right="-108"/>
              <w:jc w:val="center"/>
              <w:rPr>
                <w:rFonts w:ascii="Times New Roman" w:hAnsi="Times New Roman" w:cs="Times New Roman"/>
                <w:sz w:val="24"/>
                <w:szCs w:val="24"/>
              </w:rPr>
            </w:pPr>
            <w:r w:rsidRPr="00C02F21">
              <w:rPr>
                <w:rFonts w:ascii="Times New Roman" w:hAnsi="Times New Roman" w:cs="Times New Roman"/>
                <w:sz w:val="24"/>
                <w:szCs w:val="24"/>
              </w:rPr>
              <w:t>1,689</w:t>
            </w:r>
          </w:p>
        </w:tc>
        <w:tc>
          <w:tcPr>
            <w:tcW w:w="851" w:type="dxa"/>
          </w:tcPr>
          <w:p w14:paraId="032D6D80" w14:textId="77777777" w:rsidR="004F0B43" w:rsidRPr="00C02F21" w:rsidRDefault="004F0B43" w:rsidP="00E81457">
            <w:pPr>
              <w:widowControl w:val="0"/>
              <w:suppressAutoHyphens/>
              <w:spacing w:after="0" w:line="240" w:lineRule="auto"/>
              <w:ind w:left="-101" w:right="-111"/>
              <w:jc w:val="center"/>
              <w:rPr>
                <w:rFonts w:ascii="Times New Roman" w:hAnsi="Times New Roman" w:cs="Times New Roman"/>
                <w:sz w:val="24"/>
                <w:szCs w:val="24"/>
              </w:rPr>
            </w:pPr>
            <w:r w:rsidRPr="00C02F21">
              <w:rPr>
                <w:rFonts w:ascii="Times New Roman" w:hAnsi="Times New Roman" w:cs="Times New Roman"/>
                <w:sz w:val="24"/>
                <w:szCs w:val="24"/>
              </w:rPr>
              <w:t>1,689</w:t>
            </w:r>
          </w:p>
        </w:tc>
        <w:tc>
          <w:tcPr>
            <w:tcW w:w="850" w:type="dxa"/>
          </w:tcPr>
          <w:p w14:paraId="00CE8937" w14:textId="77777777" w:rsidR="004F0B43" w:rsidRPr="00C02F21" w:rsidRDefault="004F0B43" w:rsidP="00E81457">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1,689</w:t>
            </w:r>
          </w:p>
        </w:tc>
        <w:tc>
          <w:tcPr>
            <w:tcW w:w="851" w:type="dxa"/>
          </w:tcPr>
          <w:p w14:paraId="0E72C1ED" w14:textId="77777777" w:rsidR="004F0B43" w:rsidRPr="00C02F21" w:rsidRDefault="004F0B43" w:rsidP="00E81457">
            <w:pPr>
              <w:widowControl w:val="0"/>
              <w:suppressAutoHyphens/>
              <w:spacing w:after="0" w:line="240" w:lineRule="auto"/>
              <w:ind w:left="-102" w:right="-111"/>
              <w:jc w:val="center"/>
              <w:rPr>
                <w:rFonts w:ascii="Times New Roman" w:hAnsi="Times New Roman" w:cs="Times New Roman"/>
                <w:sz w:val="24"/>
                <w:szCs w:val="24"/>
              </w:rPr>
            </w:pPr>
            <w:r w:rsidRPr="00C02F21">
              <w:rPr>
                <w:rFonts w:ascii="Times New Roman" w:hAnsi="Times New Roman" w:cs="Times New Roman"/>
                <w:sz w:val="24"/>
                <w:szCs w:val="24"/>
              </w:rPr>
              <w:t>1,689</w:t>
            </w:r>
          </w:p>
        </w:tc>
        <w:tc>
          <w:tcPr>
            <w:tcW w:w="850" w:type="dxa"/>
          </w:tcPr>
          <w:p w14:paraId="63865B62" w14:textId="77777777" w:rsidR="004F0B43" w:rsidRPr="00C02F21" w:rsidRDefault="004F0B43" w:rsidP="00E81457">
            <w:pPr>
              <w:widowControl w:val="0"/>
              <w:suppressAutoHyphens/>
              <w:spacing w:after="0" w:line="240" w:lineRule="auto"/>
              <w:ind w:left="-113" w:right="-113"/>
              <w:jc w:val="center"/>
              <w:rPr>
                <w:rFonts w:ascii="Times New Roman" w:hAnsi="Times New Roman" w:cs="Times New Roman"/>
                <w:sz w:val="24"/>
                <w:szCs w:val="24"/>
              </w:rPr>
            </w:pPr>
            <w:r w:rsidRPr="00C02F21">
              <w:rPr>
                <w:rFonts w:ascii="Times New Roman" w:hAnsi="Times New Roman" w:cs="Times New Roman"/>
                <w:sz w:val="24"/>
                <w:szCs w:val="24"/>
              </w:rPr>
              <w:t>1,689</w:t>
            </w:r>
          </w:p>
        </w:tc>
      </w:tr>
    </w:tbl>
    <w:p w14:paraId="49D4AA96" w14:textId="77777777" w:rsidR="00A9613A" w:rsidRPr="00E81457" w:rsidRDefault="00A9613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56BCC" w:rsidRPr="00E81457" w14:paraId="40C49B68" w14:textId="77777777" w:rsidTr="00247304">
        <w:trPr>
          <w:jc w:val="center"/>
        </w:trPr>
        <w:tc>
          <w:tcPr>
            <w:tcW w:w="8505" w:type="dxa"/>
          </w:tcPr>
          <w:p w14:paraId="3332D93C" w14:textId="3140CDCC" w:rsidR="00D56BCC" w:rsidRPr="00E81457" w:rsidRDefault="00D56BCC"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6F569099" w14:textId="77777777" w:rsidR="00D56BCC" w:rsidRPr="00E81457" w:rsidRDefault="00D56BCC"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35AEF" w:rsidRPr="00E81457" w14:paraId="3DFBA67E" w14:textId="77777777" w:rsidTr="00335AEF">
        <w:trPr>
          <w:jc w:val="center"/>
        </w:trPr>
        <w:tc>
          <w:tcPr>
            <w:tcW w:w="8505" w:type="dxa"/>
          </w:tcPr>
          <w:p w14:paraId="38EB0A0C" w14:textId="3516D14B" w:rsidR="00335AEF" w:rsidRPr="00E81457" w:rsidRDefault="00335AEF"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5C54D852" w14:textId="493C9B18" w:rsidR="00335AEF" w:rsidRPr="00E81457" w:rsidRDefault="00335AEF"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608C1792" w14:textId="77777777" w:rsidR="00335AEF" w:rsidRPr="00E81457" w:rsidRDefault="00335AEF" w:rsidP="00E81457">
      <w:pPr>
        <w:widowControl w:val="0"/>
        <w:suppressAutoHyphens/>
        <w:spacing w:after="0" w:line="240" w:lineRule="auto"/>
        <w:rPr>
          <w:rFonts w:ascii="Times New Roman" w:hAnsi="Times New Roman" w:cs="Times New Roman"/>
          <w:sz w:val="28"/>
          <w:szCs w:val="28"/>
        </w:rPr>
      </w:pPr>
    </w:p>
    <w:p w14:paraId="5C9E3FAC" w14:textId="77777777" w:rsidR="001A4456" w:rsidRDefault="00565EE7" w:rsidP="00E81457">
      <w:pPr>
        <w:widowControl w:val="0"/>
        <w:suppressAutoHyphens/>
        <w:spacing w:after="0" w:line="240" w:lineRule="auto"/>
        <w:ind w:firstLine="709"/>
        <w:jc w:val="both"/>
        <w:rPr>
          <w:rFonts w:ascii="Times New Roman" w:hAnsi="Times New Roman" w:cs="Times New Roman"/>
          <w:sz w:val="28"/>
          <w:szCs w:val="28"/>
        </w:rPr>
      </w:pPr>
      <w:bookmarkStart w:id="2" w:name="_Hlk34383669"/>
      <w:r w:rsidRPr="00E81457">
        <w:rPr>
          <w:rFonts w:ascii="Times New Roman" w:hAnsi="Times New Roman" w:cs="Times New Roman"/>
          <w:sz w:val="28"/>
          <w:szCs w:val="28"/>
        </w:rPr>
        <w:t xml:space="preserve">Централизованное теплоснабжение в </w:t>
      </w:r>
      <w:proofErr w:type="spellStart"/>
      <w:r w:rsidR="001A4456" w:rsidRPr="00E81457">
        <w:rPr>
          <w:rFonts w:ascii="Times New Roman" w:hAnsi="Times New Roman" w:cs="Times New Roman"/>
          <w:sz w:val="28"/>
          <w:szCs w:val="28"/>
        </w:rPr>
        <w:t>Адагумско</w:t>
      </w:r>
      <w:r w:rsidR="001A4456">
        <w:rPr>
          <w:rFonts w:ascii="Times New Roman" w:hAnsi="Times New Roman" w:cs="Times New Roman"/>
          <w:sz w:val="28"/>
          <w:szCs w:val="28"/>
        </w:rPr>
        <w:t>м</w:t>
      </w:r>
      <w:proofErr w:type="spellEnd"/>
      <w:r w:rsidR="001A4456" w:rsidRPr="00E81457">
        <w:rPr>
          <w:rFonts w:ascii="Times New Roman" w:hAnsi="Times New Roman" w:cs="Times New Roman"/>
          <w:sz w:val="28"/>
          <w:szCs w:val="28"/>
        </w:rPr>
        <w:t xml:space="preserve"> сельско</w:t>
      </w:r>
      <w:r w:rsidR="001A4456">
        <w:rPr>
          <w:rFonts w:ascii="Times New Roman" w:hAnsi="Times New Roman" w:cs="Times New Roman"/>
          <w:sz w:val="28"/>
          <w:szCs w:val="28"/>
        </w:rPr>
        <w:t>м</w:t>
      </w:r>
      <w:r w:rsidR="001A4456" w:rsidRPr="00E81457">
        <w:rPr>
          <w:rFonts w:ascii="Times New Roman" w:hAnsi="Times New Roman" w:cs="Times New Roman"/>
          <w:sz w:val="28"/>
          <w:szCs w:val="28"/>
        </w:rPr>
        <w:t xml:space="preserve"> поселени</w:t>
      </w:r>
      <w:r w:rsidR="001A4456">
        <w:rPr>
          <w:rFonts w:ascii="Times New Roman" w:hAnsi="Times New Roman" w:cs="Times New Roman"/>
          <w:sz w:val="28"/>
          <w:szCs w:val="28"/>
        </w:rPr>
        <w:t>и</w:t>
      </w:r>
      <w:r w:rsidR="001A4456" w:rsidRPr="00E81457">
        <w:rPr>
          <w:rFonts w:ascii="Times New Roman" w:hAnsi="Times New Roman" w:cs="Times New Roman"/>
          <w:sz w:val="28"/>
          <w:szCs w:val="28"/>
        </w:rPr>
        <w:t xml:space="preserve"> Крымского района</w:t>
      </w:r>
      <w:r w:rsidR="004E01D8" w:rsidRPr="00E81457">
        <w:rPr>
          <w:rFonts w:ascii="Times New Roman" w:hAnsi="Times New Roman" w:cs="Times New Roman"/>
          <w:sz w:val="28"/>
          <w:szCs w:val="28"/>
        </w:rPr>
        <w:t xml:space="preserve"> </w:t>
      </w:r>
      <w:r w:rsidRPr="00E81457">
        <w:rPr>
          <w:rFonts w:ascii="Times New Roman" w:hAnsi="Times New Roman" w:cs="Times New Roman"/>
          <w:sz w:val="28"/>
          <w:szCs w:val="28"/>
        </w:rPr>
        <w:t>имеется</w:t>
      </w:r>
      <w:r w:rsidR="00285492" w:rsidRPr="00E81457">
        <w:rPr>
          <w:rFonts w:ascii="Times New Roman" w:hAnsi="Times New Roman" w:cs="Times New Roman"/>
          <w:sz w:val="28"/>
          <w:szCs w:val="28"/>
        </w:rPr>
        <w:t xml:space="preserve"> только </w:t>
      </w:r>
      <w:r w:rsidR="00B53D8D" w:rsidRPr="00E81457">
        <w:rPr>
          <w:rFonts w:ascii="Times New Roman" w:hAnsi="Times New Roman" w:cs="Times New Roman"/>
          <w:sz w:val="28"/>
          <w:szCs w:val="28"/>
        </w:rPr>
        <w:t>в</w:t>
      </w:r>
      <w:r w:rsidR="001A4456">
        <w:rPr>
          <w:rFonts w:ascii="Times New Roman" w:hAnsi="Times New Roman" w:cs="Times New Roman"/>
          <w:sz w:val="28"/>
          <w:szCs w:val="28"/>
        </w:rPr>
        <w:t xml:space="preserve"> </w:t>
      </w:r>
      <w:proofErr w:type="spellStart"/>
      <w:r w:rsidR="00A13CC9" w:rsidRPr="00E81457">
        <w:rPr>
          <w:rFonts w:ascii="Times New Roman" w:hAnsi="Times New Roman" w:cs="Times New Roman"/>
          <w:sz w:val="28"/>
          <w:szCs w:val="28"/>
        </w:rPr>
        <w:t>х</w:t>
      </w:r>
      <w:r w:rsidR="004D0C4C" w:rsidRPr="00E81457">
        <w:rPr>
          <w:rFonts w:ascii="Times New Roman" w:hAnsi="Times New Roman" w:cs="Times New Roman"/>
          <w:sz w:val="28"/>
          <w:szCs w:val="28"/>
        </w:rPr>
        <w:t>ут</w:t>
      </w:r>
      <w:proofErr w:type="spellEnd"/>
      <w:r w:rsidR="00A13CC9" w:rsidRPr="00E81457">
        <w:rPr>
          <w:rFonts w:ascii="Times New Roman" w:hAnsi="Times New Roman" w:cs="Times New Roman"/>
          <w:sz w:val="28"/>
          <w:szCs w:val="28"/>
        </w:rPr>
        <w:t xml:space="preserve">. </w:t>
      </w:r>
      <w:proofErr w:type="spellStart"/>
      <w:r w:rsidR="00A13CC9" w:rsidRPr="00E81457">
        <w:rPr>
          <w:rFonts w:ascii="Times New Roman" w:hAnsi="Times New Roman" w:cs="Times New Roman"/>
          <w:sz w:val="28"/>
          <w:szCs w:val="28"/>
        </w:rPr>
        <w:t>Адагум</w:t>
      </w:r>
      <w:proofErr w:type="spellEnd"/>
      <w:r w:rsidR="00285492" w:rsidRPr="00E81457">
        <w:rPr>
          <w:rFonts w:ascii="Times New Roman" w:hAnsi="Times New Roman" w:cs="Times New Roman"/>
          <w:sz w:val="28"/>
          <w:szCs w:val="28"/>
        </w:rPr>
        <w:t>.</w:t>
      </w:r>
    </w:p>
    <w:p w14:paraId="41F7CA90" w14:textId="4FD5EAD1" w:rsidR="00565EE7" w:rsidRPr="00E81457" w:rsidRDefault="00565EE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5A22CD61" w14:textId="3DFD8AF7" w:rsidR="00565EE7" w:rsidRPr="00E81457" w:rsidRDefault="00565EE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настоящее время на территории </w:t>
      </w:r>
      <w:proofErr w:type="spellStart"/>
      <w:r w:rsidR="001A4456" w:rsidRPr="00E81457">
        <w:rPr>
          <w:rFonts w:ascii="Times New Roman" w:hAnsi="Times New Roman" w:cs="Times New Roman"/>
          <w:sz w:val="28"/>
          <w:szCs w:val="28"/>
        </w:rPr>
        <w:t>Адагумского</w:t>
      </w:r>
      <w:proofErr w:type="spellEnd"/>
      <w:r w:rsidR="001A4456" w:rsidRPr="00E81457">
        <w:rPr>
          <w:rFonts w:ascii="Times New Roman" w:hAnsi="Times New Roman" w:cs="Times New Roman"/>
          <w:sz w:val="28"/>
          <w:szCs w:val="28"/>
        </w:rPr>
        <w:t xml:space="preserve"> сельского поселения Крымского района</w:t>
      </w:r>
      <w:r w:rsidR="004E01D8"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042DF5A2" w14:textId="77777777" w:rsidR="00565EE7" w:rsidRPr="00E81457" w:rsidRDefault="00565EE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143433" w:rsidRPr="00E81457">
        <w:rPr>
          <w:rFonts w:ascii="Times New Roman" w:hAnsi="Times New Roman" w:cs="Times New Roman"/>
          <w:sz w:val="28"/>
          <w:szCs w:val="28"/>
        </w:rPr>
        <w:t xml:space="preserve">шести </w:t>
      </w:r>
      <w:r w:rsidR="00803B28" w:rsidRPr="00E81457">
        <w:rPr>
          <w:rFonts w:ascii="Times New Roman" w:hAnsi="Times New Roman" w:cs="Times New Roman"/>
          <w:sz w:val="28"/>
          <w:szCs w:val="28"/>
        </w:rPr>
        <w:t>источников тепловой энергии</w:t>
      </w:r>
      <w:r w:rsidRPr="00E81457">
        <w:rPr>
          <w:rFonts w:ascii="Times New Roman" w:hAnsi="Times New Roman" w:cs="Times New Roman"/>
          <w:sz w:val="28"/>
          <w:szCs w:val="28"/>
        </w:rPr>
        <w:t>.</w:t>
      </w:r>
    </w:p>
    <w:p w14:paraId="7234F0D6" w14:textId="30AA6BBE" w:rsidR="00565EE7" w:rsidRPr="00E81457" w:rsidRDefault="00565EE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Источниками централизованного теплоснабжения в </w:t>
      </w:r>
      <w:proofErr w:type="spellStart"/>
      <w:r w:rsidR="004E01D8" w:rsidRPr="00E81457">
        <w:rPr>
          <w:rFonts w:ascii="Times New Roman" w:hAnsi="Times New Roman" w:cs="Times New Roman"/>
          <w:sz w:val="28"/>
          <w:szCs w:val="28"/>
        </w:rPr>
        <w:t>хут</w:t>
      </w:r>
      <w:proofErr w:type="spellEnd"/>
      <w:r w:rsidR="004E01D8" w:rsidRPr="00E81457">
        <w:rPr>
          <w:rFonts w:ascii="Times New Roman" w:hAnsi="Times New Roman" w:cs="Times New Roman"/>
          <w:sz w:val="28"/>
          <w:szCs w:val="28"/>
        </w:rPr>
        <w:t xml:space="preserve">. </w:t>
      </w:r>
      <w:proofErr w:type="spellStart"/>
      <w:r w:rsidR="004E01D8" w:rsidRPr="00E81457">
        <w:rPr>
          <w:rFonts w:ascii="Times New Roman" w:hAnsi="Times New Roman" w:cs="Times New Roman"/>
          <w:sz w:val="28"/>
          <w:szCs w:val="28"/>
        </w:rPr>
        <w:t>Адагум</w:t>
      </w:r>
      <w:proofErr w:type="spellEnd"/>
      <w:r w:rsidR="00285492" w:rsidRPr="00E81457">
        <w:rPr>
          <w:rFonts w:ascii="Times New Roman" w:hAnsi="Times New Roman" w:cs="Times New Roman"/>
          <w:sz w:val="28"/>
          <w:szCs w:val="28"/>
        </w:rPr>
        <w:t xml:space="preserve"> </w:t>
      </w:r>
      <w:r w:rsidRPr="00E81457">
        <w:rPr>
          <w:rFonts w:ascii="Times New Roman" w:hAnsi="Times New Roman" w:cs="Times New Roman"/>
          <w:sz w:val="28"/>
          <w:szCs w:val="28"/>
        </w:rPr>
        <w:t>явля</w:t>
      </w:r>
      <w:r w:rsidR="00843D1D" w:rsidRPr="00E81457">
        <w:rPr>
          <w:rFonts w:ascii="Times New Roman" w:hAnsi="Times New Roman" w:cs="Times New Roman"/>
          <w:sz w:val="28"/>
          <w:szCs w:val="28"/>
        </w:rPr>
        <w:t xml:space="preserve">ется </w:t>
      </w:r>
      <w:r w:rsidR="00843D1D" w:rsidRPr="00E81457">
        <w:rPr>
          <w:rFonts w:ascii="Times New Roman" w:hAnsi="Times New Roman" w:cs="Times New Roman"/>
          <w:sz w:val="28"/>
          <w:szCs w:val="28"/>
        </w:rPr>
        <w:lastRenderedPageBreak/>
        <w:t>котельная, работающая</w:t>
      </w:r>
      <w:r w:rsidRPr="00E81457">
        <w:rPr>
          <w:rFonts w:ascii="Times New Roman" w:hAnsi="Times New Roman" w:cs="Times New Roman"/>
          <w:sz w:val="28"/>
          <w:szCs w:val="28"/>
        </w:rPr>
        <w:t xml:space="preserve"> на природном газе</w:t>
      </w:r>
      <w:r w:rsidR="00B53D8D" w:rsidRPr="00E81457">
        <w:rPr>
          <w:rFonts w:ascii="Times New Roman" w:hAnsi="Times New Roman" w:cs="Times New Roman"/>
          <w:sz w:val="28"/>
          <w:szCs w:val="28"/>
        </w:rPr>
        <w:t>.</w:t>
      </w:r>
    </w:p>
    <w:bookmarkEnd w:id="2"/>
    <w:p w14:paraId="7408294A" w14:textId="77777777" w:rsidR="00565EE7" w:rsidRPr="00E81457" w:rsidRDefault="00565EE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74EAD6D2" w14:textId="77777777" w:rsidR="004E01D8" w:rsidRPr="00E81457" w:rsidRDefault="004E01D8" w:rsidP="00E81457">
      <w:pPr>
        <w:widowControl w:val="0"/>
        <w:suppressAutoHyphens/>
        <w:spacing w:after="0" w:line="240" w:lineRule="auto"/>
        <w:ind w:firstLine="709"/>
        <w:jc w:val="both"/>
        <w:rPr>
          <w:rFonts w:ascii="Times New Roman" w:hAnsi="Times New Roman" w:cs="Times New Roman"/>
          <w:sz w:val="28"/>
          <w:szCs w:val="28"/>
        </w:rPr>
      </w:pPr>
    </w:p>
    <w:p w14:paraId="7824FD48" w14:textId="77777777" w:rsidR="0042253D" w:rsidRPr="00E81457" w:rsidRDefault="0042253D"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0713FB" w:rsidRPr="00E81457">
        <w:rPr>
          <w:rFonts w:ascii="Times New Roman" w:hAnsi="Times New Roman" w:cs="Times New Roman"/>
          <w:sz w:val="28"/>
          <w:szCs w:val="28"/>
        </w:rPr>
        <w:t>6</w:t>
      </w:r>
    </w:p>
    <w:p w14:paraId="676F3470" w14:textId="77777777" w:rsidR="004E01D8" w:rsidRPr="00E81457" w:rsidRDefault="004E01D8"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1985"/>
        <w:gridCol w:w="1559"/>
        <w:gridCol w:w="1701"/>
        <w:gridCol w:w="1559"/>
        <w:gridCol w:w="1418"/>
        <w:gridCol w:w="1417"/>
      </w:tblGrid>
      <w:tr w:rsidR="00A13CC9" w:rsidRPr="007F1499" w14:paraId="4B98A841" w14:textId="77777777" w:rsidTr="00250DF9">
        <w:trPr>
          <w:trHeight w:val="582"/>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15A7AC"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Наименование</w:t>
            </w:r>
          </w:p>
          <w:p w14:paraId="5FCE3658"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источника теплоснабжения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07A50A"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Мощность котла (Гкал/час)</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15326A9"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Водогрейные котлы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FED372"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Количество котлов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02A323"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Мощность котельной (Гкал/час)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39770B"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Вид топлива</w:t>
            </w:r>
          </w:p>
        </w:tc>
      </w:tr>
      <w:tr w:rsidR="00230A5A" w:rsidRPr="007F1499" w14:paraId="6513DEBD" w14:textId="77777777" w:rsidTr="00230A5A">
        <w:trPr>
          <w:trHeight w:val="13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65D34E" w14:textId="4654F112"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6836B8" w14:textId="43B11568"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081373" w14:textId="7B8F16C3"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DEFE1E" w14:textId="3B692AD4"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C7887C" w14:textId="4C9CE7BF"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CBD0BE" w14:textId="3A737755" w:rsidR="00230A5A" w:rsidRPr="007F1499" w:rsidRDefault="00230A5A"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6</w:t>
            </w:r>
          </w:p>
        </w:tc>
      </w:tr>
      <w:tr w:rsidR="00A13CC9" w:rsidRPr="007F1499" w14:paraId="1E70875B" w14:textId="77777777" w:rsidTr="00250DF9">
        <w:trPr>
          <w:trHeight w:val="277"/>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Pr>
          <w:p w14:paraId="3A7B957D" w14:textId="77777777" w:rsidR="002A34DD" w:rsidRPr="007F1499" w:rsidRDefault="00A13CC9" w:rsidP="00E81457">
            <w:pPr>
              <w:widowControl w:val="0"/>
              <w:suppressAutoHyphens/>
              <w:spacing w:after="0" w:line="240" w:lineRule="auto"/>
              <w:rPr>
                <w:rFonts w:ascii="Times New Roman" w:hAnsi="Times New Roman" w:cs="Times New Roman"/>
                <w:sz w:val="24"/>
                <w:szCs w:val="24"/>
              </w:rPr>
            </w:pPr>
            <w:r w:rsidRPr="007F1499">
              <w:rPr>
                <w:rFonts w:ascii="Times New Roman" w:hAnsi="Times New Roman" w:cs="Times New Roman"/>
                <w:sz w:val="24"/>
                <w:szCs w:val="24"/>
              </w:rPr>
              <w:t xml:space="preserve">Котельная № 36 </w:t>
            </w:r>
            <w:proofErr w:type="spellStart"/>
            <w:r w:rsidRPr="007F1499">
              <w:rPr>
                <w:rFonts w:ascii="Times New Roman" w:hAnsi="Times New Roman" w:cs="Times New Roman"/>
                <w:sz w:val="24"/>
                <w:szCs w:val="24"/>
              </w:rPr>
              <w:t>х</w:t>
            </w:r>
            <w:r w:rsidR="00DF2EC9" w:rsidRPr="007F1499">
              <w:rPr>
                <w:rFonts w:ascii="Times New Roman" w:hAnsi="Times New Roman" w:cs="Times New Roman"/>
                <w:sz w:val="24"/>
                <w:szCs w:val="24"/>
              </w:rPr>
              <w:t>ут</w:t>
            </w:r>
            <w:proofErr w:type="spellEnd"/>
            <w:r w:rsidRPr="007F1499">
              <w:rPr>
                <w:rFonts w:ascii="Times New Roman" w:hAnsi="Times New Roman" w:cs="Times New Roman"/>
                <w:sz w:val="24"/>
                <w:szCs w:val="24"/>
              </w:rPr>
              <w:t xml:space="preserve">. </w:t>
            </w:r>
            <w:proofErr w:type="spellStart"/>
            <w:r w:rsidRPr="007F1499">
              <w:rPr>
                <w:rFonts w:ascii="Times New Roman" w:hAnsi="Times New Roman" w:cs="Times New Roman"/>
                <w:sz w:val="24"/>
                <w:szCs w:val="24"/>
              </w:rPr>
              <w:t>Адагум</w:t>
            </w:r>
            <w:proofErr w:type="spellEnd"/>
            <w:r w:rsidRPr="007F1499">
              <w:rPr>
                <w:rFonts w:ascii="Times New Roman" w:hAnsi="Times New Roman" w:cs="Times New Roman"/>
                <w:sz w:val="24"/>
                <w:szCs w:val="24"/>
              </w:rPr>
              <w:t xml:space="preserve">, </w:t>
            </w:r>
          </w:p>
          <w:p w14:paraId="3222A804"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r w:rsidRPr="007F1499">
              <w:rPr>
                <w:rFonts w:ascii="Times New Roman" w:hAnsi="Times New Roman" w:cs="Times New Roman"/>
                <w:sz w:val="24"/>
                <w:szCs w:val="24"/>
              </w:rPr>
              <w:t>ул. Ленина, 53/1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945F7E"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0,216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204DE6"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proofErr w:type="spellStart"/>
            <w:r w:rsidRPr="007F1499">
              <w:rPr>
                <w:rFonts w:ascii="Times New Roman" w:hAnsi="Times New Roman" w:cs="Times New Roman"/>
                <w:sz w:val="24"/>
                <w:szCs w:val="24"/>
              </w:rPr>
              <w:t>Термотехник</w:t>
            </w:r>
            <w:proofErr w:type="spellEnd"/>
            <w:r w:rsidRPr="007F1499">
              <w:rPr>
                <w:rFonts w:ascii="Times New Roman" w:hAnsi="Times New Roman" w:cs="Times New Roman"/>
                <w:sz w:val="24"/>
                <w:szCs w:val="24"/>
              </w:rPr>
              <w:t xml:space="preserve"> </w:t>
            </w:r>
            <w:proofErr w:type="gramStart"/>
            <w:r w:rsidRPr="007F1499">
              <w:rPr>
                <w:rFonts w:ascii="Times New Roman" w:hAnsi="Times New Roman" w:cs="Times New Roman"/>
                <w:sz w:val="24"/>
                <w:szCs w:val="24"/>
              </w:rPr>
              <w:t>ТТ</w:t>
            </w:r>
            <w:proofErr w:type="gramEnd"/>
            <w:r w:rsidRPr="007F1499">
              <w:rPr>
                <w:rFonts w:ascii="Times New Roman" w:hAnsi="Times New Roman" w:cs="Times New Roman"/>
                <w:sz w:val="24"/>
                <w:szCs w:val="24"/>
              </w:rPr>
              <w:t xml:space="preserve"> 50-250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594467"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02A1E0B7"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0,432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17366FED" w14:textId="77777777" w:rsidR="00A13CC9" w:rsidRPr="007F1499" w:rsidRDefault="002A34DD"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п</w:t>
            </w:r>
            <w:r w:rsidR="00A13CC9" w:rsidRPr="007F1499">
              <w:rPr>
                <w:rFonts w:ascii="Times New Roman" w:hAnsi="Times New Roman" w:cs="Times New Roman"/>
                <w:sz w:val="24"/>
                <w:szCs w:val="24"/>
              </w:rPr>
              <w:t>риродный газ</w:t>
            </w:r>
          </w:p>
        </w:tc>
      </w:tr>
      <w:tr w:rsidR="00A13CC9" w:rsidRPr="007F1499" w14:paraId="66B50C01" w14:textId="77777777" w:rsidTr="00250DF9">
        <w:trPr>
          <w:trHeight w:val="277"/>
        </w:trPr>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0577A3"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2CB904B"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0,216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66B4C30"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proofErr w:type="spellStart"/>
            <w:r w:rsidRPr="007F1499">
              <w:rPr>
                <w:rFonts w:ascii="Times New Roman" w:hAnsi="Times New Roman" w:cs="Times New Roman"/>
                <w:sz w:val="24"/>
                <w:szCs w:val="24"/>
              </w:rPr>
              <w:t>Термотехник</w:t>
            </w:r>
            <w:proofErr w:type="spellEnd"/>
            <w:r w:rsidRPr="007F1499">
              <w:rPr>
                <w:rFonts w:ascii="Times New Roman" w:hAnsi="Times New Roman" w:cs="Times New Roman"/>
                <w:sz w:val="24"/>
                <w:szCs w:val="24"/>
              </w:rPr>
              <w:t xml:space="preserve"> </w:t>
            </w:r>
            <w:proofErr w:type="gramStart"/>
            <w:r w:rsidRPr="007F1499">
              <w:rPr>
                <w:rFonts w:ascii="Times New Roman" w:hAnsi="Times New Roman" w:cs="Times New Roman"/>
                <w:sz w:val="24"/>
                <w:szCs w:val="24"/>
              </w:rPr>
              <w:t>ТТ</w:t>
            </w:r>
            <w:proofErr w:type="gramEnd"/>
            <w:r w:rsidRPr="007F1499">
              <w:rPr>
                <w:rFonts w:ascii="Times New Roman" w:hAnsi="Times New Roman" w:cs="Times New Roman"/>
                <w:sz w:val="24"/>
                <w:szCs w:val="24"/>
              </w:rPr>
              <w:t xml:space="preserve"> 50-250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569717" w14:textId="77777777" w:rsidR="00A13CC9" w:rsidRPr="007F1499" w:rsidRDefault="00A13CC9" w:rsidP="00E81457">
            <w:pPr>
              <w:widowControl w:val="0"/>
              <w:suppressAutoHyphens/>
              <w:spacing w:after="0" w:line="240" w:lineRule="auto"/>
              <w:jc w:val="center"/>
              <w:rPr>
                <w:rFonts w:ascii="Times New Roman" w:hAnsi="Times New Roman" w:cs="Times New Roman"/>
                <w:sz w:val="24"/>
                <w:szCs w:val="24"/>
              </w:rPr>
            </w:pPr>
            <w:r w:rsidRPr="007F1499">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EF3C65"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ECF663" w14:textId="77777777" w:rsidR="00A13CC9" w:rsidRPr="007F1499" w:rsidRDefault="00A13CC9" w:rsidP="00E81457">
            <w:pPr>
              <w:widowControl w:val="0"/>
              <w:suppressAutoHyphens/>
              <w:spacing w:after="0" w:line="240" w:lineRule="auto"/>
              <w:rPr>
                <w:rFonts w:ascii="Times New Roman" w:hAnsi="Times New Roman" w:cs="Times New Roman"/>
                <w:sz w:val="24"/>
                <w:szCs w:val="24"/>
              </w:rPr>
            </w:pPr>
          </w:p>
        </w:tc>
      </w:tr>
    </w:tbl>
    <w:p w14:paraId="4A9A6C9C" w14:textId="77777777" w:rsidR="003E0E32" w:rsidRPr="00E81457" w:rsidRDefault="003E0E32"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246D" w:rsidRPr="00E81457" w14:paraId="4D66D49E" w14:textId="77777777" w:rsidTr="00660F06">
        <w:trPr>
          <w:jc w:val="center"/>
        </w:trPr>
        <w:tc>
          <w:tcPr>
            <w:tcW w:w="8505" w:type="dxa"/>
          </w:tcPr>
          <w:p w14:paraId="57CC22FB" w14:textId="1E76D8F5" w:rsidR="0088246D" w:rsidRPr="00E81457" w:rsidRDefault="00CF0189"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245E4506" w14:textId="77777777" w:rsidR="00DF2EC9" w:rsidRPr="00E81457" w:rsidRDefault="00DF2EC9" w:rsidP="00E81457">
      <w:pPr>
        <w:widowControl w:val="0"/>
        <w:suppressAutoHyphens/>
        <w:spacing w:after="0" w:line="240" w:lineRule="auto"/>
        <w:rPr>
          <w:rFonts w:ascii="Times New Roman" w:hAnsi="Times New Roman" w:cs="Times New Roman"/>
          <w:sz w:val="28"/>
          <w:szCs w:val="28"/>
        </w:rPr>
      </w:pPr>
    </w:p>
    <w:p w14:paraId="4F8ABEF6" w14:textId="77777777" w:rsidR="007E0A19" w:rsidRPr="00E81457" w:rsidRDefault="007E0A19"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Зоны, не охваченные источниками централизованного теплоснабжения, имеют индивидуальное теплоснабжение.</w:t>
      </w:r>
    </w:p>
    <w:p w14:paraId="18CCBDA9" w14:textId="77777777" w:rsidR="001D4E49" w:rsidRPr="00E81457" w:rsidRDefault="001D4E49"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Отопление от индивидуальных источников тепловой энергии </w:t>
      </w:r>
      <w:proofErr w:type="gramStart"/>
      <w:r w:rsidRPr="00E81457">
        <w:rPr>
          <w:rFonts w:ascii="Times New Roman" w:hAnsi="Times New Roman" w:cs="Times New Roman"/>
          <w:sz w:val="28"/>
          <w:szCs w:val="28"/>
        </w:rPr>
        <w:t>более выгоднее</w:t>
      </w:r>
      <w:proofErr w:type="gramEnd"/>
      <w:r w:rsidRPr="00E81457">
        <w:rPr>
          <w:rFonts w:ascii="Times New Roman" w:hAnsi="Times New Roman" w:cs="Times New Roman"/>
          <w:sz w:val="28"/>
          <w:szCs w:val="28"/>
        </w:rPr>
        <w:t>,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59BAA6D2" w14:textId="77777777" w:rsidR="00660F06" w:rsidRPr="00E81457" w:rsidRDefault="00FF2978"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Индивидуальные источники тепловой энергии </w:t>
      </w:r>
      <w:r w:rsidR="00A13CC9" w:rsidRPr="00E81457">
        <w:rPr>
          <w:rFonts w:ascii="Times New Roman" w:hAnsi="Times New Roman" w:cs="Times New Roman"/>
          <w:sz w:val="28"/>
          <w:szCs w:val="28"/>
        </w:rPr>
        <w:t>поселения</w:t>
      </w:r>
      <w:r w:rsidR="00247406" w:rsidRPr="00E81457">
        <w:rPr>
          <w:rFonts w:ascii="Times New Roman" w:hAnsi="Times New Roman" w:cs="Times New Roman"/>
          <w:sz w:val="28"/>
          <w:szCs w:val="28"/>
        </w:rPr>
        <w:t xml:space="preserve"> </w:t>
      </w:r>
      <w:r w:rsidRPr="00E81457">
        <w:rPr>
          <w:rFonts w:ascii="Times New Roman" w:hAnsi="Times New Roman" w:cs="Times New Roman"/>
          <w:sz w:val="28"/>
          <w:szCs w:val="28"/>
        </w:rPr>
        <w:t>служат для отоплени</w:t>
      </w:r>
      <w:r w:rsidR="008802B2" w:rsidRPr="00E81457">
        <w:rPr>
          <w:rFonts w:ascii="Times New Roman" w:hAnsi="Times New Roman" w:cs="Times New Roman"/>
          <w:sz w:val="28"/>
          <w:szCs w:val="28"/>
        </w:rPr>
        <w:t>я и горячего водоснабжения</w:t>
      </w:r>
      <w:r w:rsidRPr="00E81457">
        <w:rPr>
          <w:rFonts w:ascii="Times New Roman" w:hAnsi="Times New Roman" w:cs="Times New Roman"/>
          <w:sz w:val="28"/>
          <w:szCs w:val="28"/>
        </w:rPr>
        <w:t xml:space="preserve"> индивидуального </w:t>
      </w:r>
      <w:r w:rsidR="008802B2" w:rsidRPr="00E81457">
        <w:rPr>
          <w:rFonts w:ascii="Times New Roman" w:hAnsi="Times New Roman" w:cs="Times New Roman"/>
          <w:sz w:val="28"/>
          <w:szCs w:val="28"/>
        </w:rPr>
        <w:t>жилого фонда суммарной площадью</w:t>
      </w:r>
      <w:r w:rsidR="0023796D" w:rsidRPr="00E81457">
        <w:rPr>
          <w:rFonts w:ascii="Times New Roman" w:hAnsi="Times New Roman" w:cs="Times New Roman"/>
          <w:sz w:val="28"/>
          <w:szCs w:val="28"/>
        </w:rPr>
        <w:t xml:space="preserve"> </w:t>
      </w:r>
      <w:r w:rsidR="00A13CC9" w:rsidRPr="00E81457">
        <w:rPr>
          <w:rFonts w:ascii="Times New Roman" w:hAnsi="Times New Roman" w:cs="Times New Roman"/>
          <w:sz w:val="28"/>
          <w:szCs w:val="28"/>
        </w:rPr>
        <w:t>119,925</w:t>
      </w:r>
      <w:r w:rsidR="0023796D" w:rsidRPr="00E81457">
        <w:rPr>
          <w:rFonts w:ascii="Times New Roman" w:hAnsi="Times New Roman" w:cs="Times New Roman"/>
          <w:sz w:val="28"/>
          <w:szCs w:val="28"/>
        </w:rPr>
        <w:t xml:space="preserve"> </w:t>
      </w:r>
      <w:r w:rsidR="005A6B22" w:rsidRPr="00E81457">
        <w:rPr>
          <w:rFonts w:ascii="Times New Roman" w:hAnsi="Times New Roman" w:cs="Times New Roman"/>
          <w:sz w:val="28"/>
          <w:szCs w:val="28"/>
        </w:rPr>
        <w:t xml:space="preserve">тыс. </w:t>
      </w:r>
      <w:r w:rsidRPr="00E81457">
        <w:rPr>
          <w:rFonts w:ascii="Times New Roman" w:hAnsi="Times New Roman" w:cs="Times New Roman"/>
          <w:sz w:val="28"/>
          <w:szCs w:val="28"/>
        </w:rPr>
        <w:t>м</w:t>
      </w:r>
      <w:r w:rsidR="00660F06" w:rsidRPr="00E81457">
        <w:rPr>
          <w:rFonts w:ascii="Times New Roman" w:hAnsi="Times New Roman" w:cs="Times New Roman"/>
          <w:sz w:val="28"/>
          <w:szCs w:val="28"/>
        </w:rPr>
        <w:t>²</w:t>
      </w:r>
      <w:r w:rsidRPr="00E81457">
        <w:rPr>
          <w:rFonts w:ascii="Times New Roman" w:hAnsi="Times New Roman" w:cs="Times New Roman"/>
          <w:sz w:val="28"/>
          <w:szCs w:val="28"/>
        </w:rPr>
        <w:t xml:space="preserve">. </w:t>
      </w:r>
    </w:p>
    <w:p w14:paraId="71AB14ED" w14:textId="77777777" w:rsidR="00660F06" w:rsidRPr="00E81457" w:rsidRDefault="00FF2978"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Поскольку данные об установленной тепловой мощности</w:t>
      </w:r>
      <w:r w:rsidR="00247406" w:rsidRPr="00E81457">
        <w:rPr>
          <w:rFonts w:ascii="Times New Roman" w:hAnsi="Times New Roman" w:cs="Times New Roman"/>
          <w:sz w:val="28"/>
          <w:szCs w:val="28"/>
        </w:rPr>
        <w:t xml:space="preserve"> </w:t>
      </w:r>
      <w:r w:rsidRPr="00E81457">
        <w:rPr>
          <w:rFonts w:ascii="Times New Roman" w:hAnsi="Times New Roman" w:cs="Times New Roman"/>
          <w:sz w:val="28"/>
          <w:szCs w:val="28"/>
        </w:rPr>
        <w:t>данных</w:t>
      </w:r>
      <w:r w:rsidR="00247406"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теплоагрегатов</w:t>
      </w:r>
      <w:proofErr w:type="spellEnd"/>
      <w:r w:rsidR="00247406" w:rsidRPr="00E81457">
        <w:rPr>
          <w:rFonts w:ascii="Times New Roman" w:hAnsi="Times New Roman" w:cs="Times New Roman"/>
          <w:sz w:val="28"/>
          <w:szCs w:val="28"/>
        </w:rPr>
        <w:t xml:space="preserve"> </w:t>
      </w:r>
      <w:r w:rsidRPr="00E81457">
        <w:rPr>
          <w:rFonts w:ascii="Times New Roman" w:hAnsi="Times New Roman" w:cs="Times New Roman"/>
          <w:sz w:val="28"/>
          <w:szCs w:val="28"/>
        </w:rPr>
        <w:t>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660F06" w:rsidRPr="00E81457">
        <w:rPr>
          <w:rFonts w:ascii="Times New Roman" w:hAnsi="Times New Roman" w:cs="Times New Roman"/>
          <w:sz w:val="28"/>
          <w:szCs w:val="28"/>
        </w:rPr>
        <w:t>²</w:t>
      </w:r>
      <w:r w:rsidRPr="00E81457">
        <w:rPr>
          <w:rFonts w:ascii="Times New Roman" w:hAnsi="Times New Roman" w:cs="Times New Roman"/>
          <w:sz w:val="28"/>
          <w:szCs w:val="28"/>
        </w:rPr>
        <w:t xml:space="preserve">. </w:t>
      </w:r>
    </w:p>
    <w:p w14:paraId="0194AB27" w14:textId="784A8CE2" w:rsidR="00FF2978" w:rsidRPr="00E81457" w:rsidRDefault="00FF2978"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Ори</w:t>
      </w:r>
      <w:r w:rsidR="008802B2" w:rsidRPr="00E81457">
        <w:rPr>
          <w:rFonts w:ascii="Times New Roman" w:hAnsi="Times New Roman" w:cs="Times New Roman"/>
          <w:sz w:val="28"/>
          <w:szCs w:val="28"/>
        </w:rPr>
        <w:t xml:space="preserve">ентировочная тепловая нагрузка </w:t>
      </w:r>
      <w:r w:rsidR="00660F06" w:rsidRPr="00E81457">
        <w:rPr>
          <w:rFonts w:ascii="Times New Roman" w:hAnsi="Times New Roman" w:cs="Times New Roman"/>
          <w:sz w:val="28"/>
          <w:szCs w:val="28"/>
        </w:rPr>
        <w:t>индивидуального жилого фонда</w:t>
      </w:r>
      <w:r w:rsidR="008802B2"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обеспечиваемая от индивидуальных </w:t>
      </w:r>
      <w:proofErr w:type="spellStart"/>
      <w:r w:rsidRPr="00E81457">
        <w:rPr>
          <w:rFonts w:ascii="Times New Roman" w:hAnsi="Times New Roman" w:cs="Times New Roman"/>
          <w:sz w:val="28"/>
          <w:szCs w:val="28"/>
        </w:rPr>
        <w:t>теплогенераторов</w:t>
      </w:r>
      <w:proofErr w:type="spellEnd"/>
      <w:r w:rsidRPr="00E81457">
        <w:rPr>
          <w:rFonts w:ascii="Times New Roman" w:hAnsi="Times New Roman" w:cs="Times New Roman"/>
          <w:sz w:val="28"/>
          <w:szCs w:val="28"/>
        </w:rPr>
        <w:t xml:space="preserve">, составляет около </w:t>
      </w:r>
      <w:r w:rsidR="004F0B43">
        <w:rPr>
          <w:rFonts w:ascii="Times New Roman" w:hAnsi="Times New Roman" w:cs="Times New Roman"/>
          <w:sz w:val="28"/>
          <w:szCs w:val="28"/>
        </w:rPr>
        <w:t xml:space="preserve">     </w:t>
      </w:r>
      <w:r w:rsidR="00A13CC9" w:rsidRPr="00E81457">
        <w:rPr>
          <w:rFonts w:ascii="Times New Roman" w:hAnsi="Times New Roman" w:cs="Times New Roman"/>
          <w:sz w:val="28"/>
          <w:szCs w:val="28"/>
        </w:rPr>
        <w:t xml:space="preserve">2,399 </w:t>
      </w:r>
      <w:r w:rsidRPr="00E81457">
        <w:rPr>
          <w:rFonts w:ascii="Times New Roman" w:hAnsi="Times New Roman" w:cs="Times New Roman"/>
          <w:sz w:val="28"/>
          <w:szCs w:val="28"/>
        </w:rPr>
        <w:t>Гкал/час.</w:t>
      </w:r>
    </w:p>
    <w:p w14:paraId="5A036781" w14:textId="77777777" w:rsidR="001A4456" w:rsidRPr="00E81457" w:rsidRDefault="001A4456"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01E1C" w:rsidRPr="00E81457" w14:paraId="34F1DB08" w14:textId="77777777" w:rsidTr="00A01E1C">
        <w:trPr>
          <w:jc w:val="center"/>
        </w:trPr>
        <w:tc>
          <w:tcPr>
            <w:tcW w:w="8505" w:type="dxa"/>
          </w:tcPr>
          <w:p w14:paraId="2F9652C3" w14:textId="4375BD53" w:rsidR="00A01E1C" w:rsidRPr="00E81457" w:rsidRDefault="00A01E1C"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7093E4EA" w14:textId="77777777" w:rsidR="00A01E1C" w:rsidRPr="00E81457" w:rsidRDefault="00A01E1C" w:rsidP="00E81457">
      <w:pPr>
        <w:widowControl w:val="0"/>
        <w:suppressAutoHyphens/>
        <w:spacing w:after="0" w:line="240" w:lineRule="auto"/>
        <w:rPr>
          <w:rFonts w:ascii="Times New Roman" w:hAnsi="Times New Roman" w:cs="Times New Roman"/>
          <w:sz w:val="28"/>
          <w:szCs w:val="28"/>
        </w:rPr>
      </w:pPr>
    </w:p>
    <w:p w14:paraId="3A3C1BF5" w14:textId="5D83420E" w:rsidR="00D31834" w:rsidRPr="00E81457" w:rsidRDefault="007A5326" w:rsidP="00522B3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E81457">
        <w:rPr>
          <w:rFonts w:ascii="Times New Roman" w:hAnsi="Times New Roman" w:cs="Times New Roman"/>
          <w:sz w:val="28"/>
          <w:szCs w:val="28"/>
        </w:rPr>
        <w:t xml:space="preserve"> и перспективные балансы,</w:t>
      </w:r>
      <w:r w:rsidRPr="00E81457">
        <w:rPr>
          <w:rFonts w:ascii="Times New Roman" w:hAnsi="Times New Roman" w:cs="Times New Roman"/>
          <w:sz w:val="28"/>
          <w:szCs w:val="28"/>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E81457">
        <w:rPr>
          <w:rFonts w:ascii="Times New Roman" w:hAnsi="Times New Roman" w:cs="Times New Roman"/>
          <w:sz w:val="28"/>
          <w:szCs w:val="28"/>
        </w:rPr>
        <w:t>,</w:t>
      </w:r>
      <w:r w:rsidRPr="00E81457">
        <w:rPr>
          <w:rFonts w:ascii="Times New Roman" w:hAnsi="Times New Roman" w:cs="Times New Roman"/>
          <w:sz w:val="28"/>
          <w:szCs w:val="28"/>
        </w:rPr>
        <w:t xml:space="preserve"> приведены в таблице </w:t>
      </w:r>
      <w:r w:rsidR="000713FB" w:rsidRPr="00E81457">
        <w:rPr>
          <w:rFonts w:ascii="Times New Roman" w:hAnsi="Times New Roman" w:cs="Times New Roman"/>
          <w:sz w:val="28"/>
          <w:szCs w:val="28"/>
        </w:rPr>
        <w:t>7</w:t>
      </w:r>
      <w:r w:rsidR="00614ABC" w:rsidRPr="00E81457">
        <w:rPr>
          <w:rFonts w:ascii="Times New Roman" w:hAnsi="Times New Roman" w:cs="Times New Roman"/>
          <w:sz w:val="28"/>
          <w:szCs w:val="28"/>
        </w:rPr>
        <w:t>.</w:t>
      </w:r>
    </w:p>
    <w:p w14:paraId="63990A50" w14:textId="77777777" w:rsidR="007A5326" w:rsidRPr="00E81457" w:rsidRDefault="007A5326" w:rsidP="00E81457">
      <w:pPr>
        <w:widowControl w:val="0"/>
        <w:suppressAutoHyphens/>
        <w:spacing w:after="0" w:line="240" w:lineRule="auto"/>
        <w:rPr>
          <w:rFonts w:ascii="Times New Roman" w:hAnsi="Times New Roman" w:cs="Times New Roman"/>
          <w:sz w:val="28"/>
          <w:szCs w:val="28"/>
        </w:rPr>
        <w:sectPr w:rsidR="007A5326" w:rsidRPr="00E81457" w:rsidSect="00C65E4B">
          <w:headerReference w:type="default" r:id="rId9"/>
          <w:pgSz w:w="11906" w:h="16838"/>
          <w:pgMar w:top="1134" w:right="567" w:bottom="1134" w:left="1701" w:header="567" w:footer="709" w:gutter="0"/>
          <w:pgNumType w:start="1"/>
          <w:cols w:space="708"/>
          <w:titlePg/>
          <w:docGrid w:linePitch="360"/>
        </w:sectPr>
      </w:pPr>
    </w:p>
    <w:p w14:paraId="012D9501" w14:textId="40B220FD" w:rsidR="007A5326" w:rsidRPr="00E81457" w:rsidRDefault="00135226" w:rsidP="00E81457">
      <w:pPr>
        <w:widowControl w:val="0"/>
        <w:suppressAutoHyphens/>
        <w:spacing w:after="0" w:line="240" w:lineRule="auto"/>
        <w:jc w:val="center"/>
        <w:rPr>
          <w:rFonts w:ascii="Times New Roman" w:hAnsi="Times New Roman" w:cs="Times New Roman"/>
          <w:sz w:val="28"/>
          <w:szCs w:val="28"/>
        </w:rPr>
      </w:pPr>
      <w:bookmarkStart w:id="3" w:name="_Hlk50123925"/>
      <w:r w:rsidRPr="00E81457">
        <w:rPr>
          <w:rFonts w:ascii="Times New Roman" w:hAnsi="Times New Roman" w:cs="Times New Roman"/>
          <w:sz w:val="28"/>
          <w:szCs w:val="28"/>
        </w:rPr>
        <w:lastRenderedPageBreak/>
        <w:t>Существующий и перспективный баланс</w:t>
      </w:r>
      <w:r w:rsidR="007A5326" w:rsidRPr="00E81457">
        <w:rPr>
          <w:rFonts w:ascii="Times New Roman" w:hAnsi="Times New Roman" w:cs="Times New Roman"/>
          <w:sz w:val="28"/>
          <w:szCs w:val="28"/>
        </w:rPr>
        <w:t xml:space="preserve"> тепловой мощности и присоединенной тепловой нагрузки, Гкал/</w:t>
      </w:r>
      <w:proofErr w:type="gramStart"/>
      <w:r w:rsidR="007A5326" w:rsidRPr="00E81457">
        <w:rPr>
          <w:rFonts w:ascii="Times New Roman" w:hAnsi="Times New Roman" w:cs="Times New Roman"/>
          <w:sz w:val="28"/>
          <w:szCs w:val="28"/>
        </w:rPr>
        <w:t>ч</w:t>
      </w:r>
      <w:bookmarkEnd w:id="3"/>
      <w:proofErr w:type="gramEnd"/>
    </w:p>
    <w:p w14:paraId="2672F189" w14:textId="77777777" w:rsidR="006609B6" w:rsidRPr="00E81457" w:rsidRDefault="006609B6" w:rsidP="00E81457">
      <w:pPr>
        <w:widowControl w:val="0"/>
        <w:suppressAutoHyphens/>
        <w:spacing w:after="0" w:line="240" w:lineRule="auto"/>
        <w:rPr>
          <w:rFonts w:ascii="Times New Roman" w:hAnsi="Times New Roman" w:cs="Times New Roman"/>
          <w:sz w:val="28"/>
          <w:szCs w:val="28"/>
        </w:rPr>
      </w:pPr>
    </w:p>
    <w:p w14:paraId="1549223F" w14:textId="3F2FC3AF" w:rsidR="00383494" w:rsidRPr="00E81457" w:rsidRDefault="00383494"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7</w:t>
      </w:r>
    </w:p>
    <w:p w14:paraId="1268421F" w14:textId="77777777" w:rsidR="00C36521" w:rsidRPr="00E81457" w:rsidRDefault="00C36521" w:rsidP="00E81457">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709"/>
        <w:gridCol w:w="1559"/>
        <w:gridCol w:w="850"/>
        <w:gridCol w:w="993"/>
        <w:gridCol w:w="992"/>
        <w:gridCol w:w="1002"/>
        <w:gridCol w:w="1023"/>
        <w:gridCol w:w="1235"/>
        <w:gridCol w:w="1559"/>
        <w:gridCol w:w="993"/>
      </w:tblGrid>
      <w:tr w:rsidR="00251BF1" w:rsidRPr="00874998" w14:paraId="42D145E3" w14:textId="77777777" w:rsidTr="00251BF1">
        <w:trPr>
          <w:trHeight w:hRule="exact" w:val="2013"/>
        </w:trPr>
        <w:tc>
          <w:tcPr>
            <w:tcW w:w="567" w:type="dxa"/>
            <w:vAlign w:val="center"/>
          </w:tcPr>
          <w:p w14:paraId="31B3979D"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 xml:space="preserve">№ </w:t>
            </w:r>
            <w:proofErr w:type="gramStart"/>
            <w:r w:rsidRPr="00874998">
              <w:rPr>
                <w:rFonts w:ascii="Times New Roman" w:hAnsi="Times New Roman" w:cs="Times New Roman"/>
                <w:sz w:val="24"/>
                <w:szCs w:val="24"/>
              </w:rPr>
              <w:t>п</w:t>
            </w:r>
            <w:proofErr w:type="gramEnd"/>
            <w:r w:rsidRPr="00874998">
              <w:rPr>
                <w:rFonts w:ascii="Times New Roman" w:hAnsi="Times New Roman" w:cs="Times New Roman"/>
                <w:sz w:val="24"/>
                <w:szCs w:val="24"/>
              </w:rPr>
              <w:t>/п</w:t>
            </w:r>
          </w:p>
        </w:tc>
        <w:tc>
          <w:tcPr>
            <w:tcW w:w="1560" w:type="dxa"/>
            <w:vAlign w:val="center"/>
          </w:tcPr>
          <w:p w14:paraId="51CC3BE0" w14:textId="77777777" w:rsidR="0007316A" w:rsidRPr="00874998" w:rsidRDefault="0007316A" w:rsidP="00E81457">
            <w:pPr>
              <w:widowControl w:val="0"/>
              <w:suppressAutoHyphens/>
              <w:spacing w:after="0" w:line="240" w:lineRule="auto"/>
              <w:ind w:left="-107" w:right="-110"/>
              <w:jc w:val="center"/>
              <w:rPr>
                <w:rFonts w:ascii="Times New Roman" w:hAnsi="Times New Roman" w:cs="Times New Roman"/>
                <w:sz w:val="24"/>
                <w:szCs w:val="24"/>
              </w:rPr>
            </w:pPr>
            <w:r w:rsidRPr="00874998">
              <w:rPr>
                <w:rFonts w:ascii="Times New Roman" w:hAnsi="Times New Roman" w:cs="Times New Roman"/>
                <w:sz w:val="24"/>
                <w:szCs w:val="24"/>
              </w:rPr>
              <w:t>Наименование ТСО</w:t>
            </w:r>
          </w:p>
        </w:tc>
        <w:tc>
          <w:tcPr>
            <w:tcW w:w="1559" w:type="dxa"/>
            <w:vAlign w:val="center"/>
          </w:tcPr>
          <w:p w14:paraId="2321D20D" w14:textId="77777777" w:rsidR="0007316A" w:rsidRPr="00874998" w:rsidRDefault="0007316A" w:rsidP="00E81457">
            <w:pPr>
              <w:widowControl w:val="0"/>
              <w:suppressAutoHyphens/>
              <w:spacing w:after="0" w:line="240" w:lineRule="auto"/>
              <w:ind w:left="-107" w:right="-101"/>
              <w:jc w:val="center"/>
              <w:rPr>
                <w:rFonts w:ascii="Times New Roman" w:hAnsi="Times New Roman" w:cs="Times New Roman"/>
                <w:sz w:val="24"/>
                <w:szCs w:val="24"/>
              </w:rPr>
            </w:pPr>
            <w:r w:rsidRPr="00874998">
              <w:rPr>
                <w:rFonts w:ascii="Times New Roman" w:hAnsi="Times New Roman" w:cs="Times New Roman"/>
                <w:sz w:val="24"/>
                <w:szCs w:val="24"/>
              </w:rPr>
              <w:t>Наименование и адрес котельной</w:t>
            </w:r>
          </w:p>
        </w:tc>
        <w:tc>
          <w:tcPr>
            <w:tcW w:w="709" w:type="dxa"/>
            <w:vAlign w:val="center"/>
          </w:tcPr>
          <w:p w14:paraId="6383EFBF"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Год</w:t>
            </w:r>
          </w:p>
        </w:tc>
        <w:tc>
          <w:tcPr>
            <w:tcW w:w="1559" w:type="dxa"/>
            <w:vAlign w:val="center"/>
          </w:tcPr>
          <w:p w14:paraId="579166F9" w14:textId="02D69EE7" w:rsidR="0007316A" w:rsidRPr="00874998" w:rsidRDefault="0007316A" w:rsidP="00E81457">
            <w:pPr>
              <w:widowControl w:val="0"/>
              <w:suppressAutoHyphens/>
              <w:spacing w:after="0" w:line="240" w:lineRule="auto"/>
              <w:ind w:left="-104" w:right="-105"/>
              <w:jc w:val="center"/>
              <w:rPr>
                <w:rFonts w:ascii="Times New Roman" w:hAnsi="Times New Roman" w:cs="Times New Roman"/>
                <w:sz w:val="24"/>
                <w:szCs w:val="24"/>
              </w:rPr>
            </w:pPr>
            <w:r w:rsidRPr="00874998">
              <w:rPr>
                <w:rFonts w:ascii="Times New Roman" w:hAnsi="Times New Roman" w:cs="Times New Roman"/>
                <w:sz w:val="24"/>
                <w:szCs w:val="24"/>
              </w:rPr>
              <w:t>Установленная мощность</w:t>
            </w:r>
            <w:r w:rsidR="00251BF1" w:rsidRPr="00874998">
              <w:rPr>
                <w:rFonts w:ascii="Times New Roman" w:hAnsi="Times New Roman" w:cs="Times New Roman"/>
                <w:sz w:val="24"/>
                <w:szCs w:val="24"/>
              </w:rPr>
              <w:t xml:space="preserve">, </w:t>
            </w:r>
            <w:r w:rsidRPr="00874998">
              <w:rPr>
                <w:rFonts w:ascii="Times New Roman" w:hAnsi="Times New Roman" w:cs="Times New Roman"/>
                <w:sz w:val="24"/>
                <w:szCs w:val="24"/>
              </w:rPr>
              <w:t>Гкал/</w:t>
            </w:r>
            <w:proofErr w:type="gramStart"/>
            <w:r w:rsidRPr="00874998">
              <w:rPr>
                <w:rFonts w:ascii="Times New Roman" w:hAnsi="Times New Roman" w:cs="Times New Roman"/>
                <w:sz w:val="24"/>
                <w:szCs w:val="24"/>
              </w:rPr>
              <w:t>ч</w:t>
            </w:r>
            <w:proofErr w:type="gramEnd"/>
          </w:p>
        </w:tc>
        <w:tc>
          <w:tcPr>
            <w:tcW w:w="850" w:type="dxa"/>
            <w:vAlign w:val="center"/>
          </w:tcPr>
          <w:p w14:paraId="25A7E362" w14:textId="4B43CD3D" w:rsidR="0007316A" w:rsidRPr="00874998" w:rsidRDefault="0007316A" w:rsidP="00E81457">
            <w:pPr>
              <w:widowControl w:val="0"/>
              <w:suppressAutoHyphens/>
              <w:spacing w:after="0" w:line="240" w:lineRule="auto"/>
              <w:ind w:left="-104" w:right="-114"/>
              <w:jc w:val="center"/>
              <w:rPr>
                <w:rFonts w:ascii="Times New Roman" w:hAnsi="Times New Roman" w:cs="Times New Roman"/>
                <w:sz w:val="24"/>
                <w:szCs w:val="24"/>
              </w:rPr>
            </w:pPr>
            <w:r w:rsidRPr="00874998">
              <w:rPr>
                <w:rFonts w:ascii="Times New Roman" w:hAnsi="Times New Roman" w:cs="Times New Roman"/>
                <w:sz w:val="24"/>
                <w:szCs w:val="24"/>
              </w:rPr>
              <w:t>Располагаемая</w:t>
            </w:r>
            <w:r w:rsidR="00251BF1" w:rsidRPr="00874998">
              <w:rPr>
                <w:rFonts w:ascii="Times New Roman" w:hAnsi="Times New Roman" w:cs="Times New Roman"/>
                <w:sz w:val="24"/>
                <w:szCs w:val="24"/>
              </w:rPr>
              <w:t xml:space="preserve"> мощность, </w:t>
            </w:r>
            <w:r w:rsidRPr="00874998">
              <w:rPr>
                <w:rFonts w:ascii="Times New Roman" w:hAnsi="Times New Roman" w:cs="Times New Roman"/>
                <w:sz w:val="24"/>
                <w:szCs w:val="24"/>
              </w:rPr>
              <w:t>Гкал/</w:t>
            </w:r>
            <w:proofErr w:type="gramStart"/>
            <w:r w:rsidRPr="00874998">
              <w:rPr>
                <w:rFonts w:ascii="Times New Roman" w:hAnsi="Times New Roman" w:cs="Times New Roman"/>
                <w:sz w:val="24"/>
                <w:szCs w:val="24"/>
              </w:rPr>
              <w:t>ч</w:t>
            </w:r>
            <w:proofErr w:type="gramEnd"/>
          </w:p>
        </w:tc>
        <w:tc>
          <w:tcPr>
            <w:tcW w:w="993" w:type="dxa"/>
            <w:vAlign w:val="center"/>
          </w:tcPr>
          <w:p w14:paraId="34CAE11F"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Тепловая мощность нетто, Гкал/</w:t>
            </w:r>
            <w:proofErr w:type="gramStart"/>
            <w:r w:rsidRPr="00874998">
              <w:rPr>
                <w:rFonts w:ascii="Times New Roman" w:hAnsi="Times New Roman" w:cs="Times New Roman"/>
                <w:sz w:val="24"/>
                <w:szCs w:val="24"/>
              </w:rPr>
              <w:t>ч</w:t>
            </w:r>
            <w:proofErr w:type="gramEnd"/>
          </w:p>
        </w:tc>
        <w:tc>
          <w:tcPr>
            <w:tcW w:w="992" w:type="dxa"/>
            <w:vAlign w:val="center"/>
          </w:tcPr>
          <w:p w14:paraId="662B452A"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Собственные нужды Гкал/</w:t>
            </w:r>
            <w:proofErr w:type="gramStart"/>
            <w:r w:rsidRPr="00874998">
              <w:rPr>
                <w:rFonts w:ascii="Times New Roman" w:hAnsi="Times New Roman" w:cs="Times New Roman"/>
                <w:sz w:val="24"/>
                <w:szCs w:val="24"/>
              </w:rPr>
              <w:t>ч</w:t>
            </w:r>
            <w:proofErr w:type="gramEnd"/>
          </w:p>
        </w:tc>
        <w:tc>
          <w:tcPr>
            <w:tcW w:w="1002" w:type="dxa"/>
            <w:vAlign w:val="center"/>
          </w:tcPr>
          <w:p w14:paraId="25095378"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Потери в тепловых сетях Гкал/</w:t>
            </w:r>
            <w:proofErr w:type="gramStart"/>
            <w:r w:rsidRPr="00874998">
              <w:rPr>
                <w:rFonts w:ascii="Times New Roman" w:hAnsi="Times New Roman" w:cs="Times New Roman"/>
                <w:sz w:val="24"/>
                <w:szCs w:val="24"/>
              </w:rPr>
              <w:t>ч</w:t>
            </w:r>
            <w:proofErr w:type="gramEnd"/>
          </w:p>
        </w:tc>
        <w:tc>
          <w:tcPr>
            <w:tcW w:w="1023" w:type="dxa"/>
            <w:vAlign w:val="center"/>
          </w:tcPr>
          <w:p w14:paraId="71D3FC0E" w14:textId="77777777" w:rsidR="0007316A" w:rsidRPr="00874998" w:rsidRDefault="0007316A" w:rsidP="00E81457">
            <w:pPr>
              <w:widowControl w:val="0"/>
              <w:suppressAutoHyphens/>
              <w:spacing w:after="0" w:line="240" w:lineRule="auto"/>
              <w:ind w:left="-118" w:right="-63"/>
              <w:jc w:val="center"/>
              <w:rPr>
                <w:rFonts w:ascii="Times New Roman" w:hAnsi="Times New Roman" w:cs="Times New Roman"/>
                <w:sz w:val="24"/>
                <w:szCs w:val="24"/>
              </w:rPr>
            </w:pPr>
            <w:r w:rsidRPr="00874998">
              <w:rPr>
                <w:rFonts w:ascii="Times New Roman" w:hAnsi="Times New Roman" w:cs="Times New Roman"/>
                <w:sz w:val="24"/>
                <w:szCs w:val="24"/>
              </w:rPr>
              <w:t>Подключенная нагрузка Гкал/</w:t>
            </w:r>
            <w:proofErr w:type="gramStart"/>
            <w:r w:rsidRPr="00874998">
              <w:rPr>
                <w:rFonts w:ascii="Times New Roman" w:hAnsi="Times New Roman" w:cs="Times New Roman"/>
                <w:sz w:val="24"/>
                <w:szCs w:val="24"/>
              </w:rPr>
              <w:t>ч</w:t>
            </w:r>
            <w:proofErr w:type="gramEnd"/>
          </w:p>
        </w:tc>
        <w:tc>
          <w:tcPr>
            <w:tcW w:w="1235" w:type="dxa"/>
            <w:vAlign w:val="center"/>
          </w:tcPr>
          <w:p w14:paraId="6C79A0A4" w14:textId="77777777" w:rsidR="0007316A"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Тепловая нагрузка на источнике Гкал/</w:t>
            </w:r>
            <w:proofErr w:type="gramStart"/>
            <w:r w:rsidRPr="00874998">
              <w:rPr>
                <w:rFonts w:ascii="Times New Roman" w:hAnsi="Times New Roman" w:cs="Times New Roman"/>
                <w:sz w:val="24"/>
                <w:szCs w:val="24"/>
              </w:rPr>
              <w:t>ч</w:t>
            </w:r>
            <w:proofErr w:type="gramEnd"/>
          </w:p>
        </w:tc>
        <w:tc>
          <w:tcPr>
            <w:tcW w:w="1559" w:type="dxa"/>
            <w:vAlign w:val="center"/>
          </w:tcPr>
          <w:p w14:paraId="1114A1A7" w14:textId="3D61F6B5" w:rsidR="00DF2EC9" w:rsidRPr="00874998" w:rsidRDefault="0007316A"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Резерв</w:t>
            </w:r>
            <w:proofErr w:type="gramStart"/>
            <w:r w:rsidRPr="00874998">
              <w:rPr>
                <w:rFonts w:ascii="Times New Roman" w:hAnsi="Times New Roman" w:cs="Times New Roman"/>
                <w:sz w:val="24"/>
                <w:szCs w:val="24"/>
              </w:rPr>
              <w:t xml:space="preserve"> (+)/ </w:t>
            </w:r>
            <w:proofErr w:type="gramEnd"/>
            <w:r w:rsidRPr="00874998">
              <w:rPr>
                <w:rFonts w:ascii="Times New Roman" w:hAnsi="Times New Roman" w:cs="Times New Roman"/>
                <w:sz w:val="24"/>
                <w:szCs w:val="24"/>
              </w:rPr>
              <w:t>дефицит</w:t>
            </w:r>
          </w:p>
          <w:p w14:paraId="5F8A30B3" w14:textId="77777777" w:rsidR="0007316A" w:rsidRPr="00874998" w:rsidRDefault="0007316A" w:rsidP="00E81457">
            <w:pPr>
              <w:widowControl w:val="0"/>
              <w:suppressAutoHyphens/>
              <w:spacing w:after="0" w:line="240" w:lineRule="auto"/>
              <w:ind w:left="-100" w:right="-108"/>
              <w:jc w:val="center"/>
              <w:rPr>
                <w:rFonts w:ascii="Times New Roman" w:hAnsi="Times New Roman" w:cs="Times New Roman"/>
                <w:sz w:val="24"/>
                <w:szCs w:val="24"/>
              </w:rPr>
            </w:pPr>
            <w:r w:rsidRPr="00874998">
              <w:rPr>
                <w:rFonts w:ascii="Times New Roman" w:hAnsi="Times New Roman" w:cs="Times New Roman"/>
                <w:sz w:val="24"/>
                <w:szCs w:val="24"/>
              </w:rPr>
              <w:t>(-) тепловой мощности в номинальном режиме, Гкал/</w:t>
            </w:r>
            <w:proofErr w:type="gramStart"/>
            <w:r w:rsidRPr="00874998">
              <w:rPr>
                <w:rFonts w:ascii="Times New Roman" w:hAnsi="Times New Roman" w:cs="Times New Roman"/>
                <w:sz w:val="24"/>
                <w:szCs w:val="24"/>
              </w:rPr>
              <w:t>ч</w:t>
            </w:r>
            <w:proofErr w:type="gramEnd"/>
          </w:p>
        </w:tc>
        <w:tc>
          <w:tcPr>
            <w:tcW w:w="993" w:type="dxa"/>
            <w:vAlign w:val="center"/>
          </w:tcPr>
          <w:p w14:paraId="537B233C" w14:textId="72425C76" w:rsidR="00DF2EC9" w:rsidRPr="00874998" w:rsidRDefault="0007316A" w:rsidP="00E81457">
            <w:pPr>
              <w:widowControl w:val="0"/>
              <w:suppressAutoHyphens/>
              <w:spacing w:after="0" w:line="240" w:lineRule="auto"/>
              <w:ind w:left="-102" w:right="-110"/>
              <w:jc w:val="center"/>
              <w:rPr>
                <w:rFonts w:ascii="Times New Roman" w:hAnsi="Times New Roman" w:cs="Times New Roman"/>
                <w:sz w:val="24"/>
                <w:szCs w:val="24"/>
              </w:rPr>
            </w:pPr>
            <w:r w:rsidRPr="00874998">
              <w:rPr>
                <w:rFonts w:ascii="Times New Roman" w:hAnsi="Times New Roman" w:cs="Times New Roman"/>
                <w:sz w:val="24"/>
                <w:szCs w:val="24"/>
              </w:rPr>
              <w:t>КИУТМ</w:t>
            </w:r>
          </w:p>
          <w:p w14:paraId="36039754" w14:textId="77777777" w:rsidR="0007316A" w:rsidRPr="00874998" w:rsidRDefault="0007316A" w:rsidP="00E81457">
            <w:pPr>
              <w:widowControl w:val="0"/>
              <w:suppressAutoHyphens/>
              <w:spacing w:after="0" w:line="240" w:lineRule="auto"/>
              <w:ind w:left="-102"/>
              <w:jc w:val="center"/>
              <w:rPr>
                <w:rFonts w:ascii="Times New Roman" w:hAnsi="Times New Roman" w:cs="Times New Roman"/>
                <w:sz w:val="24"/>
                <w:szCs w:val="24"/>
              </w:rPr>
            </w:pPr>
            <w:r w:rsidRPr="00874998">
              <w:rPr>
                <w:rFonts w:ascii="Times New Roman" w:hAnsi="Times New Roman" w:cs="Times New Roman"/>
                <w:sz w:val="24"/>
                <w:szCs w:val="24"/>
              </w:rPr>
              <w:t>%</w:t>
            </w:r>
          </w:p>
        </w:tc>
      </w:tr>
      <w:tr w:rsidR="00D40FEF" w:rsidRPr="00874998" w14:paraId="5F6255EC" w14:textId="77777777" w:rsidTr="00251BF1">
        <w:trPr>
          <w:trHeight w:hRule="exact" w:val="289"/>
        </w:trPr>
        <w:tc>
          <w:tcPr>
            <w:tcW w:w="567" w:type="dxa"/>
          </w:tcPr>
          <w:p w14:paraId="7235709B" w14:textId="5A872AEE"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w:t>
            </w:r>
          </w:p>
        </w:tc>
        <w:tc>
          <w:tcPr>
            <w:tcW w:w="1560" w:type="dxa"/>
          </w:tcPr>
          <w:p w14:paraId="072DE319" w14:textId="0E86D165"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2</w:t>
            </w:r>
          </w:p>
        </w:tc>
        <w:tc>
          <w:tcPr>
            <w:tcW w:w="1559" w:type="dxa"/>
          </w:tcPr>
          <w:p w14:paraId="066DE212" w14:textId="651BB681"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3</w:t>
            </w:r>
          </w:p>
        </w:tc>
        <w:tc>
          <w:tcPr>
            <w:tcW w:w="709" w:type="dxa"/>
          </w:tcPr>
          <w:p w14:paraId="4086718E" w14:textId="73355025"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4</w:t>
            </w:r>
          </w:p>
        </w:tc>
        <w:tc>
          <w:tcPr>
            <w:tcW w:w="1559" w:type="dxa"/>
          </w:tcPr>
          <w:p w14:paraId="00BF2417" w14:textId="5F50A11D"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5</w:t>
            </w:r>
          </w:p>
        </w:tc>
        <w:tc>
          <w:tcPr>
            <w:tcW w:w="850" w:type="dxa"/>
          </w:tcPr>
          <w:p w14:paraId="3FD82F1E" w14:textId="3341B12C"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6</w:t>
            </w:r>
          </w:p>
        </w:tc>
        <w:tc>
          <w:tcPr>
            <w:tcW w:w="993" w:type="dxa"/>
          </w:tcPr>
          <w:p w14:paraId="6394648B" w14:textId="7A36C471"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7</w:t>
            </w:r>
          </w:p>
        </w:tc>
        <w:tc>
          <w:tcPr>
            <w:tcW w:w="992" w:type="dxa"/>
          </w:tcPr>
          <w:p w14:paraId="4EE21B36" w14:textId="221B0CA0"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w:t>
            </w:r>
          </w:p>
        </w:tc>
        <w:tc>
          <w:tcPr>
            <w:tcW w:w="1002" w:type="dxa"/>
          </w:tcPr>
          <w:p w14:paraId="533AC3FA" w14:textId="02C02D6C"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9</w:t>
            </w:r>
          </w:p>
        </w:tc>
        <w:tc>
          <w:tcPr>
            <w:tcW w:w="1023" w:type="dxa"/>
          </w:tcPr>
          <w:p w14:paraId="107D341A" w14:textId="59128087"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10</w:t>
            </w:r>
          </w:p>
        </w:tc>
        <w:tc>
          <w:tcPr>
            <w:tcW w:w="1235" w:type="dxa"/>
          </w:tcPr>
          <w:p w14:paraId="2E447A9A" w14:textId="76FDB619"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11</w:t>
            </w:r>
          </w:p>
        </w:tc>
        <w:tc>
          <w:tcPr>
            <w:tcW w:w="1559" w:type="dxa"/>
          </w:tcPr>
          <w:p w14:paraId="14201F6B" w14:textId="72A61070"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12</w:t>
            </w:r>
          </w:p>
        </w:tc>
        <w:tc>
          <w:tcPr>
            <w:tcW w:w="993" w:type="dxa"/>
          </w:tcPr>
          <w:p w14:paraId="2F620B90" w14:textId="6BD557C0" w:rsidR="00D40FEF" w:rsidRPr="00874998" w:rsidRDefault="00D40FEF"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13</w:t>
            </w:r>
          </w:p>
        </w:tc>
      </w:tr>
      <w:tr w:rsidR="00251BF1" w:rsidRPr="00874998" w14:paraId="23AACA7F" w14:textId="77777777" w:rsidTr="007A2D99">
        <w:trPr>
          <w:trHeight w:hRule="exact" w:val="392"/>
        </w:trPr>
        <w:tc>
          <w:tcPr>
            <w:tcW w:w="567" w:type="dxa"/>
            <w:vMerge w:val="restart"/>
          </w:tcPr>
          <w:p w14:paraId="1660ED9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1</w:t>
            </w:r>
          </w:p>
        </w:tc>
        <w:tc>
          <w:tcPr>
            <w:tcW w:w="1560" w:type="dxa"/>
            <w:vMerge w:val="restart"/>
          </w:tcPr>
          <w:p w14:paraId="1F87070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МУП «ТЭК Крымского района»</w:t>
            </w:r>
          </w:p>
        </w:tc>
        <w:tc>
          <w:tcPr>
            <w:tcW w:w="1559" w:type="dxa"/>
            <w:vMerge w:val="restart"/>
          </w:tcPr>
          <w:p w14:paraId="1A267815" w14:textId="3C8575C1" w:rsidR="00DF2EC9" w:rsidRPr="00874998" w:rsidRDefault="00B406B2" w:rsidP="000F68FE">
            <w:pPr>
              <w:widowControl w:val="0"/>
              <w:suppressAutoHyphens/>
              <w:spacing w:after="0" w:line="240" w:lineRule="auto"/>
              <w:rPr>
                <w:rFonts w:ascii="Times New Roman" w:hAnsi="Times New Roman" w:cs="Times New Roman"/>
                <w:sz w:val="24"/>
                <w:szCs w:val="24"/>
              </w:rPr>
            </w:pPr>
            <w:r w:rsidRPr="00874998">
              <w:rPr>
                <w:rFonts w:ascii="Times New Roman" w:hAnsi="Times New Roman" w:cs="Times New Roman"/>
                <w:sz w:val="24"/>
                <w:szCs w:val="24"/>
              </w:rPr>
              <w:t>Котельная №36</w:t>
            </w:r>
          </w:p>
          <w:p w14:paraId="50D988DB" w14:textId="77777777" w:rsidR="00B406B2" w:rsidRPr="00874998" w:rsidRDefault="00B406B2" w:rsidP="000F68FE">
            <w:pPr>
              <w:widowControl w:val="0"/>
              <w:suppressAutoHyphens/>
              <w:spacing w:after="0" w:line="240" w:lineRule="auto"/>
              <w:rPr>
                <w:rFonts w:ascii="Times New Roman" w:hAnsi="Times New Roman" w:cs="Times New Roman"/>
                <w:sz w:val="24"/>
                <w:szCs w:val="24"/>
                <w:highlight w:val="yellow"/>
              </w:rPr>
            </w:pPr>
            <w:proofErr w:type="spellStart"/>
            <w:r w:rsidRPr="00874998">
              <w:rPr>
                <w:rFonts w:ascii="Times New Roman" w:hAnsi="Times New Roman" w:cs="Times New Roman"/>
                <w:sz w:val="24"/>
                <w:szCs w:val="24"/>
              </w:rPr>
              <w:t>х</w:t>
            </w:r>
            <w:r w:rsidR="00DF2EC9" w:rsidRPr="00874998">
              <w:rPr>
                <w:rFonts w:ascii="Times New Roman" w:hAnsi="Times New Roman" w:cs="Times New Roman"/>
                <w:sz w:val="24"/>
                <w:szCs w:val="24"/>
              </w:rPr>
              <w:t>ут</w:t>
            </w:r>
            <w:proofErr w:type="spellEnd"/>
            <w:r w:rsidRPr="00874998">
              <w:rPr>
                <w:rFonts w:ascii="Times New Roman" w:hAnsi="Times New Roman" w:cs="Times New Roman"/>
                <w:sz w:val="24"/>
                <w:szCs w:val="24"/>
              </w:rPr>
              <w:t xml:space="preserve">. </w:t>
            </w:r>
            <w:proofErr w:type="spellStart"/>
            <w:r w:rsidRPr="00874998">
              <w:rPr>
                <w:rFonts w:ascii="Times New Roman" w:hAnsi="Times New Roman" w:cs="Times New Roman"/>
                <w:sz w:val="24"/>
                <w:szCs w:val="24"/>
              </w:rPr>
              <w:t>Адагум</w:t>
            </w:r>
            <w:proofErr w:type="spellEnd"/>
            <w:r w:rsidRPr="00874998">
              <w:rPr>
                <w:rFonts w:ascii="Times New Roman" w:hAnsi="Times New Roman" w:cs="Times New Roman"/>
                <w:sz w:val="24"/>
                <w:szCs w:val="24"/>
              </w:rPr>
              <w:t>, ул. Ленина, 53/1</w:t>
            </w:r>
          </w:p>
        </w:tc>
        <w:tc>
          <w:tcPr>
            <w:tcW w:w="709" w:type="dxa"/>
          </w:tcPr>
          <w:p w14:paraId="4464217C" w14:textId="40257186" w:rsidR="00B406B2" w:rsidRPr="00874998" w:rsidRDefault="004F0B43" w:rsidP="00E81457">
            <w:pPr>
              <w:widowControl w:val="0"/>
              <w:suppressAutoHyphens/>
              <w:spacing w:after="0" w:line="240" w:lineRule="auto"/>
              <w:ind w:left="-108" w:right="-105"/>
              <w:jc w:val="center"/>
              <w:rPr>
                <w:rFonts w:ascii="Times New Roman" w:hAnsi="Times New Roman" w:cs="Times New Roman"/>
                <w:sz w:val="24"/>
                <w:szCs w:val="24"/>
              </w:rPr>
            </w:pPr>
            <w:r>
              <w:rPr>
                <w:rFonts w:ascii="Times New Roman" w:hAnsi="Times New Roman" w:cs="Times New Roman"/>
                <w:sz w:val="24"/>
                <w:szCs w:val="24"/>
              </w:rPr>
              <w:t>2024</w:t>
            </w:r>
          </w:p>
        </w:tc>
        <w:tc>
          <w:tcPr>
            <w:tcW w:w="1559" w:type="dxa"/>
          </w:tcPr>
          <w:p w14:paraId="5065696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5D89D96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0C6632B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47B45858"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6CADF4D8"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6896EA3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00A53C65"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5E0AA96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5A12F0C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26BA8B6C" w14:textId="77777777" w:rsidTr="00251BF1">
        <w:trPr>
          <w:trHeight w:hRule="exact" w:val="284"/>
        </w:trPr>
        <w:tc>
          <w:tcPr>
            <w:tcW w:w="567" w:type="dxa"/>
            <w:vMerge/>
            <w:vAlign w:val="center"/>
          </w:tcPr>
          <w:p w14:paraId="6A272E52"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7C28E4DD"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47E0F3C3"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1BF454E3" w14:textId="7780F020" w:rsidR="00B406B2" w:rsidRPr="00874998" w:rsidRDefault="004F0B43" w:rsidP="00E81457">
            <w:pPr>
              <w:widowControl w:val="0"/>
              <w:suppressAutoHyphens/>
              <w:spacing w:after="0" w:line="240" w:lineRule="auto"/>
              <w:ind w:left="-108" w:right="-105"/>
              <w:jc w:val="center"/>
              <w:rPr>
                <w:rFonts w:ascii="Times New Roman" w:hAnsi="Times New Roman" w:cs="Times New Roman"/>
                <w:sz w:val="24"/>
                <w:szCs w:val="24"/>
              </w:rPr>
            </w:pPr>
            <w:r>
              <w:rPr>
                <w:rFonts w:ascii="Times New Roman" w:hAnsi="Times New Roman" w:cs="Times New Roman"/>
                <w:sz w:val="24"/>
                <w:szCs w:val="24"/>
              </w:rPr>
              <w:t>2025</w:t>
            </w:r>
          </w:p>
        </w:tc>
        <w:tc>
          <w:tcPr>
            <w:tcW w:w="1559" w:type="dxa"/>
          </w:tcPr>
          <w:p w14:paraId="0769422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6C1BF37C"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0758DF06"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7770B022"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3922091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69C3208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7DC2BF5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33335B93"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544CF0B1"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089CD303" w14:textId="77777777" w:rsidTr="00251BF1">
        <w:trPr>
          <w:trHeight w:hRule="exact" w:val="284"/>
        </w:trPr>
        <w:tc>
          <w:tcPr>
            <w:tcW w:w="567" w:type="dxa"/>
            <w:vMerge/>
            <w:vAlign w:val="center"/>
          </w:tcPr>
          <w:p w14:paraId="5D836EE5"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16423E08"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06526F88"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238D77D8" w14:textId="2B375A12"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202</w:t>
            </w:r>
            <w:r w:rsidR="004F0B43">
              <w:rPr>
                <w:rFonts w:ascii="Times New Roman" w:hAnsi="Times New Roman" w:cs="Times New Roman"/>
                <w:sz w:val="24"/>
                <w:szCs w:val="24"/>
              </w:rPr>
              <w:t>6</w:t>
            </w:r>
          </w:p>
        </w:tc>
        <w:tc>
          <w:tcPr>
            <w:tcW w:w="1559" w:type="dxa"/>
          </w:tcPr>
          <w:p w14:paraId="053B5F3B"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51C11208"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76DD8E33"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2CA53DC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5A40C44D"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01B7AE38"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7EA3519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5A7CFC7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07EF765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312CE340" w14:textId="77777777" w:rsidTr="00251BF1">
        <w:trPr>
          <w:trHeight w:hRule="exact" w:val="284"/>
        </w:trPr>
        <w:tc>
          <w:tcPr>
            <w:tcW w:w="567" w:type="dxa"/>
            <w:vMerge/>
            <w:vAlign w:val="center"/>
          </w:tcPr>
          <w:p w14:paraId="0357CBEC"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5A36C831"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02AAE722"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7171A2F8" w14:textId="2E011CFA"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202</w:t>
            </w:r>
            <w:r w:rsidR="004F0B43">
              <w:rPr>
                <w:rFonts w:ascii="Times New Roman" w:hAnsi="Times New Roman" w:cs="Times New Roman"/>
                <w:sz w:val="24"/>
                <w:szCs w:val="24"/>
              </w:rPr>
              <w:t>7</w:t>
            </w:r>
          </w:p>
        </w:tc>
        <w:tc>
          <w:tcPr>
            <w:tcW w:w="1559" w:type="dxa"/>
          </w:tcPr>
          <w:p w14:paraId="2F85F6F6"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4160174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1E6AE04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052BE96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00A6D351"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1B05804D"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3D17D47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563E3A3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2C4D6BC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5CE50E83" w14:textId="77777777" w:rsidTr="00251BF1">
        <w:trPr>
          <w:trHeight w:hRule="exact" w:val="284"/>
        </w:trPr>
        <w:tc>
          <w:tcPr>
            <w:tcW w:w="567" w:type="dxa"/>
            <w:vMerge/>
            <w:vAlign w:val="center"/>
          </w:tcPr>
          <w:p w14:paraId="2216D0F0"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605A53FD"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0454F1B9"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49C9ED65" w14:textId="44D03F7F"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202</w:t>
            </w:r>
            <w:r w:rsidR="004F0B43">
              <w:rPr>
                <w:rFonts w:ascii="Times New Roman" w:hAnsi="Times New Roman" w:cs="Times New Roman"/>
                <w:sz w:val="24"/>
                <w:szCs w:val="24"/>
              </w:rPr>
              <w:t>8</w:t>
            </w:r>
          </w:p>
        </w:tc>
        <w:tc>
          <w:tcPr>
            <w:tcW w:w="1559" w:type="dxa"/>
          </w:tcPr>
          <w:p w14:paraId="62A5157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7234F43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748972C3"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5804970D"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4323C36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4E0D60E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724A4C43"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275C8CD8"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2494008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22908D4F" w14:textId="77777777" w:rsidTr="00251BF1">
        <w:trPr>
          <w:trHeight w:hRule="exact" w:val="284"/>
        </w:trPr>
        <w:tc>
          <w:tcPr>
            <w:tcW w:w="567" w:type="dxa"/>
            <w:vMerge/>
            <w:vAlign w:val="center"/>
          </w:tcPr>
          <w:p w14:paraId="5A6A9EC4"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4759A39D"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54E692C7"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2C99C6D8" w14:textId="75A219FA"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202</w:t>
            </w:r>
            <w:r w:rsidR="004F0B43">
              <w:rPr>
                <w:rFonts w:ascii="Times New Roman" w:hAnsi="Times New Roman" w:cs="Times New Roman"/>
                <w:sz w:val="24"/>
                <w:szCs w:val="24"/>
              </w:rPr>
              <w:t>9</w:t>
            </w:r>
          </w:p>
        </w:tc>
        <w:tc>
          <w:tcPr>
            <w:tcW w:w="1559" w:type="dxa"/>
          </w:tcPr>
          <w:p w14:paraId="226E0B3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72AFE52F"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60F8377B"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2D7549D1"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079DB27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47D53DE6"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5AB48E4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5BC2041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3D23D433"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22314831" w14:textId="77777777" w:rsidTr="00251BF1">
        <w:trPr>
          <w:trHeight w:hRule="exact" w:val="284"/>
        </w:trPr>
        <w:tc>
          <w:tcPr>
            <w:tcW w:w="567" w:type="dxa"/>
            <w:vMerge/>
            <w:vAlign w:val="center"/>
          </w:tcPr>
          <w:p w14:paraId="1E89CEF1"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27D4B2B8"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25D8F50B"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0F3D6351" w14:textId="5358C48A"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w:t>
            </w:r>
            <w:r w:rsidR="004F0B43">
              <w:rPr>
                <w:rFonts w:ascii="Times New Roman" w:hAnsi="Times New Roman" w:cs="Times New Roman"/>
                <w:sz w:val="24"/>
                <w:szCs w:val="24"/>
              </w:rPr>
              <w:t>30</w:t>
            </w:r>
          </w:p>
        </w:tc>
        <w:tc>
          <w:tcPr>
            <w:tcW w:w="1559" w:type="dxa"/>
          </w:tcPr>
          <w:p w14:paraId="4117D65E"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4A87B9F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53F67FE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32952007"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1DFA69FD"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2AC0C04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3F9DA542"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1DD9AEAB"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430E99DB"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251BF1" w:rsidRPr="00874998" w14:paraId="6C1082B7" w14:textId="77777777" w:rsidTr="004F0B43">
        <w:trPr>
          <w:trHeight w:hRule="exact" w:val="310"/>
        </w:trPr>
        <w:tc>
          <w:tcPr>
            <w:tcW w:w="567" w:type="dxa"/>
            <w:vMerge/>
            <w:vAlign w:val="center"/>
          </w:tcPr>
          <w:p w14:paraId="57AB4D47"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61C06F96"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2E85C2AE" w14:textId="77777777" w:rsidR="00B406B2" w:rsidRPr="00874998" w:rsidRDefault="00B406B2" w:rsidP="00E81457">
            <w:pPr>
              <w:widowControl w:val="0"/>
              <w:suppressAutoHyphens/>
              <w:spacing w:after="0" w:line="240" w:lineRule="auto"/>
              <w:rPr>
                <w:rFonts w:ascii="Times New Roman" w:hAnsi="Times New Roman" w:cs="Times New Roman"/>
                <w:sz w:val="24"/>
                <w:szCs w:val="24"/>
              </w:rPr>
            </w:pPr>
          </w:p>
        </w:tc>
        <w:tc>
          <w:tcPr>
            <w:tcW w:w="709" w:type="dxa"/>
          </w:tcPr>
          <w:p w14:paraId="5C8A6A58" w14:textId="2A6F01C0" w:rsidR="00B406B2" w:rsidRPr="00874998" w:rsidRDefault="00B406B2"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w:t>
            </w:r>
            <w:r w:rsidR="004F0B43">
              <w:rPr>
                <w:rFonts w:ascii="Times New Roman" w:hAnsi="Times New Roman" w:cs="Times New Roman"/>
                <w:sz w:val="24"/>
                <w:szCs w:val="24"/>
              </w:rPr>
              <w:t>31</w:t>
            </w:r>
          </w:p>
        </w:tc>
        <w:tc>
          <w:tcPr>
            <w:tcW w:w="1559" w:type="dxa"/>
          </w:tcPr>
          <w:p w14:paraId="451EA9B4"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44614245"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62382FC6"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208DAF8D"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769467EC"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0,070</w:t>
            </w:r>
          </w:p>
        </w:tc>
        <w:tc>
          <w:tcPr>
            <w:tcW w:w="1023" w:type="dxa"/>
          </w:tcPr>
          <w:p w14:paraId="3663AF50"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235" w:type="dxa"/>
          </w:tcPr>
          <w:p w14:paraId="29495D2A"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0,380</w:t>
            </w:r>
          </w:p>
        </w:tc>
        <w:tc>
          <w:tcPr>
            <w:tcW w:w="1559" w:type="dxa"/>
          </w:tcPr>
          <w:p w14:paraId="7E87EA92"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3F3EECD5" w14:textId="77777777" w:rsidR="00B406B2" w:rsidRPr="00874998" w:rsidRDefault="00B406B2"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r w:rsidR="004F0B43" w:rsidRPr="00874998" w14:paraId="5EB773A3" w14:textId="77777777" w:rsidTr="004F0B43">
        <w:trPr>
          <w:trHeight w:hRule="exact" w:val="310"/>
        </w:trPr>
        <w:tc>
          <w:tcPr>
            <w:tcW w:w="567" w:type="dxa"/>
            <w:vMerge/>
            <w:vAlign w:val="center"/>
          </w:tcPr>
          <w:p w14:paraId="31B461FB" w14:textId="77777777" w:rsidR="004F0B43" w:rsidRPr="00874998" w:rsidRDefault="004F0B43"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701FA5A2" w14:textId="77777777" w:rsidR="004F0B43" w:rsidRPr="00874998" w:rsidRDefault="004F0B43"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092234B0" w14:textId="77777777" w:rsidR="004F0B43" w:rsidRPr="00874998" w:rsidRDefault="004F0B43" w:rsidP="00E81457">
            <w:pPr>
              <w:widowControl w:val="0"/>
              <w:suppressAutoHyphens/>
              <w:spacing w:after="0" w:line="240" w:lineRule="auto"/>
              <w:rPr>
                <w:rFonts w:ascii="Times New Roman" w:hAnsi="Times New Roman" w:cs="Times New Roman"/>
                <w:sz w:val="24"/>
                <w:szCs w:val="24"/>
              </w:rPr>
            </w:pPr>
          </w:p>
        </w:tc>
        <w:tc>
          <w:tcPr>
            <w:tcW w:w="709" w:type="dxa"/>
          </w:tcPr>
          <w:p w14:paraId="004BE8BB" w14:textId="3EDC1360" w:rsidR="004F0B43" w:rsidRPr="00874998" w:rsidRDefault="004F0B43" w:rsidP="004F0B43">
            <w:pPr>
              <w:widowControl w:val="0"/>
              <w:suppressAutoHyphens/>
              <w:spacing w:after="0" w:line="240" w:lineRule="auto"/>
              <w:ind w:left="-108" w:right="-105"/>
              <w:jc w:val="center"/>
              <w:rPr>
                <w:rFonts w:ascii="Times New Roman" w:hAnsi="Times New Roman" w:cs="Times New Roman"/>
                <w:sz w:val="24"/>
                <w:szCs w:val="24"/>
              </w:rPr>
            </w:pPr>
            <w:r>
              <w:rPr>
                <w:rFonts w:ascii="Times New Roman" w:hAnsi="Times New Roman" w:cs="Times New Roman"/>
                <w:sz w:val="24"/>
                <w:szCs w:val="24"/>
              </w:rPr>
              <w:t>2032</w:t>
            </w:r>
          </w:p>
        </w:tc>
        <w:tc>
          <w:tcPr>
            <w:tcW w:w="1559" w:type="dxa"/>
          </w:tcPr>
          <w:p w14:paraId="7B2C0886" w14:textId="1BE01794"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0,432</w:t>
            </w:r>
          </w:p>
        </w:tc>
        <w:tc>
          <w:tcPr>
            <w:tcW w:w="850" w:type="dxa"/>
          </w:tcPr>
          <w:p w14:paraId="634FFE88" w14:textId="7EF54A19"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0,432</w:t>
            </w:r>
          </w:p>
        </w:tc>
        <w:tc>
          <w:tcPr>
            <w:tcW w:w="993" w:type="dxa"/>
          </w:tcPr>
          <w:p w14:paraId="0EE48765" w14:textId="2328B046"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0,432</w:t>
            </w:r>
          </w:p>
        </w:tc>
        <w:tc>
          <w:tcPr>
            <w:tcW w:w="992" w:type="dxa"/>
          </w:tcPr>
          <w:p w14:paraId="702AD4F4" w14:textId="6AFF2566"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002" w:type="dxa"/>
          </w:tcPr>
          <w:p w14:paraId="36387560" w14:textId="594AAE31"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0,070</w:t>
            </w:r>
          </w:p>
        </w:tc>
        <w:tc>
          <w:tcPr>
            <w:tcW w:w="1023" w:type="dxa"/>
          </w:tcPr>
          <w:p w14:paraId="2EFBAA89" w14:textId="21097C9F"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0,380</w:t>
            </w:r>
          </w:p>
        </w:tc>
        <w:tc>
          <w:tcPr>
            <w:tcW w:w="1235" w:type="dxa"/>
          </w:tcPr>
          <w:p w14:paraId="07CA0843" w14:textId="03FEAC0B"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0,380</w:t>
            </w:r>
          </w:p>
        </w:tc>
        <w:tc>
          <w:tcPr>
            <w:tcW w:w="1559" w:type="dxa"/>
          </w:tcPr>
          <w:p w14:paraId="6CABB88C" w14:textId="5C1AD206"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+0,052</w:t>
            </w:r>
          </w:p>
        </w:tc>
        <w:tc>
          <w:tcPr>
            <w:tcW w:w="993" w:type="dxa"/>
          </w:tcPr>
          <w:p w14:paraId="12D3B445" w14:textId="0BF81A95" w:rsidR="004F0B43" w:rsidRPr="00874998" w:rsidRDefault="004F0B43" w:rsidP="00E8145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251BF1" w:rsidRPr="00874998" w14:paraId="0B2677AC" w14:textId="77777777" w:rsidTr="00251BF1">
        <w:trPr>
          <w:trHeight w:hRule="exact" w:val="707"/>
        </w:trPr>
        <w:tc>
          <w:tcPr>
            <w:tcW w:w="567" w:type="dxa"/>
            <w:vMerge/>
            <w:vAlign w:val="center"/>
          </w:tcPr>
          <w:p w14:paraId="5073906E" w14:textId="77777777" w:rsidR="0060414C" w:rsidRPr="00874998" w:rsidRDefault="0060414C" w:rsidP="00E81457">
            <w:pPr>
              <w:widowControl w:val="0"/>
              <w:suppressAutoHyphens/>
              <w:spacing w:after="0" w:line="240" w:lineRule="auto"/>
              <w:rPr>
                <w:rFonts w:ascii="Times New Roman" w:hAnsi="Times New Roman" w:cs="Times New Roman"/>
                <w:sz w:val="24"/>
                <w:szCs w:val="24"/>
              </w:rPr>
            </w:pPr>
          </w:p>
        </w:tc>
        <w:tc>
          <w:tcPr>
            <w:tcW w:w="1560" w:type="dxa"/>
            <w:vMerge/>
            <w:vAlign w:val="center"/>
          </w:tcPr>
          <w:p w14:paraId="7C789FCD" w14:textId="77777777" w:rsidR="0060414C" w:rsidRPr="00874998" w:rsidRDefault="0060414C" w:rsidP="00E81457">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3A97857E" w14:textId="77777777" w:rsidR="0060414C" w:rsidRPr="00874998" w:rsidRDefault="0060414C" w:rsidP="00E81457">
            <w:pPr>
              <w:widowControl w:val="0"/>
              <w:suppressAutoHyphens/>
              <w:spacing w:after="0" w:line="240" w:lineRule="auto"/>
              <w:rPr>
                <w:rFonts w:ascii="Times New Roman" w:hAnsi="Times New Roman" w:cs="Times New Roman"/>
                <w:sz w:val="24"/>
                <w:szCs w:val="24"/>
              </w:rPr>
            </w:pPr>
          </w:p>
        </w:tc>
        <w:tc>
          <w:tcPr>
            <w:tcW w:w="709" w:type="dxa"/>
          </w:tcPr>
          <w:p w14:paraId="61E8FCBA" w14:textId="207E85A3" w:rsidR="0060414C" w:rsidRPr="00874998" w:rsidRDefault="0060414C" w:rsidP="004F0B43">
            <w:pPr>
              <w:widowControl w:val="0"/>
              <w:suppressAutoHyphens/>
              <w:spacing w:after="0" w:line="240" w:lineRule="auto"/>
              <w:ind w:left="-108" w:right="-105"/>
              <w:jc w:val="center"/>
              <w:rPr>
                <w:rFonts w:ascii="Times New Roman" w:hAnsi="Times New Roman" w:cs="Times New Roman"/>
                <w:sz w:val="24"/>
                <w:szCs w:val="24"/>
              </w:rPr>
            </w:pPr>
            <w:r w:rsidRPr="00874998">
              <w:rPr>
                <w:rFonts w:ascii="Times New Roman" w:hAnsi="Times New Roman" w:cs="Times New Roman"/>
                <w:sz w:val="24"/>
                <w:szCs w:val="24"/>
              </w:rPr>
              <w:t>203</w:t>
            </w:r>
            <w:r w:rsidR="004F0B43">
              <w:rPr>
                <w:rFonts w:ascii="Times New Roman" w:hAnsi="Times New Roman" w:cs="Times New Roman"/>
                <w:sz w:val="24"/>
                <w:szCs w:val="24"/>
              </w:rPr>
              <w:t>3</w:t>
            </w:r>
            <w:r w:rsidRPr="00874998">
              <w:rPr>
                <w:rFonts w:ascii="Times New Roman" w:hAnsi="Times New Roman" w:cs="Times New Roman"/>
                <w:sz w:val="24"/>
                <w:szCs w:val="24"/>
              </w:rPr>
              <w:t>-2049</w:t>
            </w:r>
          </w:p>
        </w:tc>
        <w:tc>
          <w:tcPr>
            <w:tcW w:w="1559" w:type="dxa"/>
          </w:tcPr>
          <w:p w14:paraId="42345020"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850" w:type="dxa"/>
          </w:tcPr>
          <w:p w14:paraId="6BF2AC52"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0,432</w:t>
            </w:r>
          </w:p>
        </w:tc>
        <w:tc>
          <w:tcPr>
            <w:tcW w:w="993" w:type="dxa"/>
          </w:tcPr>
          <w:p w14:paraId="57C9B7AE"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0,423</w:t>
            </w:r>
          </w:p>
        </w:tc>
        <w:tc>
          <w:tcPr>
            <w:tcW w:w="992" w:type="dxa"/>
          </w:tcPr>
          <w:p w14:paraId="70986BA5"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0,009</w:t>
            </w:r>
          </w:p>
        </w:tc>
        <w:tc>
          <w:tcPr>
            <w:tcW w:w="1002" w:type="dxa"/>
          </w:tcPr>
          <w:p w14:paraId="22668630"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0,044</w:t>
            </w:r>
          </w:p>
        </w:tc>
        <w:tc>
          <w:tcPr>
            <w:tcW w:w="1023" w:type="dxa"/>
          </w:tcPr>
          <w:p w14:paraId="5236B2FB"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w:t>
            </w:r>
          </w:p>
        </w:tc>
        <w:tc>
          <w:tcPr>
            <w:tcW w:w="1235" w:type="dxa"/>
          </w:tcPr>
          <w:p w14:paraId="177D3555"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0,38</w:t>
            </w:r>
          </w:p>
        </w:tc>
        <w:tc>
          <w:tcPr>
            <w:tcW w:w="1559" w:type="dxa"/>
          </w:tcPr>
          <w:p w14:paraId="3973B1CE"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+0,052</w:t>
            </w:r>
          </w:p>
        </w:tc>
        <w:tc>
          <w:tcPr>
            <w:tcW w:w="993" w:type="dxa"/>
          </w:tcPr>
          <w:p w14:paraId="267900F5" w14:textId="77777777" w:rsidR="0060414C" w:rsidRPr="00874998" w:rsidRDefault="0060414C" w:rsidP="00E81457">
            <w:pPr>
              <w:widowControl w:val="0"/>
              <w:suppressAutoHyphens/>
              <w:spacing w:after="0" w:line="240" w:lineRule="auto"/>
              <w:jc w:val="center"/>
              <w:rPr>
                <w:rFonts w:ascii="Times New Roman" w:hAnsi="Times New Roman" w:cs="Times New Roman"/>
                <w:sz w:val="24"/>
                <w:szCs w:val="24"/>
              </w:rPr>
            </w:pPr>
            <w:r w:rsidRPr="00874998">
              <w:rPr>
                <w:rFonts w:ascii="Times New Roman" w:hAnsi="Times New Roman" w:cs="Times New Roman"/>
                <w:sz w:val="24"/>
                <w:szCs w:val="24"/>
              </w:rPr>
              <w:t>88</w:t>
            </w:r>
          </w:p>
        </w:tc>
      </w:tr>
    </w:tbl>
    <w:p w14:paraId="5DC9AB98" w14:textId="77777777" w:rsidR="00BD7BDD" w:rsidRPr="00E81457" w:rsidRDefault="00BD7BDD" w:rsidP="00E81457">
      <w:pPr>
        <w:widowControl w:val="0"/>
        <w:suppressAutoHyphens/>
        <w:spacing w:after="0" w:line="240" w:lineRule="auto"/>
        <w:rPr>
          <w:rFonts w:ascii="Times New Roman" w:hAnsi="Times New Roman" w:cs="Times New Roman"/>
          <w:sz w:val="28"/>
          <w:szCs w:val="28"/>
        </w:rPr>
      </w:pPr>
    </w:p>
    <w:p w14:paraId="52FCCB0F" w14:textId="77777777" w:rsidR="00BD7BDD" w:rsidRPr="00E81457" w:rsidRDefault="00BD7BDD" w:rsidP="00E81457">
      <w:pPr>
        <w:widowControl w:val="0"/>
        <w:suppressAutoHyphens/>
        <w:spacing w:after="0" w:line="240" w:lineRule="auto"/>
        <w:rPr>
          <w:rFonts w:ascii="Times New Roman" w:hAnsi="Times New Roman" w:cs="Times New Roman"/>
          <w:sz w:val="28"/>
          <w:szCs w:val="28"/>
        </w:rPr>
      </w:pPr>
    </w:p>
    <w:p w14:paraId="4706DC69" w14:textId="77777777" w:rsidR="007A5326" w:rsidRPr="00E81457" w:rsidRDefault="007A5326" w:rsidP="00E81457">
      <w:pPr>
        <w:widowControl w:val="0"/>
        <w:suppressAutoHyphens/>
        <w:spacing w:after="0" w:line="240" w:lineRule="auto"/>
        <w:rPr>
          <w:rFonts w:ascii="Times New Roman" w:hAnsi="Times New Roman" w:cs="Times New Roman"/>
          <w:sz w:val="28"/>
          <w:szCs w:val="28"/>
        </w:rPr>
        <w:sectPr w:rsidR="007A5326" w:rsidRPr="00E81457" w:rsidSect="00BA090C">
          <w:headerReference w:type="default" r:id="rId10"/>
          <w:pgSz w:w="16838" w:h="11906" w:orient="landscape"/>
          <w:pgMar w:top="1701" w:right="1134" w:bottom="567" w:left="1134" w:header="567" w:footer="709" w:gutter="0"/>
          <w:pgNumType w:start="17"/>
          <w:cols w:space="708"/>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90EBF" w:rsidRPr="00E81457" w14:paraId="25BBA9D7" w14:textId="77777777" w:rsidTr="00F90EBF">
        <w:trPr>
          <w:jc w:val="center"/>
        </w:trPr>
        <w:tc>
          <w:tcPr>
            <w:tcW w:w="8505" w:type="dxa"/>
          </w:tcPr>
          <w:p w14:paraId="01549A9A" w14:textId="76E2172A" w:rsidR="00F90EBF" w:rsidRPr="00E81457" w:rsidRDefault="00F90EBF"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5BEAF94B" w14:textId="77777777" w:rsidR="00F90EBF" w:rsidRPr="00E81457" w:rsidRDefault="00F90EBF" w:rsidP="00E81457">
      <w:pPr>
        <w:widowControl w:val="0"/>
        <w:suppressAutoHyphens/>
        <w:spacing w:after="0" w:line="240" w:lineRule="auto"/>
        <w:rPr>
          <w:rFonts w:ascii="Times New Roman" w:hAnsi="Times New Roman" w:cs="Times New Roman"/>
          <w:sz w:val="28"/>
          <w:szCs w:val="28"/>
        </w:rPr>
      </w:pPr>
    </w:p>
    <w:p w14:paraId="699CE83F" w14:textId="24E08379" w:rsidR="00470979" w:rsidRPr="00E81457" w:rsidRDefault="004D028E"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094899" w:rsidRPr="00E81457">
        <w:rPr>
          <w:rFonts w:ascii="Times New Roman" w:hAnsi="Times New Roman" w:cs="Times New Roman"/>
          <w:sz w:val="28"/>
          <w:szCs w:val="28"/>
        </w:rPr>
        <w:t xml:space="preserve"> Крымского района</w:t>
      </w:r>
      <w:r w:rsidR="005100C5" w:rsidRPr="00E81457">
        <w:rPr>
          <w:rFonts w:ascii="Times New Roman" w:hAnsi="Times New Roman" w:cs="Times New Roman"/>
          <w:sz w:val="28"/>
          <w:szCs w:val="28"/>
        </w:rPr>
        <w:t xml:space="preserve"> </w:t>
      </w:r>
      <w:r w:rsidRPr="00E81457">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438699EB" w14:textId="77777777" w:rsidR="00DF2EC9" w:rsidRPr="00E81457" w:rsidRDefault="00DF2EC9" w:rsidP="00E81457">
      <w:pPr>
        <w:widowControl w:val="0"/>
        <w:suppressAutoHyphens/>
        <w:spacing w:after="0" w:line="240" w:lineRule="auto"/>
        <w:rPr>
          <w:rFonts w:ascii="Times New Roman" w:hAnsi="Times New Roman" w:cs="Times New Roman"/>
          <w:sz w:val="28"/>
          <w:szCs w:val="28"/>
        </w:rPr>
      </w:pPr>
    </w:p>
    <w:p w14:paraId="1DCBAED4" w14:textId="77777777" w:rsidR="0097692C" w:rsidRPr="00E81457" w:rsidRDefault="0097692C"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2.5. Ради</w:t>
      </w:r>
      <w:r w:rsidR="008802B2" w:rsidRPr="00E81457">
        <w:rPr>
          <w:rFonts w:ascii="Times New Roman" w:hAnsi="Times New Roman" w:cs="Times New Roman"/>
          <w:b/>
          <w:bCs/>
          <w:sz w:val="28"/>
          <w:szCs w:val="28"/>
        </w:rPr>
        <w:t xml:space="preserve">ус </w:t>
      </w:r>
      <w:r w:rsidRPr="00E81457">
        <w:rPr>
          <w:rFonts w:ascii="Times New Roman" w:hAnsi="Times New Roman" w:cs="Times New Roman"/>
          <w:b/>
          <w:bCs/>
          <w:sz w:val="28"/>
          <w:szCs w:val="28"/>
        </w:rPr>
        <w:t>эффективного теплоснабжения</w:t>
      </w:r>
    </w:p>
    <w:p w14:paraId="29FEC86B" w14:textId="77777777" w:rsidR="00DF2EC9" w:rsidRPr="00E81457" w:rsidRDefault="00DF2EC9" w:rsidP="00E81457">
      <w:pPr>
        <w:widowControl w:val="0"/>
        <w:suppressAutoHyphens/>
        <w:spacing w:after="0" w:line="240" w:lineRule="auto"/>
        <w:rPr>
          <w:rFonts w:ascii="Times New Roman" w:hAnsi="Times New Roman" w:cs="Times New Roman"/>
          <w:sz w:val="28"/>
          <w:szCs w:val="28"/>
        </w:rPr>
      </w:pPr>
    </w:p>
    <w:p w14:paraId="2E5B7CB3" w14:textId="1D89794B" w:rsidR="007A5326" w:rsidRPr="00E81457" w:rsidRDefault="007A5326"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Согласно статье 2 Федерального закона</w:t>
      </w:r>
      <w:r w:rsidR="00942C24" w:rsidRPr="00E81457">
        <w:rPr>
          <w:rFonts w:ascii="Times New Roman" w:hAnsi="Times New Roman" w:cs="Times New Roman"/>
          <w:sz w:val="28"/>
          <w:szCs w:val="28"/>
        </w:rPr>
        <w:t xml:space="preserve"> от 27 июля 2010 г.</w:t>
      </w:r>
      <w:r w:rsidRPr="00E81457">
        <w:rPr>
          <w:rFonts w:ascii="Times New Roman" w:hAnsi="Times New Roman" w:cs="Times New Roman"/>
          <w:sz w:val="28"/>
          <w:szCs w:val="28"/>
        </w:rPr>
        <w:t xml:space="preserve"> №</w:t>
      </w:r>
      <w:r w:rsidR="00942C24"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190-ФЗ </w:t>
      </w:r>
      <w:r w:rsidR="00942C24" w:rsidRPr="00E81457">
        <w:rPr>
          <w:rFonts w:ascii="Times New Roman" w:hAnsi="Times New Roman" w:cs="Times New Roman"/>
          <w:sz w:val="28"/>
          <w:szCs w:val="28"/>
        </w:rPr>
        <w:t xml:space="preserve">              </w:t>
      </w:r>
      <w:r w:rsidRPr="00E81457">
        <w:rPr>
          <w:rFonts w:ascii="Times New Roman" w:hAnsi="Times New Roman" w:cs="Times New Roman"/>
          <w:sz w:val="28"/>
          <w:szCs w:val="28"/>
        </w:rPr>
        <w:t>«О теплоснабжении</w:t>
      </w:r>
      <w:r w:rsidR="00942C24" w:rsidRPr="00E81457">
        <w:rPr>
          <w:rFonts w:ascii="Times New Roman" w:hAnsi="Times New Roman" w:cs="Times New Roman"/>
          <w:sz w:val="28"/>
          <w:szCs w:val="28"/>
        </w:rPr>
        <w:t>»,</w:t>
      </w:r>
      <w:r w:rsidRPr="00E81457">
        <w:rPr>
          <w:rFonts w:ascii="Times New Roman" w:hAnsi="Times New Roman" w:cs="Times New Roman"/>
          <w:sz w:val="28"/>
          <w:szCs w:val="28"/>
        </w:rPr>
        <w:t xml:space="preserve"> «радиус эффективного теплоснабжения</w:t>
      </w:r>
      <w:r w:rsidR="00942C24" w:rsidRPr="00E81457">
        <w:rPr>
          <w:rFonts w:ascii="Times New Roman" w:hAnsi="Times New Roman" w:cs="Times New Roman"/>
          <w:sz w:val="28"/>
          <w:szCs w:val="28"/>
        </w:rPr>
        <w:t>»</w:t>
      </w:r>
      <w:r w:rsidRPr="00E81457">
        <w:rPr>
          <w:rFonts w:ascii="Times New Roman" w:hAnsi="Times New Roman" w:cs="Times New Roman"/>
          <w:sz w:val="28"/>
          <w:szCs w:val="28"/>
        </w:rPr>
        <w:t xml:space="preserve"> </w:t>
      </w:r>
      <w:r w:rsidR="007501CE" w:rsidRPr="00E81457">
        <w:rPr>
          <w:rFonts w:ascii="Times New Roman" w:hAnsi="Times New Roman" w:cs="Times New Roman"/>
          <w:sz w:val="28"/>
          <w:szCs w:val="28"/>
        </w:rPr>
        <w:t>–</w:t>
      </w:r>
      <w:r w:rsidRPr="00E81457">
        <w:rPr>
          <w:rFonts w:ascii="Times New Roman" w:hAnsi="Times New Roman" w:cs="Times New Roman"/>
          <w:sz w:val="28"/>
          <w:szCs w:val="28"/>
        </w:rPr>
        <w:t xml:space="preserve">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06CBB1FA" w14:textId="4389EE58" w:rsidR="007A5326" w:rsidRPr="00E81457" w:rsidRDefault="00942C24"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 пунктом</w:t>
      </w:r>
      <w:r w:rsidR="007A5326" w:rsidRPr="00E81457">
        <w:rPr>
          <w:rFonts w:ascii="Times New Roman" w:hAnsi="Times New Roman" w:cs="Times New Roman"/>
          <w:sz w:val="28"/>
          <w:szCs w:val="28"/>
        </w:rPr>
        <w:t xml:space="preserve"> 6</w:t>
      </w:r>
      <w:r w:rsidRPr="00E81457">
        <w:rPr>
          <w:rFonts w:ascii="Times New Roman" w:hAnsi="Times New Roman" w:cs="Times New Roman"/>
          <w:sz w:val="28"/>
          <w:szCs w:val="28"/>
        </w:rPr>
        <w:t>.</w:t>
      </w:r>
      <w:r w:rsidR="007A5326" w:rsidRPr="00E81457">
        <w:rPr>
          <w:rFonts w:ascii="Times New Roman" w:hAnsi="Times New Roman" w:cs="Times New Roman"/>
          <w:sz w:val="28"/>
          <w:szCs w:val="28"/>
        </w:rPr>
        <w:t xml:space="preserve">2. </w:t>
      </w:r>
      <w:proofErr w:type="gramStart"/>
      <w:r w:rsidR="007A5326"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w:t>
      </w:r>
      <w:r w:rsidRPr="00E81457">
        <w:rPr>
          <w:rFonts w:ascii="Times New Roman" w:hAnsi="Times New Roman" w:cs="Times New Roman"/>
          <w:sz w:val="28"/>
          <w:szCs w:val="28"/>
        </w:rPr>
        <w:t xml:space="preserve">от 22 февраля 2012 г. </w:t>
      </w:r>
      <w:r w:rsidR="007A5326" w:rsidRPr="00E81457">
        <w:rPr>
          <w:rFonts w:ascii="Times New Roman" w:hAnsi="Times New Roman" w:cs="Times New Roman"/>
          <w:sz w:val="28"/>
          <w:szCs w:val="28"/>
        </w:rPr>
        <w:t>№</w:t>
      </w:r>
      <w:r w:rsidRPr="00E81457">
        <w:rPr>
          <w:rFonts w:ascii="Times New Roman" w:hAnsi="Times New Roman" w:cs="Times New Roman"/>
          <w:sz w:val="28"/>
          <w:szCs w:val="28"/>
        </w:rPr>
        <w:t xml:space="preserve"> </w:t>
      </w:r>
      <w:r w:rsidR="007A5326" w:rsidRPr="00E81457">
        <w:rPr>
          <w:rFonts w:ascii="Times New Roman" w:hAnsi="Times New Roman" w:cs="Times New Roman"/>
          <w:sz w:val="28"/>
          <w:szCs w:val="28"/>
        </w:rPr>
        <w:t>154</w:t>
      </w:r>
      <w:r w:rsidRPr="00E81457">
        <w:rPr>
          <w:rFonts w:ascii="Times New Roman" w:hAnsi="Times New Roman" w:cs="Times New Roman"/>
          <w:sz w:val="28"/>
          <w:szCs w:val="28"/>
        </w:rPr>
        <w:t xml:space="preserve"> «О требованиях к схемам теплоснабжения, порядку их разработки и утверждения»</w:t>
      </w:r>
      <w:r w:rsidR="007A5326" w:rsidRPr="00E81457">
        <w:rPr>
          <w:rFonts w:ascii="Times New Roman" w:hAnsi="Times New Roman" w:cs="Times New Roman"/>
          <w:sz w:val="28"/>
          <w:szCs w:val="28"/>
        </w:rPr>
        <w:t xml:space="preserve">,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007A5326" w:rsidRPr="00E81457">
        <w:rPr>
          <w:rFonts w:ascii="Times New Roman" w:hAnsi="Times New Roman" w:cs="Times New Roman"/>
          <w:sz w:val="28"/>
          <w:szCs w:val="28"/>
        </w:rPr>
        <w:t>теплопотребляющих</w:t>
      </w:r>
      <w:proofErr w:type="spellEnd"/>
      <w:r w:rsidR="007A5326"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007A5326" w:rsidRPr="00E81457">
        <w:rPr>
          <w:rFonts w:ascii="Times New Roman" w:hAnsi="Times New Roman" w:cs="Times New Roman"/>
          <w:sz w:val="28"/>
          <w:szCs w:val="28"/>
        </w:rPr>
        <w:t xml:space="preserve"> источника тепловой энергии.</w:t>
      </w:r>
    </w:p>
    <w:p w14:paraId="4F777A38" w14:textId="3DFEE51F" w:rsidR="007A5326" w:rsidRPr="00E81457" w:rsidRDefault="007A532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35988B3D" w14:textId="625DFF15" w:rsidR="007A5326" w:rsidRPr="00E81457" w:rsidRDefault="007A5326" w:rsidP="00E8145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w:t>
      </w:r>
      <w:r w:rsidR="00AE29CD" w:rsidRPr="00E81457">
        <w:rPr>
          <w:rFonts w:ascii="Times New Roman" w:hAnsi="Times New Roman" w:cs="Times New Roman"/>
          <w:sz w:val="28"/>
          <w:szCs w:val="28"/>
        </w:rPr>
        <w:t xml:space="preserve"> </w:t>
      </w:r>
      <w:r w:rsidRPr="00E81457">
        <w:rPr>
          <w:rFonts w:ascii="Times New Roman" w:hAnsi="Times New Roman" w:cs="Times New Roman"/>
          <w:sz w:val="28"/>
          <w:szCs w:val="28"/>
        </w:rPr>
        <w:t>%.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38227548" w14:textId="580A04B8" w:rsidR="007A5326" w:rsidRPr="00E81457" w:rsidRDefault="007A532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00AE29CD" w:rsidRPr="00E81457">
        <w:rPr>
          <w:rFonts w:ascii="Times New Roman" w:hAnsi="Times New Roman" w:cs="Times New Roman"/>
          <w:sz w:val="28"/>
          <w:szCs w:val="28"/>
        </w:rPr>
        <w:t xml:space="preserve">аким образом, </w:t>
      </w:r>
      <w:r w:rsidRPr="00E81457">
        <w:rPr>
          <w:rFonts w:ascii="Times New Roman" w:hAnsi="Times New Roman" w:cs="Times New Roman"/>
          <w:sz w:val="28"/>
          <w:szCs w:val="28"/>
        </w:rPr>
        <w:t xml:space="preserve">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1CFA27FF" w14:textId="77777777" w:rsidR="007A5326" w:rsidRPr="00E81457" w:rsidRDefault="007A5326"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 </w:t>
      </w:r>
    </w:p>
    <w:p w14:paraId="43DD1723" w14:textId="77777777" w:rsidR="00B23CE8" w:rsidRPr="00E81457" w:rsidRDefault="00B23CE8"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31FF9" w:rsidRPr="00E81457" w14:paraId="67E1BC9E" w14:textId="77777777" w:rsidTr="00931FF9">
        <w:trPr>
          <w:jc w:val="center"/>
        </w:trPr>
        <w:tc>
          <w:tcPr>
            <w:tcW w:w="8505" w:type="dxa"/>
          </w:tcPr>
          <w:p w14:paraId="57C2D13C" w14:textId="118E2C8B" w:rsidR="00931FF9" w:rsidRPr="00E81457" w:rsidRDefault="00931FF9"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19B81CD1" w14:textId="77777777" w:rsidR="007259C9" w:rsidRPr="00E81457" w:rsidRDefault="007259C9"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722B" w:rsidRPr="00E81457" w14:paraId="41723963" w14:textId="77777777" w:rsidTr="001B722B">
        <w:trPr>
          <w:jc w:val="center"/>
        </w:trPr>
        <w:tc>
          <w:tcPr>
            <w:tcW w:w="8505" w:type="dxa"/>
          </w:tcPr>
          <w:p w14:paraId="587FFF4E" w14:textId="612CC328" w:rsidR="001B722B" w:rsidRPr="00E81457" w:rsidRDefault="001B722B" w:rsidP="00E8145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13CD67B8" w14:textId="60E0223B" w:rsidR="004A1E14" w:rsidRPr="00E81457" w:rsidRDefault="004A1E14" w:rsidP="00E81457">
      <w:pPr>
        <w:widowControl w:val="0"/>
        <w:suppressAutoHyphens/>
        <w:spacing w:after="0" w:line="240" w:lineRule="auto"/>
        <w:rPr>
          <w:rFonts w:ascii="Times New Roman" w:hAnsi="Times New Roman" w:cs="Times New Roman"/>
          <w:sz w:val="28"/>
          <w:szCs w:val="28"/>
        </w:rPr>
      </w:pPr>
    </w:p>
    <w:p w14:paraId="6608DB79" w14:textId="25F61F5F" w:rsidR="008802B2" w:rsidRPr="00E81457" w:rsidRDefault="00105147"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r w:rsidR="00600ABE" w:rsidRPr="00E81457">
        <w:rPr>
          <w:rFonts w:ascii="Times New Roman" w:hAnsi="Times New Roman" w:cs="Times New Roman"/>
          <w:sz w:val="28"/>
          <w:szCs w:val="28"/>
        </w:rPr>
        <w:t>:</w:t>
      </w:r>
    </w:p>
    <w:p w14:paraId="7CD8ABFC" w14:textId="42C08D9D" w:rsidR="00105147" w:rsidRPr="00E81457" w:rsidRDefault="0016044E" w:rsidP="00E8145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w:t>
      </w:r>
      <w:r w:rsidR="00105147" w:rsidRPr="00E81457">
        <w:rPr>
          <w:rFonts w:ascii="Times New Roman" w:hAnsi="Times New Roman" w:cs="Times New Roman"/>
          <w:sz w:val="28"/>
          <w:szCs w:val="28"/>
        </w:rPr>
        <w:t>Объем воды на заполнение системы теплоснабжения:</w:t>
      </w:r>
    </w:p>
    <w:p w14:paraId="1F4AEC7E" w14:textId="77777777" w:rsidR="004D0C4C" w:rsidRPr="00E81457" w:rsidRDefault="004D0C4C" w:rsidP="00E81457">
      <w:pPr>
        <w:widowControl w:val="0"/>
        <w:suppressAutoHyphens/>
        <w:spacing w:after="0" w:line="240" w:lineRule="auto"/>
        <w:rPr>
          <w:rFonts w:ascii="Times New Roman" w:hAnsi="Times New Roman" w:cs="Times New Roman"/>
          <w:sz w:val="28"/>
          <w:szCs w:val="28"/>
        </w:rPr>
      </w:pPr>
    </w:p>
    <w:p w14:paraId="1E0CFB48" w14:textId="2C395C33" w:rsidR="00105147" w:rsidRPr="00E81457" w:rsidRDefault="00105147" w:rsidP="00E81457">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r w:rsidR="006F70ED" w:rsidRPr="00E81457">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302DA13B" w14:textId="77777777" w:rsidR="0016044E" w:rsidRPr="00E81457" w:rsidRDefault="0016044E" w:rsidP="00E81457">
      <w:pPr>
        <w:widowControl w:val="0"/>
        <w:suppressAutoHyphens/>
        <w:spacing w:after="0" w:line="240" w:lineRule="auto"/>
        <w:jc w:val="center"/>
        <w:rPr>
          <w:rFonts w:ascii="Times New Roman" w:hAnsi="Times New Roman" w:cs="Times New Roman"/>
          <w:sz w:val="28"/>
          <w:szCs w:val="28"/>
        </w:rPr>
      </w:pPr>
    </w:p>
    <w:p w14:paraId="7310CD99" w14:textId="60E2DD85" w:rsidR="00105147" w:rsidRPr="00E81457" w:rsidRDefault="00105147" w:rsidP="00E81457">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w:t>
      </w:r>
      <w:r w:rsidR="007A4EEB" w:rsidRPr="00E81457">
        <w:rPr>
          <w:rFonts w:ascii="Times New Roman" w:hAnsi="Times New Roman" w:cs="Times New Roman"/>
          <w:sz w:val="28"/>
          <w:szCs w:val="28"/>
        </w:rPr>
        <w:t>19,5</w:t>
      </w:r>
      <w:r w:rsidRPr="00E81457">
        <w:rPr>
          <w:rFonts w:ascii="Times New Roman" w:hAnsi="Times New Roman" w:cs="Times New Roman"/>
          <w:sz w:val="28"/>
          <w:szCs w:val="28"/>
        </w:rPr>
        <w:t xml:space="preserve"> м</w:t>
      </w:r>
      <w:r w:rsidR="0016044E" w:rsidRPr="00E81457">
        <w:rPr>
          <w:rFonts w:ascii="Times New Roman" w:hAnsi="Times New Roman" w:cs="Times New Roman"/>
          <w:sz w:val="28"/>
          <w:szCs w:val="28"/>
        </w:rPr>
        <w:t>³</w:t>
      </w:r>
      <w:r w:rsidRPr="00E81457">
        <w:rPr>
          <w:rFonts w:ascii="Times New Roman" w:hAnsi="Times New Roman" w:cs="Times New Roman"/>
          <w:sz w:val="28"/>
          <w:szCs w:val="28"/>
        </w:rPr>
        <w:t>/(Гкал/час);</w:t>
      </w:r>
    </w:p>
    <w:p w14:paraId="66AC5B9E" w14:textId="7A590F47" w:rsidR="00105147" w:rsidRPr="00E81457" w:rsidRDefault="00105147" w:rsidP="00E81457">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r w:rsidR="00DF2EC9" w:rsidRPr="00E81457">
        <w:rPr>
          <w:rFonts w:ascii="Times New Roman" w:hAnsi="Times New Roman" w:cs="Times New Roman"/>
          <w:sz w:val="28"/>
          <w:szCs w:val="28"/>
        </w:rPr>
        <w:t>–</w:t>
      </w:r>
      <w:r w:rsidRPr="00E81457">
        <w:rPr>
          <w:rFonts w:ascii="Times New Roman" w:hAnsi="Times New Roman" w:cs="Times New Roman"/>
          <w:sz w:val="28"/>
          <w:szCs w:val="28"/>
        </w:rPr>
        <w:t xml:space="preserve"> максимальный тепловой поток </w:t>
      </w:r>
      <w:r w:rsidR="00824038" w:rsidRPr="00E81457">
        <w:rPr>
          <w:rFonts w:ascii="Times New Roman" w:hAnsi="Times New Roman" w:cs="Times New Roman"/>
          <w:sz w:val="28"/>
          <w:szCs w:val="28"/>
        </w:rPr>
        <w:t>н</w:t>
      </w:r>
      <w:r w:rsidRPr="00E81457">
        <w:rPr>
          <w:rFonts w:ascii="Times New Roman" w:hAnsi="Times New Roman" w:cs="Times New Roman"/>
          <w:sz w:val="28"/>
          <w:szCs w:val="28"/>
        </w:rPr>
        <w:t>а отопление здания, Гкал/час.</w:t>
      </w:r>
    </w:p>
    <w:p w14:paraId="7D43B21B" w14:textId="0235D0F8" w:rsidR="00332303" w:rsidRPr="00E81457" w:rsidRDefault="0016044E" w:rsidP="00E8145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w:t>
      </w:r>
      <w:r w:rsidR="00332303" w:rsidRPr="00E81457">
        <w:rPr>
          <w:rFonts w:ascii="Times New Roman" w:hAnsi="Times New Roman" w:cs="Times New Roman"/>
          <w:sz w:val="28"/>
          <w:szCs w:val="28"/>
        </w:rPr>
        <w:t xml:space="preserve">Объем воды на заполнение </w:t>
      </w:r>
      <w:r w:rsidR="00385380" w:rsidRPr="00E81457">
        <w:rPr>
          <w:rFonts w:ascii="Times New Roman" w:hAnsi="Times New Roman" w:cs="Times New Roman"/>
          <w:sz w:val="28"/>
          <w:szCs w:val="28"/>
        </w:rPr>
        <w:t>трубопроводов тепловых сетей</w:t>
      </w:r>
      <w:r w:rsidR="00332303" w:rsidRPr="00E81457">
        <w:rPr>
          <w:rFonts w:ascii="Times New Roman" w:hAnsi="Times New Roman" w:cs="Times New Roman"/>
          <w:sz w:val="28"/>
          <w:szCs w:val="28"/>
        </w:rPr>
        <w:t>;</w:t>
      </w:r>
    </w:p>
    <w:p w14:paraId="2914C3B9" w14:textId="77777777" w:rsidR="004D0C4C" w:rsidRPr="00E81457" w:rsidRDefault="004D0C4C" w:rsidP="00E81457">
      <w:pPr>
        <w:widowControl w:val="0"/>
        <w:suppressAutoHyphens/>
        <w:spacing w:after="0" w:line="240" w:lineRule="auto"/>
        <w:rPr>
          <w:rFonts w:ascii="Times New Roman" w:hAnsi="Times New Roman" w:cs="Times New Roman"/>
          <w:sz w:val="28"/>
          <w:szCs w:val="28"/>
        </w:rPr>
      </w:pPr>
    </w:p>
    <w:p w14:paraId="11101DF7" w14:textId="59288D77" w:rsidR="00332303" w:rsidRPr="00E81457" w:rsidRDefault="00332303" w:rsidP="00E81457">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00A52C91" w:rsidRPr="00E81457">
        <w:rPr>
          <w:rFonts w:ascii="Times New Roman" w:hAnsi="Times New Roman" w:cs="Times New Roman"/>
          <w:sz w:val="28"/>
          <w:szCs w:val="28"/>
        </w:rPr>
        <w:t>V</w:t>
      </w:r>
      <w:r w:rsidRPr="00E81457">
        <w:rPr>
          <w:rFonts w:ascii="Times New Roman" w:hAnsi="Times New Roman" w:cs="Times New Roman"/>
          <w:sz w:val="28"/>
          <w:szCs w:val="28"/>
        </w:rPr>
        <w:t>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3A6EE49B" w14:textId="77777777" w:rsidR="0016044E" w:rsidRPr="00E81457" w:rsidRDefault="0016044E" w:rsidP="00E81457">
      <w:pPr>
        <w:widowControl w:val="0"/>
        <w:suppressAutoHyphens/>
        <w:spacing w:after="0" w:line="240" w:lineRule="auto"/>
        <w:rPr>
          <w:rFonts w:ascii="Times New Roman" w:hAnsi="Times New Roman" w:cs="Times New Roman"/>
          <w:sz w:val="28"/>
          <w:szCs w:val="28"/>
        </w:rPr>
      </w:pPr>
    </w:p>
    <w:p w14:paraId="325A4A8C" w14:textId="2A3DFCBE" w:rsidR="00332303" w:rsidRPr="00E81457" w:rsidRDefault="00A52C91" w:rsidP="00E81457">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00332303" w:rsidRPr="00CD7611">
        <w:rPr>
          <w:rFonts w:ascii="Times New Roman" w:hAnsi="Times New Roman" w:cs="Times New Roman"/>
          <w:sz w:val="20"/>
          <w:szCs w:val="20"/>
        </w:rPr>
        <w:t>i</w:t>
      </w:r>
      <w:proofErr w:type="spellEnd"/>
      <w:r w:rsidR="00332303" w:rsidRPr="00E81457">
        <w:rPr>
          <w:rFonts w:ascii="Times New Roman" w:hAnsi="Times New Roman" w:cs="Times New Roman"/>
          <w:sz w:val="28"/>
          <w:szCs w:val="28"/>
        </w:rPr>
        <w:t xml:space="preserve"> </w:t>
      </w:r>
      <w:r w:rsidR="00DF2EC9" w:rsidRPr="00E81457">
        <w:rPr>
          <w:rFonts w:ascii="Times New Roman" w:hAnsi="Times New Roman" w:cs="Times New Roman"/>
          <w:sz w:val="28"/>
          <w:szCs w:val="28"/>
        </w:rPr>
        <w:t xml:space="preserve">– </w:t>
      </w:r>
      <w:r w:rsidRPr="00E81457">
        <w:rPr>
          <w:rFonts w:ascii="Times New Roman" w:hAnsi="Times New Roman" w:cs="Times New Roman"/>
          <w:sz w:val="28"/>
          <w:szCs w:val="28"/>
        </w:rPr>
        <w:t>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w:t>
      </w:r>
      <w:r w:rsidR="00332303" w:rsidRPr="00E81457">
        <w:rPr>
          <w:rFonts w:ascii="Times New Roman" w:hAnsi="Times New Roman" w:cs="Times New Roman"/>
          <w:sz w:val="28"/>
          <w:szCs w:val="28"/>
        </w:rPr>
        <w:t xml:space="preserve">, </w:t>
      </w:r>
      <w:proofErr w:type="gramStart"/>
      <w:r w:rsidR="00332303" w:rsidRPr="00E81457">
        <w:rPr>
          <w:rFonts w:ascii="Times New Roman" w:hAnsi="Times New Roman" w:cs="Times New Roman"/>
          <w:sz w:val="28"/>
          <w:szCs w:val="28"/>
        </w:rPr>
        <w:t>м</w:t>
      </w:r>
      <w:proofErr w:type="gramEnd"/>
      <w:r w:rsidR="00645788" w:rsidRPr="00E81457">
        <w:rPr>
          <w:rFonts w:ascii="Times New Roman" w:hAnsi="Times New Roman" w:cs="Times New Roman"/>
          <w:sz w:val="28"/>
          <w:szCs w:val="28"/>
        </w:rPr>
        <w:t>³</w:t>
      </w:r>
      <w:r w:rsidR="00332303" w:rsidRPr="00E81457">
        <w:rPr>
          <w:rFonts w:ascii="Times New Roman" w:hAnsi="Times New Roman" w:cs="Times New Roman"/>
          <w:sz w:val="28"/>
          <w:szCs w:val="28"/>
        </w:rPr>
        <w:t>;</w:t>
      </w:r>
    </w:p>
    <w:p w14:paraId="4CEAB114" w14:textId="28A0790D" w:rsidR="00332303" w:rsidRPr="00E81457" w:rsidRDefault="00941E5C" w:rsidP="00E81457">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00DF2EC9" w:rsidRPr="00E81457">
        <w:rPr>
          <w:rFonts w:ascii="Times New Roman" w:hAnsi="Times New Roman" w:cs="Times New Roman"/>
          <w:sz w:val="28"/>
          <w:szCs w:val="28"/>
        </w:rPr>
        <w:t xml:space="preserve"> –</w:t>
      </w:r>
      <w:r w:rsidR="00332303" w:rsidRPr="00E81457">
        <w:rPr>
          <w:rFonts w:ascii="Times New Roman" w:hAnsi="Times New Roman" w:cs="Times New Roman"/>
          <w:sz w:val="28"/>
          <w:szCs w:val="28"/>
        </w:rPr>
        <w:t xml:space="preserve"> длина участка</w:t>
      </w:r>
      <w:r w:rsidRPr="00E81457">
        <w:rPr>
          <w:rFonts w:ascii="Times New Roman" w:hAnsi="Times New Roman" w:cs="Times New Roman"/>
          <w:sz w:val="28"/>
          <w:szCs w:val="28"/>
        </w:rPr>
        <w:t xml:space="preserve"> </w:t>
      </w:r>
      <w:r w:rsidR="00A52C91" w:rsidRPr="00E81457">
        <w:rPr>
          <w:rFonts w:ascii="Times New Roman" w:hAnsi="Times New Roman" w:cs="Times New Roman"/>
          <w:sz w:val="28"/>
          <w:szCs w:val="28"/>
        </w:rPr>
        <w:t>i-</w:t>
      </w:r>
      <w:proofErr w:type="spellStart"/>
      <w:r w:rsidR="00A52C91" w:rsidRPr="00E81457">
        <w:rPr>
          <w:rFonts w:ascii="Times New Roman" w:hAnsi="Times New Roman" w:cs="Times New Roman"/>
          <w:sz w:val="28"/>
          <w:szCs w:val="28"/>
        </w:rPr>
        <w:t>го</w:t>
      </w:r>
      <w:proofErr w:type="spellEnd"/>
      <w:r w:rsidR="00A52C91" w:rsidRPr="00E81457">
        <w:rPr>
          <w:rFonts w:ascii="Times New Roman" w:hAnsi="Times New Roman" w:cs="Times New Roman"/>
          <w:sz w:val="28"/>
          <w:szCs w:val="28"/>
        </w:rPr>
        <w:t xml:space="preserve"> диаметра, </w:t>
      </w:r>
      <w:proofErr w:type="gramStart"/>
      <w:r w:rsidR="00A52C91"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62982C66" w14:textId="3429F567" w:rsidR="00105147" w:rsidRPr="00E81457" w:rsidRDefault="00941E5C" w:rsidP="00E8145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w:t>
      </w:r>
      <w:r w:rsidR="00105147" w:rsidRPr="00E81457">
        <w:rPr>
          <w:rFonts w:ascii="Times New Roman" w:hAnsi="Times New Roman" w:cs="Times New Roman"/>
          <w:sz w:val="28"/>
          <w:szCs w:val="28"/>
        </w:rPr>
        <w:t>Объем воды на подпитку системы теплоснабжения</w:t>
      </w:r>
      <w:r w:rsidR="007A4EEB" w:rsidRPr="00E81457">
        <w:rPr>
          <w:rFonts w:ascii="Times New Roman" w:hAnsi="Times New Roman" w:cs="Times New Roman"/>
          <w:sz w:val="28"/>
          <w:szCs w:val="28"/>
        </w:rPr>
        <w:t>:</w:t>
      </w:r>
    </w:p>
    <w:p w14:paraId="02EC209F" w14:textId="77777777" w:rsidR="00332303" w:rsidRPr="00E81457" w:rsidRDefault="00332303" w:rsidP="00E81457">
      <w:pPr>
        <w:widowControl w:val="0"/>
        <w:suppressAutoHyphens/>
        <w:spacing w:after="0" w:line="240" w:lineRule="auto"/>
        <w:rPr>
          <w:rFonts w:ascii="Times New Roman" w:hAnsi="Times New Roman" w:cs="Times New Roman"/>
          <w:sz w:val="28"/>
          <w:szCs w:val="28"/>
        </w:rPr>
      </w:pPr>
    </w:p>
    <w:p w14:paraId="62366329" w14:textId="55802D05" w:rsidR="00105147" w:rsidRDefault="00105147" w:rsidP="00E81457">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00BF653F" w:rsidRPr="00E81457">
        <w:rPr>
          <w:rFonts w:ascii="Times New Roman" w:hAnsi="Times New Roman" w:cs="Times New Roman"/>
          <w:sz w:val="28"/>
          <w:szCs w:val="28"/>
        </w:rPr>
        <w:t>=0,</w:t>
      </w:r>
      <w:r w:rsidR="00AD6C44" w:rsidRPr="00E81457">
        <w:rPr>
          <w:rFonts w:ascii="Times New Roman" w:hAnsi="Times New Roman" w:cs="Times New Roman"/>
          <w:sz w:val="28"/>
          <w:szCs w:val="28"/>
        </w:rPr>
        <w:t>0</w:t>
      </w:r>
      <w:r w:rsidRPr="00E81457">
        <w:rPr>
          <w:rFonts w:ascii="Times New Roman" w:hAnsi="Times New Roman" w:cs="Times New Roman"/>
          <w:sz w:val="28"/>
          <w:szCs w:val="28"/>
        </w:rPr>
        <w:t>025*</w:t>
      </w:r>
      <w:r w:rsidR="00A52C91"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V</w:t>
      </w:r>
      <w:r w:rsidR="007A4EEB" w:rsidRPr="00CD7611">
        <w:rPr>
          <w:rFonts w:ascii="Times New Roman" w:hAnsi="Times New Roman" w:cs="Times New Roman"/>
          <w:sz w:val="20"/>
          <w:szCs w:val="20"/>
        </w:rPr>
        <w:t>от</w:t>
      </w:r>
      <w:proofErr w:type="spellEnd"/>
      <w:r w:rsidR="00332303" w:rsidRPr="00E81457">
        <w:rPr>
          <w:rFonts w:ascii="Times New Roman" w:hAnsi="Times New Roman" w:cs="Times New Roman"/>
          <w:sz w:val="28"/>
          <w:szCs w:val="28"/>
        </w:rPr>
        <w:t xml:space="preserve">+ </w:t>
      </w:r>
      <w:proofErr w:type="spellStart"/>
      <w:r w:rsidR="00332303" w:rsidRPr="00E81457">
        <w:rPr>
          <w:rFonts w:ascii="Times New Roman" w:hAnsi="Times New Roman" w:cs="Times New Roman"/>
          <w:sz w:val="28"/>
          <w:szCs w:val="28"/>
        </w:rPr>
        <w:t>V</w:t>
      </w:r>
      <w:r w:rsidR="00332303" w:rsidRPr="00CD7611">
        <w:rPr>
          <w:rFonts w:ascii="Times New Roman" w:hAnsi="Times New Roman" w:cs="Times New Roman"/>
          <w:sz w:val="20"/>
          <w:szCs w:val="20"/>
        </w:rPr>
        <w:t>т</w:t>
      </w:r>
      <w:proofErr w:type="gramStart"/>
      <w:r w:rsidR="00332303" w:rsidRPr="00CD7611">
        <w:rPr>
          <w:rFonts w:ascii="Times New Roman" w:hAnsi="Times New Roman" w:cs="Times New Roman"/>
          <w:sz w:val="20"/>
          <w:szCs w:val="20"/>
        </w:rPr>
        <w:t>.с</w:t>
      </w:r>
      <w:proofErr w:type="spellEnd"/>
      <w:proofErr w:type="gramEnd"/>
      <w:r w:rsidR="00A52C91" w:rsidRPr="00E81457">
        <w:rPr>
          <w:rFonts w:ascii="Times New Roman" w:hAnsi="Times New Roman" w:cs="Times New Roman"/>
          <w:sz w:val="28"/>
          <w:szCs w:val="28"/>
        </w:rPr>
        <w:t>)</w:t>
      </w:r>
      <w:r w:rsidR="00056641" w:rsidRPr="00E81457">
        <w:rPr>
          <w:rFonts w:ascii="Times New Roman" w:hAnsi="Times New Roman" w:cs="Times New Roman"/>
          <w:sz w:val="28"/>
          <w:szCs w:val="28"/>
        </w:rPr>
        <w:t>+G</w:t>
      </w:r>
      <w:r w:rsidR="00056641" w:rsidRPr="00CD7611">
        <w:rPr>
          <w:rFonts w:ascii="Times New Roman" w:hAnsi="Times New Roman" w:cs="Times New Roman"/>
          <w:sz w:val="20"/>
          <w:szCs w:val="20"/>
        </w:rPr>
        <w:t>ГВС</w:t>
      </w:r>
      <w:r w:rsidRPr="00E81457">
        <w:rPr>
          <w:rFonts w:ascii="Times New Roman" w:hAnsi="Times New Roman" w:cs="Times New Roman"/>
          <w:sz w:val="28"/>
          <w:szCs w:val="28"/>
        </w:rPr>
        <w:t>,</w:t>
      </w:r>
      <w:r w:rsidR="00941E5C" w:rsidRPr="00E81457">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009EE135" w14:textId="77777777" w:rsidR="00615049" w:rsidRPr="00E81457" w:rsidRDefault="00615049" w:rsidP="00E81457">
      <w:pPr>
        <w:widowControl w:val="0"/>
        <w:suppressAutoHyphens/>
        <w:spacing w:after="0" w:line="240" w:lineRule="auto"/>
        <w:jc w:val="center"/>
        <w:rPr>
          <w:rFonts w:ascii="Times New Roman" w:hAnsi="Times New Roman" w:cs="Times New Roman"/>
          <w:sz w:val="28"/>
          <w:szCs w:val="28"/>
        </w:rPr>
      </w:pPr>
    </w:p>
    <w:p w14:paraId="5B8709BD" w14:textId="1374B73D" w:rsidR="00105147" w:rsidRPr="00E81457" w:rsidRDefault="00332303"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w:t>
      </w:r>
      <w:r w:rsidR="00DF2EC9" w:rsidRPr="00E81457">
        <w:rPr>
          <w:rFonts w:ascii="Times New Roman" w:hAnsi="Times New Roman" w:cs="Times New Roman"/>
          <w:sz w:val="28"/>
          <w:szCs w:val="28"/>
        </w:rPr>
        <w:t xml:space="preserve"> – </w:t>
      </w:r>
      <w:r w:rsidRPr="00E81457">
        <w:rPr>
          <w:rFonts w:ascii="Times New Roman" w:hAnsi="Times New Roman" w:cs="Times New Roman"/>
          <w:sz w:val="28"/>
          <w:szCs w:val="28"/>
        </w:rPr>
        <w:t>продолжительность отопительного периода</w:t>
      </w:r>
      <w:r w:rsidR="00105147" w:rsidRPr="00E81457">
        <w:rPr>
          <w:rFonts w:ascii="Times New Roman" w:hAnsi="Times New Roman" w:cs="Times New Roman"/>
          <w:sz w:val="28"/>
          <w:szCs w:val="28"/>
        </w:rPr>
        <w:t>;</w:t>
      </w:r>
    </w:p>
    <w:p w14:paraId="668D7C70" w14:textId="2A1C2722" w:rsidR="00332303" w:rsidRPr="00E81457" w:rsidRDefault="00332303"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 xml:space="preserve">t </w:t>
      </w:r>
      <w:r w:rsidR="00DF2EC9" w:rsidRPr="00E81457">
        <w:rPr>
          <w:rFonts w:ascii="Times New Roman" w:hAnsi="Times New Roman" w:cs="Times New Roman"/>
          <w:sz w:val="28"/>
          <w:szCs w:val="28"/>
        </w:rPr>
        <w:t>–</w:t>
      </w:r>
      <w:r w:rsidRPr="00E81457">
        <w:rPr>
          <w:rFonts w:ascii="Times New Roman" w:hAnsi="Times New Roman" w:cs="Times New Roman"/>
          <w:sz w:val="28"/>
          <w:szCs w:val="28"/>
        </w:rPr>
        <w:t xml:space="preserve"> часов работы в отопительный период</w:t>
      </w:r>
      <w:r w:rsidR="00941E5C" w:rsidRPr="00E81457">
        <w:rPr>
          <w:rFonts w:ascii="Times New Roman" w:hAnsi="Times New Roman" w:cs="Times New Roman"/>
          <w:sz w:val="28"/>
          <w:szCs w:val="28"/>
        </w:rPr>
        <w:t>;</w:t>
      </w:r>
    </w:p>
    <w:p w14:paraId="5CEBBA4A" w14:textId="02E2CC7B" w:rsidR="007A4EEB" w:rsidRPr="00E81457" w:rsidRDefault="00056641"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w:t>
      </w:r>
      <w:r w:rsidR="00DF2EC9" w:rsidRPr="00E81457">
        <w:rPr>
          <w:rFonts w:ascii="Times New Roman" w:hAnsi="Times New Roman" w:cs="Times New Roman"/>
          <w:sz w:val="28"/>
          <w:szCs w:val="28"/>
        </w:rPr>
        <w:t>–</w:t>
      </w:r>
      <w:r w:rsidRPr="00E81457">
        <w:rPr>
          <w:rFonts w:ascii="Times New Roman" w:hAnsi="Times New Roman" w:cs="Times New Roman"/>
          <w:sz w:val="28"/>
          <w:szCs w:val="28"/>
        </w:rPr>
        <w:t xml:space="preserve">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sidR="00B06B6D">
        <w:rPr>
          <w:rFonts w:ascii="Times New Roman" w:hAnsi="Times New Roman" w:cs="Times New Roman"/>
          <w:sz w:val="28"/>
          <w:szCs w:val="28"/>
        </w:rPr>
        <w:t>³</w:t>
      </w:r>
      <w:r w:rsidR="00077DDA" w:rsidRPr="00E81457">
        <w:rPr>
          <w:rFonts w:ascii="Times New Roman" w:hAnsi="Times New Roman" w:cs="Times New Roman"/>
          <w:sz w:val="28"/>
          <w:szCs w:val="28"/>
        </w:rPr>
        <w:t>/час.</w:t>
      </w:r>
    </w:p>
    <w:p w14:paraId="5A568E69" w14:textId="77777777" w:rsidR="00385380" w:rsidRPr="00E81457" w:rsidRDefault="00EA224B" w:rsidP="00E8145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таблице </w:t>
      </w:r>
      <w:r w:rsidR="006A4258" w:rsidRPr="00E81457">
        <w:rPr>
          <w:rFonts w:ascii="Times New Roman" w:hAnsi="Times New Roman" w:cs="Times New Roman"/>
          <w:sz w:val="28"/>
          <w:szCs w:val="28"/>
        </w:rPr>
        <w:t>8</w:t>
      </w:r>
      <w:r w:rsidRPr="00E81457">
        <w:rPr>
          <w:rFonts w:ascii="Times New Roman" w:hAnsi="Times New Roman" w:cs="Times New Roman"/>
          <w:sz w:val="28"/>
          <w:szCs w:val="28"/>
        </w:rPr>
        <w:t xml:space="preserve">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45A230B4" w14:textId="77777777" w:rsidR="004B31FC" w:rsidRDefault="004B31FC" w:rsidP="00E81457">
      <w:pPr>
        <w:widowControl w:val="0"/>
        <w:suppressAutoHyphens/>
        <w:spacing w:after="0" w:line="240" w:lineRule="auto"/>
        <w:rPr>
          <w:rFonts w:ascii="Times New Roman" w:hAnsi="Times New Roman" w:cs="Times New Roman"/>
          <w:sz w:val="28"/>
          <w:szCs w:val="28"/>
        </w:rPr>
      </w:pPr>
    </w:p>
    <w:p w14:paraId="72D00B8E" w14:textId="77777777" w:rsidR="00EB0419" w:rsidRDefault="00EB0419" w:rsidP="00E81457">
      <w:pPr>
        <w:widowControl w:val="0"/>
        <w:suppressAutoHyphens/>
        <w:spacing w:after="0" w:line="240" w:lineRule="auto"/>
        <w:rPr>
          <w:rFonts w:ascii="Times New Roman" w:hAnsi="Times New Roman" w:cs="Times New Roman"/>
          <w:sz w:val="28"/>
          <w:szCs w:val="28"/>
        </w:rPr>
      </w:pPr>
    </w:p>
    <w:p w14:paraId="7E4794A5" w14:textId="77777777" w:rsidR="00EB0419" w:rsidRDefault="00EB0419" w:rsidP="00E81457">
      <w:pPr>
        <w:widowControl w:val="0"/>
        <w:suppressAutoHyphens/>
        <w:spacing w:after="0" w:line="240" w:lineRule="auto"/>
        <w:rPr>
          <w:rFonts w:ascii="Times New Roman" w:hAnsi="Times New Roman" w:cs="Times New Roman"/>
          <w:sz w:val="28"/>
          <w:szCs w:val="28"/>
        </w:rPr>
      </w:pPr>
    </w:p>
    <w:p w14:paraId="7C333F40" w14:textId="77777777" w:rsidR="00EB0419" w:rsidRDefault="00EB0419" w:rsidP="00E81457">
      <w:pPr>
        <w:widowControl w:val="0"/>
        <w:suppressAutoHyphens/>
        <w:spacing w:after="0" w:line="240" w:lineRule="auto"/>
        <w:rPr>
          <w:rFonts w:ascii="Times New Roman" w:hAnsi="Times New Roman" w:cs="Times New Roman"/>
          <w:sz w:val="28"/>
          <w:szCs w:val="28"/>
        </w:rPr>
      </w:pPr>
    </w:p>
    <w:p w14:paraId="279C248B" w14:textId="77777777" w:rsidR="00EB0419" w:rsidRDefault="00EB0419" w:rsidP="00E81457">
      <w:pPr>
        <w:widowControl w:val="0"/>
        <w:suppressAutoHyphens/>
        <w:spacing w:after="0" w:line="240" w:lineRule="auto"/>
        <w:rPr>
          <w:rFonts w:ascii="Times New Roman" w:hAnsi="Times New Roman" w:cs="Times New Roman"/>
          <w:sz w:val="28"/>
          <w:szCs w:val="28"/>
        </w:rPr>
      </w:pPr>
    </w:p>
    <w:p w14:paraId="1CFA30D9" w14:textId="77777777" w:rsidR="00A22093" w:rsidRPr="00E81457" w:rsidRDefault="00A22093"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lastRenderedPageBreak/>
        <w:t>Баланс теплоносителя</w:t>
      </w:r>
    </w:p>
    <w:p w14:paraId="4530B44C" w14:textId="77777777" w:rsidR="00A22093" w:rsidRPr="00E81457" w:rsidRDefault="00A22093" w:rsidP="00E81457">
      <w:pPr>
        <w:widowControl w:val="0"/>
        <w:suppressAutoHyphens/>
        <w:spacing w:after="0" w:line="240" w:lineRule="auto"/>
        <w:rPr>
          <w:rFonts w:ascii="Times New Roman" w:hAnsi="Times New Roman" w:cs="Times New Roman"/>
          <w:sz w:val="28"/>
          <w:szCs w:val="28"/>
        </w:rPr>
      </w:pPr>
    </w:p>
    <w:p w14:paraId="78819BAD" w14:textId="77777777" w:rsidR="00105147" w:rsidRPr="00E81457" w:rsidRDefault="00105147"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6A4258" w:rsidRPr="00E81457">
        <w:rPr>
          <w:rFonts w:ascii="Times New Roman" w:hAnsi="Times New Roman" w:cs="Times New Roman"/>
          <w:sz w:val="28"/>
          <w:szCs w:val="28"/>
        </w:rPr>
        <w:t>8</w:t>
      </w:r>
    </w:p>
    <w:p w14:paraId="1F3E3469" w14:textId="77777777" w:rsidR="00B2514E" w:rsidRPr="00E81457" w:rsidRDefault="00B2514E"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85"/>
        <w:gridCol w:w="1674"/>
        <w:gridCol w:w="1959"/>
        <w:gridCol w:w="1761"/>
        <w:gridCol w:w="894"/>
        <w:gridCol w:w="1566"/>
      </w:tblGrid>
      <w:tr w:rsidR="00EB375C" w:rsidRPr="00EB0419" w14:paraId="335D592C" w14:textId="77777777" w:rsidTr="00D52D60">
        <w:trPr>
          <w:trHeight w:val="1406"/>
        </w:trPr>
        <w:tc>
          <w:tcPr>
            <w:tcW w:w="1985" w:type="dxa"/>
            <w:shd w:val="clear" w:color="auto" w:fill="FFFFFF"/>
            <w:vAlign w:val="center"/>
          </w:tcPr>
          <w:p w14:paraId="306D5DA9" w14:textId="77777777" w:rsidR="00CF4937" w:rsidRPr="00EB0419" w:rsidRDefault="00CF4937" w:rsidP="00E81457">
            <w:pPr>
              <w:widowControl w:val="0"/>
              <w:suppressAutoHyphens/>
              <w:spacing w:after="0" w:line="240" w:lineRule="auto"/>
              <w:ind w:left="-105" w:right="-163"/>
              <w:jc w:val="center"/>
              <w:rPr>
                <w:rFonts w:ascii="Times New Roman" w:hAnsi="Times New Roman" w:cs="Times New Roman"/>
                <w:sz w:val="24"/>
                <w:szCs w:val="24"/>
              </w:rPr>
            </w:pPr>
            <w:r w:rsidRPr="00EB0419">
              <w:rPr>
                <w:rFonts w:ascii="Times New Roman" w:hAnsi="Times New Roman" w:cs="Times New Roman"/>
                <w:sz w:val="24"/>
                <w:szCs w:val="24"/>
              </w:rPr>
              <w:t>Наименование источника теплоснабжения</w:t>
            </w:r>
          </w:p>
        </w:tc>
        <w:tc>
          <w:tcPr>
            <w:tcW w:w="1674" w:type="dxa"/>
            <w:shd w:val="clear" w:color="auto" w:fill="FFFFFF"/>
            <w:vAlign w:val="center"/>
          </w:tcPr>
          <w:p w14:paraId="6EAEFB1A" w14:textId="6F4B105B" w:rsidR="00CF4937" w:rsidRPr="00EB0419" w:rsidRDefault="00CF4937" w:rsidP="00E81457">
            <w:pPr>
              <w:widowControl w:val="0"/>
              <w:suppressAutoHyphens/>
              <w:spacing w:after="0" w:line="240" w:lineRule="auto"/>
              <w:jc w:val="center"/>
              <w:rPr>
                <w:rFonts w:ascii="Times New Roman" w:hAnsi="Times New Roman" w:cs="Times New Roman"/>
                <w:sz w:val="24"/>
                <w:szCs w:val="24"/>
              </w:rPr>
            </w:pPr>
            <w:proofErr w:type="gramStart"/>
            <w:r w:rsidRPr="00EB0419">
              <w:rPr>
                <w:rFonts w:ascii="Times New Roman" w:hAnsi="Times New Roman" w:cs="Times New Roman"/>
                <w:sz w:val="24"/>
                <w:szCs w:val="24"/>
              </w:rPr>
              <w:t>Кол</w:t>
            </w:r>
            <w:r w:rsidR="00F371ED">
              <w:rPr>
                <w:rFonts w:ascii="Times New Roman" w:hAnsi="Times New Roman" w:cs="Times New Roman"/>
                <w:sz w:val="24"/>
                <w:szCs w:val="24"/>
              </w:rPr>
              <w:t>ичество  в</w:t>
            </w:r>
            <w:r w:rsidRPr="00EB0419">
              <w:rPr>
                <w:rFonts w:ascii="Times New Roman" w:hAnsi="Times New Roman" w:cs="Times New Roman"/>
                <w:sz w:val="24"/>
                <w:szCs w:val="24"/>
              </w:rPr>
              <w:t>оды, необходимого для производства и передачи тепловой энергии котельными, м</w:t>
            </w:r>
            <w:r w:rsidR="00EB375C" w:rsidRPr="00EB0419">
              <w:rPr>
                <w:rFonts w:ascii="Times New Roman" w:hAnsi="Times New Roman" w:cs="Times New Roman"/>
                <w:sz w:val="24"/>
                <w:szCs w:val="24"/>
              </w:rPr>
              <w:t>³</w:t>
            </w:r>
            <w:r w:rsidRPr="00EB0419">
              <w:rPr>
                <w:rFonts w:ascii="Times New Roman" w:hAnsi="Times New Roman" w:cs="Times New Roman"/>
                <w:sz w:val="24"/>
                <w:szCs w:val="24"/>
              </w:rPr>
              <w:t xml:space="preserve"> (</w:t>
            </w:r>
            <w:proofErr w:type="spellStart"/>
            <w:r w:rsidRPr="00EB0419">
              <w:rPr>
                <w:rFonts w:ascii="Times New Roman" w:hAnsi="Times New Roman" w:cs="Times New Roman"/>
                <w:sz w:val="24"/>
                <w:szCs w:val="24"/>
              </w:rPr>
              <w:t>V</w:t>
            </w:r>
            <w:r w:rsidRPr="004B751D">
              <w:rPr>
                <w:rFonts w:ascii="Times New Roman" w:hAnsi="Times New Roman" w:cs="Times New Roman"/>
                <w:sz w:val="20"/>
                <w:szCs w:val="20"/>
              </w:rPr>
              <w:t>общ</w:t>
            </w:r>
            <w:proofErr w:type="spellEnd"/>
            <w:r w:rsidRPr="004B751D">
              <w:rPr>
                <w:rFonts w:ascii="Times New Roman" w:hAnsi="Times New Roman" w:cs="Times New Roman"/>
                <w:sz w:val="20"/>
                <w:szCs w:val="20"/>
              </w:rPr>
              <w:t>.</w:t>
            </w:r>
            <w:r w:rsidRPr="00EB0419">
              <w:rPr>
                <w:rFonts w:ascii="Times New Roman" w:hAnsi="Times New Roman" w:cs="Times New Roman"/>
                <w:sz w:val="24"/>
                <w:szCs w:val="24"/>
              </w:rPr>
              <w:t>)</w:t>
            </w:r>
            <w:proofErr w:type="gramEnd"/>
          </w:p>
        </w:tc>
        <w:tc>
          <w:tcPr>
            <w:tcW w:w="1959" w:type="dxa"/>
            <w:shd w:val="clear" w:color="auto" w:fill="FFFFFF"/>
            <w:vAlign w:val="center"/>
          </w:tcPr>
          <w:p w14:paraId="49E40510" w14:textId="7AECACFB" w:rsidR="00CF4937" w:rsidRPr="00EB0419" w:rsidRDefault="00CF4937"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воды на заполнение системы теплоснабжения, </w:t>
            </w:r>
            <w:proofErr w:type="gramStart"/>
            <w:r w:rsidRPr="00EB0419">
              <w:rPr>
                <w:rFonts w:ascii="Times New Roman" w:hAnsi="Times New Roman" w:cs="Times New Roman"/>
                <w:sz w:val="24"/>
                <w:szCs w:val="24"/>
              </w:rPr>
              <w:t>м</w:t>
            </w:r>
            <w:proofErr w:type="gramEnd"/>
            <w:r w:rsidR="00EB375C" w:rsidRPr="00EB0419">
              <w:rPr>
                <w:rFonts w:ascii="Times New Roman" w:hAnsi="Times New Roman" w:cs="Times New Roman"/>
                <w:sz w:val="24"/>
                <w:szCs w:val="24"/>
              </w:rPr>
              <w:t>³</w:t>
            </w:r>
          </w:p>
          <w:p w14:paraId="4BA310F3" w14:textId="77777777" w:rsidR="00CF4937" w:rsidRPr="00EB0419" w:rsidRDefault="00CF4937"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roofErr w:type="spellStart"/>
            <w:proofErr w:type="gramStart"/>
            <w:r w:rsidRPr="00EB0419">
              <w:rPr>
                <w:rFonts w:ascii="Times New Roman" w:hAnsi="Times New Roman" w:cs="Times New Roman"/>
                <w:sz w:val="24"/>
                <w:szCs w:val="24"/>
              </w:rPr>
              <w:t>V</w:t>
            </w:r>
            <w:proofErr w:type="gramEnd"/>
            <w:r w:rsidRPr="004B751D">
              <w:rPr>
                <w:rFonts w:ascii="Times New Roman" w:hAnsi="Times New Roman" w:cs="Times New Roman"/>
                <w:sz w:val="20"/>
                <w:szCs w:val="20"/>
              </w:rPr>
              <w:t>от</w:t>
            </w:r>
            <w:proofErr w:type="spellEnd"/>
            <w:r w:rsidRPr="004B751D">
              <w:rPr>
                <w:rFonts w:ascii="Times New Roman" w:hAnsi="Times New Roman" w:cs="Times New Roman"/>
                <w:sz w:val="20"/>
                <w:szCs w:val="20"/>
              </w:rPr>
              <w:t>.</w:t>
            </w:r>
            <w:r w:rsidRPr="00EB0419">
              <w:rPr>
                <w:rFonts w:ascii="Times New Roman" w:hAnsi="Times New Roman" w:cs="Times New Roman"/>
                <w:sz w:val="24"/>
                <w:szCs w:val="24"/>
              </w:rPr>
              <w:t>)</w:t>
            </w:r>
          </w:p>
        </w:tc>
        <w:tc>
          <w:tcPr>
            <w:tcW w:w="1761" w:type="dxa"/>
            <w:shd w:val="clear" w:color="auto" w:fill="FFFFFF"/>
            <w:vAlign w:val="center"/>
          </w:tcPr>
          <w:p w14:paraId="7DEB9A3B" w14:textId="77777777" w:rsidR="00EB375C" w:rsidRPr="00EB0419" w:rsidRDefault="00CF4937"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воды на заполнение трубопроводов сетей, </w:t>
            </w:r>
            <w:proofErr w:type="gramStart"/>
            <w:r w:rsidRPr="00EB0419">
              <w:rPr>
                <w:rFonts w:ascii="Times New Roman" w:hAnsi="Times New Roman" w:cs="Times New Roman"/>
                <w:sz w:val="24"/>
                <w:szCs w:val="24"/>
              </w:rPr>
              <w:t>м</w:t>
            </w:r>
            <w:proofErr w:type="gramEnd"/>
            <w:r w:rsidR="00EB375C" w:rsidRPr="00EB0419">
              <w:rPr>
                <w:rFonts w:ascii="Times New Roman" w:hAnsi="Times New Roman" w:cs="Times New Roman"/>
                <w:sz w:val="24"/>
                <w:szCs w:val="24"/>
              </w:rPr>
              <w:t xml:space="preserve">³ </w:t>
            </w:r>
          </w:p>
          <w:p w14:paraId="49CE27D2" w14:textId="5EE1223E" w:rsidR="00CF4937" w:rsidRPr="00EB0419" w:rsidRDefault="00EB375C"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roofErr w:type="spellStart"/>
            <w:r w:rsidR="00CF4937" w:rsidRPr="00EB0419">
              <w:rPr>
                <w:rFonts w:ascii="Times New Roman" w:hAnsi="Times New Roman" w:cs="Times New Roman"/>
                <w:sz w:val="24"/>
                <w:szCs w:val="24"/>
              </w:rPr>
              <w:t>V</w:t>
            </w:r>
            <w:r w:rsidR="00CF4937" w:rsidRPr="004B751D">
              <w:rPr>
                <w:rFonts w:ascii="Times New Roman" w:hAnsi="Times New Roman" w:cs="Times New Roman"/>
                <w:sz w:val="20"/>
                <w:szCs w:val="20"/>
              </w:rPr>
              <w:t>т</w:t>
            </w:r>
            <w:proofErr w:type="gramStart"/>
            <w:r w:rsidR="00CF4937" w:rsidRPr="004B751D">
              <w:rPr>
                <w:rFonts w:ascii="Times New Roman" w:hAnsi="Times New Roman" w:cs="Times New Roman"/>
                <w:sz w:val="20"/>
                <w:szCs w:val="20"/>
              </w:rPr>
              <w:t>.с</w:t>
            </w:r>
            <w:proofErr w:type="spellEnd"/>
            <w:proofErr w:type="gramEnd"/>
            <w:r w:rsidRPr="00EB0419">
              <w:rPr>
                <w:rFonts w:ascii="Times New Roman" w:hAnsi="Times New Roman" w:cs="Times New Roman"/>
                <w:sz w:val="24"/>
                <w:szCs w:val="24"/>
              </w:rPr>
              <w:t>)</w:t>
            </w:r>
          </w:p>
        </w:tc>
        <w:tc>
          <w:tcPr>
            <w:tcW w:w="894" w:type="dxa"/>
            <w:shd w:val="clear" w:color="auto" w:fill="FFFFFF"/>
            <w:vAlign w:val="center"/>
          </w:tcPr>
          <w:p w14:paraId="5A4AC8DB" w14:textId="77777777" w:rsidR="00EB375C" w:rsidRPr="00EB0419" w:rsidRDefault="00CF4937"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воды на ГВС, </w:t>
            </w:r>
          </w:p>
          <w:p w14:paraId="503547AC" w14:textId="0DFE82C9" w:rsidR="00CF4937" w:rsidRPr="00EB0419" w:rsidRDefault="00CF4937" w:rsidP="00E81457">
            <w:pPr>
              <w:widowControl w:val="0"/>
              <w:suppressAutoHyphens/>
              <w:spacing w:after="0" w:line="240" w:lineRule="auto"/>
              <w:jc w:val="center"/>
              <w:rPr>
                <w:rFonts w:ascii="Times New Roman" w:hAnsi="Times New Roman" w:cs="Times New Roman"/>
                <w:sz w:val="24"/>
                <w:szCs w:val="24"/>
              </w:rPr>
            </w:pPr>
            <w:proofErr w:type="gramStart"/>
            <w:r w:rsidRPr="00EB0419">
              <w:rPr>
                <w:rFonts w:ascii="Times New Roman" w:hAnsi="Times New Roman" w:cs="Times New Roman"/>
                <w:sz w:val="24"/>
                <w:szCs w:val="24"/>
              </w:rPr>
              <w:t>м</w:t>
            </w:r>
            <w:proofErr w:type="gramEnd"/>
            <w:r w:rsidR="00EB375C" w:rsidRPr="00EB0419">
              <w:rPr>
                <w:rFonts w:ascii="Times New Roman" w:hAnsi="Times New Roman" w:cs="Times New Roman"/>
                <w:sz w:val="24"/>
                <w:szCs w:val="24"/>
              </w:rPr>
              <w:t>³</w:t>
            </w:r>
            <w:r w:rsidRPr="00EB0419">
              <w:rPr>
                <w:rFonts w:ascii="Times New Roman" w:hAnsi="Times New Roman" w:cs="Times New Roman"/>
                <w:sz w:val="24"/>
                <w:szCs w:val="24"/>
              </w:rPr>
              <w:t>/год</w:t>
            </w:r>
          </w:p>
        </w:tc>
        <w:tc>
          <w:tcPr>
            <w:tcW w:w="1366" w:type="dxa"/>
            <w:shd w:val="clear" w:color="auto" w:fill="FFFFFF"/>
            <w:vAlign w:val="center"/>
          </w:tcPr>
          <w:p w14:paraId="66BA4C5E" w14:textId="77777777" w:rsidR="00EB375C" w:rsidRPr="00EB0419" w:rsidRDefault="00CF4937"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w:t>
            </w:r>
            <w:proofErr w:type="spellStart"/>
            <w:r w:rsidRPr="00EB0419">
              <w:rPr>
                <w:rFonts w:ascii="Times New Roman" w:hAnsi="Times New Roman" w:cs="Times New Roman"/>
                <w:sz w:val="24"/>
                <w:szCs w:val="24"/>
              </w:rPr>
              <w:t>подпиточной</w:t>
            </w:r>
            <w:proofErr w:type="spellEnd"/>
            <w:r w:rsidRPr="00EB0419">
              <w:rPr>
                <w:rFonts w:ascii="Times New Roman" w:hAnsi="Times New Roman" w:cs="Times New Roman"/>
                <w:sz w:val="24"/>
                <w:szCs w:val="24"/>
              </w:rPr>
              <w:t xml:space="preserve"> воды, </w:t>
            </w:r>
          </w:p>
          <w:p w14:paraId="7DA80F3C" w14:textId="1410A697" w:rsidR="00CF4937" w:rsidRPr="00EB0419" w:rsidRDefault="00CF4937" w:rsidP="00E81457">
            <w:pPr>
              <w:widowControl w:val="0"/>
              <w:suppressAutoHyphens/>
              <w:spacing w:after="0" w:line="240" w:lineRule="auto"/>
              <w:jc w:val="center"/>
              <w:rPr>
                <w:rFonts w:ascii="Times New Roman" w:hAnsi="Times New Roman" w:cs="Times New Roman"/>
                <w:sz w:val="24"/>
                <w:szCs w:val="24"/>
              </w:rPr>
            </w:pPr>
            <w:proofErr w:type="gramStart"/>
            <w:r w:rsidRPr="00EB0419">
              <w:rPr>
                <w:rFonts w:ascii="Times New Roman" w:hAnsi="Times New Roman" w:cs="Times New Roman"/>
                <w:sz w:val="24"/>
                <w:szCs w:val="24"/>
              </w:rPr>
              <w:t>м</w:t>
            </w:r>
            <w:proofErr w:type="gramEnd"/>
            <w:r w:rsidR="00EB375C" w:rsidRPr="00EB0419">
              <w:rPr>
                <w:rFonts w:ascii="Times New Roman" w:hAnsi="Times New Roman" w:cs="Times New Roman"/>
                <w:sz w:val="24"/>
                <w:szCs w:val="24"/>
              </w:rPr>
              <w:t>³</w:t>
            </w:r>
            <w:r w:rsidRPr="00EB0419">
              <w:rPr>
                <w:rFonts w:ascii="Times New Roman" w:hAnsi="Times New Roman" w:cs="Times New Roman"/>
                <w:sz w:val="24"/>
                <w:szCs w:val="24"/>
              </w:rPr>
              <w:t>/год</w:t>
            </w:r>
          </w:p>
        </w:tc>
      </w:tr>
      <w:tr w:rsidR="0097239B" w:rsidRPr="00EB0419" w14:paraId="5016453A" w14:textId="77777777" w:rsidTr="00D52D60">
        <w:trPr>
          <w:trHeight w:val="70"/>
        </w:trPr>
        <w:tc>
          <w:tcPr>
            <w:tcW w:w="1985" w:type="dxa"/>
            <w:shd w:val="clear" w:color="auto" w:fill="FFFFFF"/>
          </w:tcPr>
          <w:p w14:paraId="23A047F9" w14:textId="016AB4A4"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1</w:t>
            </w:r>
          </w:p>
        </w:tc>
        <w:tc>
          <w:tcPr>
            <w:tcW w:w="1674" w:type="dxa"/>
            <w:shd w:val="clear" w:color="auto" w:fill="FFFFFF"/>
          </w:tcPr>
          <w:p w14:paraId="56F5F166" w14:textId="75A0A0A3"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2</w:t>
            </w:r>
          </w:p>
        </w:tc>
        <w:tc>
          <w:tcPr>
            <w:tcW w:w="1959" w:type="dxa"/>
            <w:shd w:val="clear" w:color="auto" w:fill="FFFFFF"/>
          </w:tcPr>
          <w:p w14:paraId="343ABD02" w14:textId="2E3F7BBD"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3</w:t>
            </w:r>
          </w:p>
        </w:tc>
        <w:tc>
          <w:tcPr>
            <w:tcW w:w="1761" w:type="dxa"/>
            <w:shd w:val="clear" w:color="auto" w:fill="FFFFFF"/>
          </w:tcPr>
          <w:p w14:paraId="4C71BF3B" w14:textId="547ABDAD"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4</w:t>
            </w:r>
          </w:p>
        </w:tc>
        <w:tc>
          <w:tcPr>
            <w:tcW w:w="894" w:type="dxa"/>
            <w:shd w:val="clear" w:color="auto" w:fill="FFFFFF"/>
          </w:tcPr>
          <w:p w14:paraId="42C21B8A" w14:textId="03CB82A6"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5</w:t>
            </w:r>
          </w:p>
        </w:tc>
        <w:tc>
          <w:tcPr>
            <w:tcW w:w="1366" w:type="dxa"/>
            <w:shd w:val="clear" w:color="auto" w:fill="FFFFFF"/>
          </w:tcPr>
          <w:p w14:paraId="2BA7668F" w14:textId="315FC3E4" w:rsidR="0097239B" w:rsidRPr="00EB0419" w:rsidRDefault="0097239B" w:rsidP="00E81457">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6</w:t>
            </w:r>
          </w:p>
        </w:tc>
      </w:tr>
      <w:tr w:rsidR="00EB375C" w:rsidRPr="00EB0419" w14:paraId="6A74C5E0" w14:textId="77777777" w:rsidTr="00D52D60">
        <w:tc>
          <w:tcPr>
            <w:tcW w:w="1985" w:type="dxa"/>
            <w:shd w:val="clear" w:color="auto" w:fill="FFFFFF"/>
            <w:vAlign w:val="center"/>
          </w:tcPr>
          <w:p w14:paraId="1F32C7E0" w14:textId="1793FCBB" w:rsidR="00026FE4" w:rsidRPr="00EB0419" w:rsidRDefault="00A13CC9" w:rsidP="00E81457">
            <w:pPr>
              <w:widowControl w:val="0"/>
              <w:suppressAutoHyphens/>
              <w:spacing w:after="0" w:line="240" w:lineRule="auto"/>
              <w:rPr>
                <w:rFonts w:ascii="Times New Roman" w:hAnsi="Times New Roman" w:cs="Times New Roman"/>
                <w:sz w:val="24"/>
                <w:szCs w:val="24"/>
              </w:rPr>
            </w:pPr>
            <w:r w:rsidRPr="00EB0419">
              <w:rPr>
                <w:rFonts w:ascii="Times New Roman" w:hAnsi="Times New Roman" w:cs="Times New Roman"/>
                <w:sz w:val="24"/>
                <w:szCs w:val="24"/>
              </w:rPr>
              <w:t>Котельная №</w:t>
            </w:r>
            <w:r w:rsidR="00EB375C" w:rsidRPr="00EB0419">
              <w:rPr>
                <w:rFonts w:ascii="Times New Roman" w:hAnsi="Times New Roman" w:cs="Times New Roman"/>
                <w:sz w:val="24"/>
                <w:szCs w:val="24"/>
              </w:rPr>
              <w:t xml:space="preserve"> </w:t>
            </w:r>
            <w:r w:rsidRPr="00EB0419">
              <w:rPr>
                <w:rFonts w:ascii="Times New Roman" w:hAnsi="Times New Roman" w:cs="Times New Roman"/>
                <w:sz w:val="24"/>
                <w:szCs w:val="24"/>
              </w:rPr>
              <w:t xml:space="preserve">36 </w:t>
            </w:r>
          </w:p>
          <w:p w14:paraId="4EAB8705" w14:textId="77777777" w:rsidR="00EB375C" w:rsidRPr="00EB0419" w:rsidRDefault="00A13CC9" w:rsidP="00E81457">
            <w:pPr>
              <w:widowControl w:val="0"/>
              <w:suppressAutoHyphens/>
              <w:spacing w:after="0" w:line="240" w:lineRule="auto"/>
              <w:rPr>
                <w:rFonts w:ascii="Times New Roman" w:hAnsi="Times New Roman" w:cs="Times New Roman"/>
                <w:sz w:val="24"/>
                <w:szCs w:val="24"/>
              </w:rPr>
            </w:pPr>
            <w:proofErr w:type="spellStart"/>
            <w:r w:rsidRPr="00EB0419">
              <w:rPr>
                <w:rFonts w:ascii="Times New Roman" w:hAnsi="Times New Roman" w:cs="Times New Roman"/>
                <w:sz w:val="24"/>
                <w:szCs w:val="24"/>
              </w:rPr>
              <w:t>х</w:t>
            </w:r>
            <w:r w:rsidR="00B2514E" w:rsidRPr="00EB0419">
              <w:rPr>
                <w:rFonts w:ascii="Times New Roman" w:hAnsi="Times New Roman" w:cs="Times New Roman"/>
                <w:sz w:val="24"/>
                <w:szCs w:val="24"/>
              </w:rPr>
              <w:t>ут</w:t>
            </w:r>
            <w:proofErr w:type="spellEnd"/>
            <w:r w:rsidRPr="00EB0419">
              <w:rPr>
                <w:rFonts w:ascii="Times New Roman" w:hAnsi="Times New Roman" w:cs="Times New Roman"/>
                <w:sz w:val="24"/>
                <w:szCs w:val="24"/>
              </w:rPr>
              <w:t xml:space="preserve">. </w:t>
            </w:r>
            <w:proofErr w:type="spellStart"/>
            <w:r w:rsidRPr="00EB0419">
              <w:rPr>
                <w:rFonts w:ascii="Times New Roman" w:hAnsi="Times New Roman" w:cs="Times New Roman"/>
                <w:sz w:val="24"/>
                <w:szCs w:val="24"/>
              </w:rPr>
              <w:t>Адагум</w:t>
            </w:r>
            <w:proofErr w:type="spellEnd"/>
            <w:r w:rsidRPr="00EB0419">
              <w:rPr>
                <w:rFonts w:ascii="Times New Roman" w:hAnsi="Times New Roman" w:cs="Times New Roman"/>
                <w:sz w:val="24"/>
                <w:szCs w:val="24"/>
              </w:rPr>
              <w:t xml:space="preserve">, </w:t>
            </w:r>
          </w:p>
          <w:p w14:paraId="7A2A9C83" w14:textId="23535333" w:rsidR="00F60EB6" w:rsidRPr="00EB0419" w:rsidRDefault="00A13CC9" w:rsidP="00E81457">
            <w:pPr>
              <w:widowControl w:val="0"/>
              <w:suppressAutoHyphens/>
              <w:spacing w:after="0" w:line="240" w:lineRule="auto"/>
              <w:rPr>
                <w:rFonts w:ascii="Times New Roman" w:hAnsi="Times New Roman" w:cs="Times New Roman"/>
                <w:sz w:val="24"/>
                <w:szCs w:val="24"/>
              </w:rPr>
            </w:pPr>
            <w:r w:rsidRPr="00EB0419">
              <w:rPr>
                <w:rFonts w:ascii="Times New Roman" w:hAnsi="Times New Roman" w:cs="Times New Roman"/>
                <w:sz w:val="24"/>
                <w:szCs w:val="24"/>
              </w:rPr>
              <w:t>ул. Ленина, 53/1</w:t>
            </w:r>
          </w:p>
        </w:tc>
        <w:tc>
          <w:tcPr>
            <w:tcW w:w="1674" w:type="dxa"/>
            <w:shd w:val="clear" w:color="auto" w:fill="FFFFFF"/>
          </w:tcPr>
          <w:p w14:paraId="4FC33A03" w14:textId="77777777" w:rsidR="00F60EB6" w:rsidRPr="00EB0419" w:rsidRDefault="00F21D2B" w:rsidP="00F371ED">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457,0</w:t>
            </w:r>
          </w:p>
        </w:tc>
        <w:tc>
          <w:tcPr>
            <w:tcW w:w="1959" w:type="dxa"/>
            <w:shd w:val="clear" w:color="auto" w:fill="FFFFFF"/>
          </w:tcPr>
          <w:p w14:paraId="0F9558A3" w14:textId="77777777" w:rsidR="00F60EB6" w:rsidRPr="00EB0419" w:rsidRDefault="00F21D2B" w:rsidP="00F371ED">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
        </w:tc>
        <w:tc>
          <w:tcPr>
            <w:tcW w:w="1761" w:type="dxa"/>
            <w:shd w:val="clear" w:color="auto" w:fill="FFFFFF"/>
          </w:tcPr>
          <w:p w14:paraId="6F762CFE" w14:textId="77777777" w:rsidR="00F60EB6" w:rsidRPr="00EB0419" w:rsidRDefault="00F21D2B" w:rsidP="00F371ED">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
        </w:tc>
        <w:tc>
          <w:tcPr>
            <w:tcW w:w="894" w:type="dxa"/>
            <w:shd w:val="clear" w:color="auto" w:fill="FFFFFF"/>
          </w:tcPr>
          <w:p w14:paraId="23A90CED" w14:textId="77777777" w:rsidR="00F60EB6" w:rsidRPr="00EB0419" w:rsidRDefault="00F21D2B" w:rsidP="00F371ED">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
        </w:tc>
        <w:tc>
          <w:tcPr>
            <w:tcW w:w="1366" w:type="dxa"/>
            <w:shd w:val="clear" w:color="auto" w:fill="FFFFFF"/>
          </w:tcPr>
          <w:p w14:paraId="2761B54B" w14:textId="77777777" w:rsidR="00F60EB6" w:rsidRPr="00EB0419" w:rsidRDefault="00F21D2B" w:rsidP="00F371ED">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
        </w:tc>
      </w:tr>
    </w:tbl>
    <w:p w14:paraId="1CD81518" w14:textId="77777777" w:rsidR="006972F8" w:rsidRPr="00E81457" w:rsidRDefault="006972F8" w:rsidP="00E81457">
      <w:pPr>
        <w:widowControl w:val="0"/>
        <w:suppressAutoHyphens/>
        <w:spacing w:after="0" w:line="240" w:lineRule="auto"/>
        <w:rPr>
          <w:rFonts w:ascii="Times New Roman" w:hAnsi="Times New Roman" w:cs="Times New Roman"/>
          <w:sz w:val="28"/>
          <w:szCs w:val="28"/>
        </w:rPr>
      </w:pPr>
    </w:p>
    <w:p w14:paraId="33F882C2" w14:textId="77777777" w:rsidR="001A51A1" w:rsidRPr="00E81457" w:rsidRDefault="001A51A1" w:rsidP="00E8145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Расчетные балансы ВПУ и подпитки тепловых сетей</w:t>
      </w:r>
    </w:p>
    <w:p w14:paraId="4F2AAEA3" w14:textId="77777777" w:rsidR="00483A70" w:rsidRPr="00E81457" w:rsidRDefault="00483A70" w:rsidP="00E81457">
      <w:pPr>
        <w:widowControl w:val="0"/>
        <w:suppressAutoHyphens/>
        <w:spacing w:after="0" w:line="240" w:lineRule="auto"/>
        <w:rPr>
          <w:rFonts w:ascii="Times New Roman" w:hAnsi="Times New Roman" w:cs="Times New Roman"/>
          <w:sz w:val="28"/>
          <w:szCs w:val="28"/>
        </w:rPr>
      </w:pPr>
    </w:p>
    <w:p w14:paraId="5FBD23FE" w14:textId="3BBCA5A0" w:rsidR="0043415C" w:rsidRPr="00E81457" w:rsidRDefault="0043415C"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9</w:t>
      </w:r>
    </w:p>
    <w:p w14:paraId="761AA71B" w14:textId="77777777" w:rsidR="00B2514E" w:rsidRPr="00E81457" w:rsidRDefault="00B2514E"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125"/>
        <w:gridCol w:w="1656"/>
        <w:gridCol w:w="2321"/>
        <w:gridCol w:w="1691"/>
        <w:gridCol w:w="1285"/>
      </w:tblGrid>
      <w:tr w:rsidR="000370D9" w:rsidRPr="00F371ED" w14:paraId="04F70F06" w14:textId="77777777" w:rsidTr="00903108">
        <w:trPr>
          <w:cantSplit/>
          <w:trHeight w:val="2397"/>
          <w:tblHeader/>
        </w:trPr>
        <w:tc>
          <w:tcPr>
            <w:tcW w:w="561" w:type="dxa"/>
            <w:vAlign w:val="center"/>
            <w:hideMark/>
          </w:tcPr>
          <w:p w14:paraId="77899CDC"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 </w:t>
            </w:r>
            <w:proofErr w:type="gramStart"/>
            <w:r w:rsidRPr="00F371ED">
              <w:rPr>
                <w:rFonts w:ascii="Times New Roman" w:hAnsi="Times New Roman" w:cs="Times New Roman"/>
                <w:sz w:val="24"/>
                <w:szCs w:val="24"/>
              </w:rPr>
              <w:t>п</w:t>
            </w:r>
            <w:proofErr w:type="gramEnd"/>
            <w:r w:rsidRPr="00F371ED">
              <w:rPr>
                <w:rFonts w:ascii="Times New Roman" w:hAnsi="Times New Roman" w:cs="Times New Roman"/>
                <w:sz w:val="24"/>
                <w:szCs w:val="24"/>
              </w:rPr>
              <w:t>/п</w:t>
            </w:r>
          </w:p>
        </w:tc>
        <w:tc>
          <w:tcPr>
            <w:tcW w:w="2125" w:type="dxa"/>
            <w:vAlign w:val="center"/>
            <w:hideMark/>
          </w:tcPr>
          <w:p w14:paraId="75538D0B"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Наименование и адрес котельной</w:t>
            </w:r>
          </w:p>
        </w:tc>
        <w:tc>
          <w:tcPr>
            <w:tcW w:w="1656" w:type="dxa"/>
            <w:vAlign w:val="center"/>
            <w:hideMark/>
          </w:tcPr>
          <w:p w14:paraId="2156D935"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Балансовая мощность </w:t>
            </w:r>
            <w:proofErr w:type="spellStart"/>
            <w:r w:rsidRPr="00F371ED">
              <w:rPr>
                <w:rFonts w:ascii="Times New Roman" w:hAnsi="Times New Roman" w:cs="Times New Roman"/>
                <w:sz w:val="24"/>
                <w:szCs w:val="24"/>
              </w:rPr>
              <w:t>подпиточного</w:t>
            </w:r>
            <w:proofErr w:type="spellEnd"/>
            <w:r w:rsidRPr="00F371ED">
              <w:rPr>
                <w:rFonts w:ascii="Times New Roman" w:hAnsi="Times New Roman" w:cs="Times New Roman"/>
                <w:sz w:val="24"/>
                <w:szCs w:val="24"/>
              </w:rPr>
              <w:t xml:space="preserve"> устройства источника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пуб</w:t>
            </w:r>
            <w:proofErr w:type="spellEnd"/>
            <w:r w:rsidRPr="00F371ED">
              <w:rPr>
                <w:rFonts w:ascii="Times New Roman" w:hAnsi="Times New Roman" w:cs="Times New Roman"/>
                <w:sz w:val="24"/>
                <w:szCs w:val="24"/>
              </w:rPr>
              <w:t>, м3/ч</w:t>
            </w:r>
          </w:p>
        </w:tc>
        <w:tc>
          <w:tcPr>
            <w:tcW w:w="2321" w:type="dxa"/>
            <w:vAlign w:val="center"/>
            <w:hideMark/>
          </w:tcPr>
          <w:p w14:paraId="1BD7839F"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Ограничение производительности </w:t>
            </w:r>
            <w:proofErr w:type="spellStart"/>
            <w:r w:rsidRPr="00F371ED">
              <w:rPr>
                <w:rFonts w:ascii="Times New Roman" w:hAnsi="Times New Roman" w:cs="Times New Roman"/>
                <w:sz w:val="24"/>
                <w:szCs w:val="24"/>
              </w:rPr>
              <w:t>подпиточного</w:t>
            </w:r>
            <w:proofErr w:type="spellEnd"/>
            <w:r w:rsidRPr="00F371ED">
              <w:rPr>
                <w:rFonts w:ascii="Times New Roman" w:hAnsi="Times New Roman" w:cs="Times New Roman"/>
                <w:sz w:val="24"/>
                <w:szCs w:val="24"/>
              </w:rPr>
              <w:t xml:space="preserve"> устройства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огр</w:t>
            </w:r>
            <w:proofErr w:type="spellEnd"/>
            <w:r w:rsidRPr="00F371ED">
              <w:rPr>
                <w:rFonts w:ascii="Times New Roman" w:hAnsi="Times New Roman" w:cs="Times New Roman"/>
                <w:sz w:val="24"/>
                <w:szCs w:val="24"/>
              </w:rPr>
              <w:t>, м3/ч</w:t>
            </w:r>
          </w:p>
        </w:tc>
        <w:tc>
          <w:tcPr>
            <w:tcW w:w="1691" w:type="dxa"/>
            <w:vAlign w:val="center"/>
            <w:hideMark/>
          </w:tcPr>
          <w:p w14:paraId="35E13B89"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Нормативная (расчётная) среднечасовая подпитка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ппр</w:t>
            </w:r>
            <w:proofErr w:type="spellEnd"/>
            <w:r w:rsidRPr="00F371ED">
              <w:rPr>
                <w:rFonts w:ascii="Times New Roman" w:hAnsi="Times New Roman" w:cs="Times New Roman"/>
                <w:sz w:val="24"/>
                <w:szCs w:val="24"/>
              </w:rPr>
              <w:t>, м3/ч</w:t>
            </w:r>
          </w:p>
        </w:tc>
        <w:tc>
          <w:tcPr>
            <w:tcW w:w="1285" w:type="dxa"/>
            <w:vAlign w:val="center"/>
            <w:hideMark/>
          </w:tcPr>
          <w:p w14:paraId="1CB5C945"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Фактическая среднечасовая подпитка тепловой сети в прошедшем сезоне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пф</w:t>
            </w:r>
            <w:proofErr w:type="spellEnd"/>
            <w:r w:rsidRPr="00F371ED">
              <w:rPr>
                <w:rFonts w:ascii="Times New Roman" w:hAnsi="Times New Roman" w:cs="Times New Roman"/>
                <w:sz w:val="24"/>
                <w:szCs w:val="24"/>
              </w:rPr>
              <w:t>', м3/ч</w:t>
            </w:r>
          </w:p>
        </w:tc>
      </w:tr>
      <w:tr w:rsidR="004C2ADD" w:rsidRPr="00F371ED" w14:paraId="70540D17" w14:textId="77777777" w:rsidTr="00903108">
        <w:trPr>
          <w:cantSplit/>
          <w:trHeight w:val="70"/>
          <w:tblHeader/>
        </w:trPr>
        <w:tc>
          <w:tcPr>
            <w:tcW w:w="561" w:type="dxa"/>
            <w:vAlign w:val="center"/>
          </w:tcPr>
          <w:p w14:paraId="4C996FC6" w14:textId="638727F6"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1</w:t>
            </w:r>
          </w:p>
        </w:tc>
        <w:tc>
          <w:tcPr>
            <w:tcW w:w="2125" w:type="dxa"/>
            <w:vAlign w:val="center"/>
          </w:tcPr>
          <w:p w14:paraId="3561CB82" w14:textId="5314E4E7"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2</w:t>
            </w:r>
          </w:p>
        </w:tc>
        <w:tc>
          <w:tcPr>
            <w:tcW w:w="1656" w:type="dxa"/>
            <w:vAlign w:val="center"/>
          </w:tcPr>
          <w:p w14:paraId="03C90622" w14:textId="639E5845"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3</w:t>
            </w:r>
          </w:p>
        </w:tc>
        <w:tc>
          <w:tcPr>
            <w:tcW w:w="2321" w:type="dxa"/>
            <w:vAlign w:val="center"/>
          </w:tcPr>
          <w:p w14:paraId="51FCF9E7" w14:textId="4CAD2D8D"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4</w:t>
            </w:r>
          </w:p>
        </w:tc>
        <w:tc>
          <w:tcPr>
            <w:tcW w:w="1691" w:type="dxa"/>
            <w:vAlign w:val="center"/>
          </w:tcPr>
          <w:p w14:paraId="710BEB8E" w14:textId="2AB955F0"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5</w:t>
            </w:r>
          </w:p>
        </w:tc>
        <w:tc>
          <w:tcPr>
            <w:tcW w:w="1285" w:type="dxa"/>
            <w:vAlign w:val="center"/>
          </w:tcPr>
          <w:p w14:paraId="7158A237" w14:textId="23229841" w:rsidR="004C2ADD" w:rsidRPr="00F371ED" w:rsidRDefault="004C2ADD"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6</w:t>
            </w:r>
          </w:p>
        </w:tc>
      </w:tr>
      <w:tr w:rsidR="000370D9" w:rsidRPr="00F371ED" w14:paraId="7E5EEE8C" w14:textId="77777777" w:rsidTr="00903108">
        <w:trPr>
          <w:cantSplit/>
          <w:trHeight w:val="59"/>
          <w:tblHeader/>
        </w:trPr>
        <w:tc>
          <w:tcPr>
            <w:tcW w:w="561" w:type="dxa"/>
          </w:tcPr>
          <w:p w14:paraId="1507FA13"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1</w:t>
            </w:r>
          </w:p>
        </w:tc>
        <w:tc>
          <w:tcPr>
            <w:tcW w:w="2125" w:type="dxa"/>
          </w:tcPr>
          <w:p w14:paraId="2E77E84B" w14:textId="77777777" w:rsidR="0097585E" w:rsidRPr="00F371ED" w:rsidRDefault="000370D9" w:rsidP="00E81457">
            <w:pPr>
              <w:widowControl w:val="0"/>
              <w:suppressAutoHyphens/>
              <w:spacing w:after="0" w:line="240" w:lineRule="auto"/>
              <w:rPr>
                <w:rFonts w:ascii="Times New Roman" w:hAnsi="Times New Roman" w:cs="Times New Roman"/>
                <w:sz w:val="24"/>
                <w:szCs w:val="24"/>
              </w:rPr>
            </w:pPr>
            <w:r w:rsidRPr="00F371ED">
              <w:rPr>
                <w:rFonts w:ascii="Times New Roman" w:hAnsi="Times New Roman" w:cs="Times New Roman"/>
                <w:sz w:val="24"/>
                <w:szCs w:val="24"/>
              </w:rPr>
              <w:t xml:space="preserve">Котельная №36 </w:t>
            </w:r>
            <w:proofErr w:type="spellStart"/>
            <w:r w:rsidRPr="00F371ED">
              <w:rPr>
                <w:rFonts w:ascii="Times New Roman" w:hAnsi="Times New Roman" w:cs="Times New Roman"/>
                <w:sz w:val="24"/>
                <w:szCs w:val="24"/>
              </w:rPr>
              <w:t>х</w:t>
            </w:r>
            <w:r w:rsidR="00B2514E" w:rsidRPr="00F371ED">
              <w:rPr>
                <w:rFonts w:ascii="Times New Roman" w:hAnsi="Times New Roman" w:cs="Times New Roman"/>
                <w:sz w:val="24"/>
                <w:szCs w:val="24"/>
              </w:rPr>
              <w:t>ут</w:t>
            </w:r>
            <w:proofErr w:type="spellEnd"/>
            <w:r w:rsidRPr="00F371ED">
              <w:rPr>
                <w:rFonts w:ascii="Times New Roman" w:hAnsi="Times New Roman" w:cs="Times New Roman"/>
                <w:sz w:val="24"/>
                <w:szCs w:val="24"/>
              </w:rPr>
              <w:t xml:space="preserve">. </w:t>
            </w:r>
            <w:proofErr w:type="spellStart"/>
            <w:r w:rsidRPr="00F371ED">
              <w:rPr>
                <w:rFonts w:ascii="Times New Roman" w:hAnsi="Times New Roman" w:cs="Times New Roman"/>
                <w:sz w:val="24"/>
                <w:szCs w:val="24"/>
              </w:rPr>
              <w:t>Адагум</w:t>
            </w:r>
            <w:proofErr w:type="spellEnd"/>
            <w:r w:rsidRPr="00F371ED">
              <w:rPr>
                <w:rFonts w:ascii="Times New Roman" w:hAnsi="Times New Roman" w:cs="Times New Roman"/>
                <w:sz w:val="24"/>
                <w:szCs w:val="24"/>
              </w:rPr>
              <w:t xml:space="preserve">, </w:t>
            </w:r>
          </w:p>
          <w:p w14:paraId="6E117AC6" w14:textId="0807CE09" w:rsidR="000370D9" w:rsidRPr="00F371ED" w:rsidRDefault="000370D9" w:rsidP="00E81457">
            <w:pPr>
              <w:widowControl w:val="0"/>
              <w:suppressAutoHyphens/>
              <w:spacing w:after="0" w:line="240" w:lineRule="auto"/>
              <w:rPr>
                <w:rFonts w:ascii="Times New Roman" w:hAnsi="Times New Roman" w:cs="Times New Roman"/>
                <w:sz w:val="24"/>
                <w:szCs w:val="24"/>
              </w:rPr>
            </w:pPr>
            <w:r w:rsidRPr="00F371ED">
              <w:rPr>
                <w:rFonts w:ascii="Times New Roman" w:hAnsi="Times New Roman" w:cs="Times New Roman"/>
                <w:sz w:val="24"/>
                <w:szCs w:val="24"/>
              </w:rPr>
              <w:t>ул. Ленина, 53/1</w:t>
            </w:r>
          </w:p>
        </w:tc>
        <w:tc>
          <w:tcPr>
            <w:tcW w:w="1656" w:type="dxa"/>
          </w:tcPr>
          <w:p w14:paraId="2F9FEFE6" w14:textId="77777777" w:rsidR="000370D9" w:rsidRPr="00F371ED" w:rsidRDefault="000370D9" w:rsidP="00E81457">
            <w:pPr>
              <w:widowControl w:val="0"/>
              <w:suppressAutoHyphens/>
              <w:spacing w:after="0" w:line="240" w:lineRule="auto"/>
              <w:rPr>
                <w:rFonts w:ascii="Times New Roman" w:hAnsi="Times New Roman" w:cs="Times New Roman"/>
                <w:sz w:val="24"/>
                <w:szCs w:val="24"/>
              </w:rPr>
            </w:pPr>
            <w:r w:rsidRPr="00F371ED">
              <w:rPr>
                <w:rFonts w:ascii="Times New Roman" w:hAnsi="Times New Roman" w:cs="Times New Roman"/>
                <w:sz w:val="24"/>
                <w:szCs w:val="24"/>
              </w:rPr>
              <w:t>ВПУ отсутствует</w:t>
            </w:r>
          </w:p>
        </w:tc>
        <w:tc>
          <w:tcPr>
            <w:tcW w:w="2321" w:type="dxa"/>
          </w:tcPr>
          <w:p w14:paraId="25C308AC"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0</w:t>
            </w:r>
          </w:p>
        </w:tc>
        <w:tc>
          <w:tcPr>
            <w:tcW w:w="1691" w:type="dxa"/>
          </w:tcPr>
          <w:p w14:paraId="46307837"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0,130</w:t>
            </w:r>
          </w:p>
        </w:tc>
        <w:tc>
          <w:tcPr>
            <w:tcW w:w="1285" w:type="dxa"/>
          </w:tcPr>
          <w:p w14:paraId="4C80A5A1" w14:textId="77777777" w:rsidR="000370D9" w:rsidRPr="00F371ED" w:rsidRDefault="000370D9"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0,130</w:t>
            </w:r>
          </w:p>
        </w:tc>
      </w:tr>
    </w:tbl>
    <w:p w14:paraId="1AF261A1" w14:textId="77777777" w:rsidR="001A51A1" w:rsidRPr="00E81457" w:rsidRDefault="001A51A1"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059FF" w:rsidRPr="00E81457" w14:paraId="5FCF1F31" w14:textId="77777777" w:rsidTr="008059FF">
        <w:trPr>
          <w:jc w:val="center"/>
        </w:trPr>
        <w:tc>
          <w:tcPr>
            <w:tcW w:w="8505" w:type="dxa"/>
          </w:tcPr>
          <w:p w14:paraId="04FC582B" w14:textId="07A9397D" w:rsidR="008059FF" w:rsidRPr="00E81457" w:rsidRDefault="008059FF" w:rsidP="00E81457">
            <w:pPr>
              <w:widowControl w:val="0"/>
              <w:suppressAutoHyphens/>
              <w:spacing w:after="0" w:line="240" w:lineRule="auto"/>
              <w:jc w:val="center"/>
              <w:rPr>
                <w:rFonts w:ascii="Times New Roman" w:hAnsi="Times New Roman" w:cs="Times New Roman"/>
                <w:b/>
                <w:bCs/>
                <w:sz w:val="28"/>
                <w:szCs w:val="28"/>
              </w:rPr>
            </w:pPr>
            <w:bookmarkStart w:id="4" w:name="_Hlk210749969"/>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bookmarkEnd w:id="4"/>
    </w:tbl>
    <w:p w14:paraId="046675A4" w14:textId="77777777" w:rsidR="00B2514E" w:rsidRPr="00E81457" w:rsidRDefault="00B2514E" w:rsidP="00E81457">
      <w:pPr>
        <w:widowControl w:val="0"/>
        <w:suppressAutoHyphens/>
        <w:spacing w:after="0" w:line="240" w:lineRule="auto"/>
        <w:rPr>
          <w:rFonts w:ascii="Times New Roman" w:hAnsi="Times New Roman" w:cs="Times New Roman"/>
          <w:sz w:val="28"/>
          <w:szCs w:val="28"/>
        </w:rPr>
      </w:pPr>
    </w:p>
    <w:p w14:paraId="69BBD17E" w14:textId="7B2EDD19" w:rsidR="006972F8" w:rsidRPr="00E81457" w:rsidRDefault="006972F8" w:rsidP="00E81457">
      <w:pPr>
        <w:widowControl w:val="0"/>
        <w:suppressAutoHyphens/>
        <w:spacing w:after="0" w:line="240" w:lineRule="auto"/>
        <w:ind w:firstLine="709"/>
        <w:jc w:val="both"/>
        <w:rPr>
          <w:rFonts w:ascii="Times New Roman" w:hAnsi="Times New Roman" w:cs="Times New Roman"/>
          <w:sz w:val="28"/>
          <w:szCs w:val="28"/>
        </w:rPr>
      </w:pPr>
      <w:bookmarkStart w:id="5" w:name="_Hlk210750002"/>
      <w:r w:rsidRPr="00E81457">
        <w:rPr>
          <w:rFonts w:ascii="Times New Roman" w:hAnsi="Times New Roman" w:cs="Times New Roman"/>
          <w:sz w:val="28"/>
          <w:szCs w:val="28"/>
        </w:rPr>
        <w:t>В соответствии с п</w:t>
      </w:r>
      <w:r w:rsidR="004C2ADD" w:rsidRPr="00E81457">
        <w:rPr>
          <w:rFonts w:ascii="Times New Roman" w:hAnsi="Times New Roman" w:cs="Times New Roman"/>
          <w:sz w:val="28"/>
          <w:szCs w:val="28"/>
        </w:rPr>
        <w:t>унктом</w:t>
      </w:r>
      <w:r w:rsidRPr="00E81457">
        <w:rPr>
          <w:rFonts w:ascii="Times New Roman" w:hAnsi="Times New Roman" w:cs="Times New Roman"/>
          <w:sz w:val="28"/>
          <w:szCs w:val="28"/>
        </w:rPr>
        <w:t xml:space="preserve"> 6.17</w:t>
      </w:r>
      <w:r w:rsidR="00E34AFA">
        <w:rPr>
          <w:rFonts w:ascii="Times New Roman" w:hAnsi="Times New Roman" w:cs="Times New Roman"/>
          <w:sz w:val="28"/>
          <w:szCs w:val="28"/>
        </w:rPr>
        <w:t>.</w:t>
      </w:r>
      <w:r w:rsidRPr="00E81457">
        <w:rPr>
          <w:rFonts w:ascii="Times New Roman" w:hAnsi="Times New Roman" w:cs="Times New Roman"/>
          <w:sz w:val="28"/>
          <w:szCs w:val="28"/>
        </w:rPr>
        <w:t xml:space="preserve"> </w:t>
      </w:r>
      <w:r w:rsidR="00926824" w:rsidRPr="00E81457">
        <w:rPr>
          <w:rFonts w:ascii="Times New Roman" w:hAnsi="Times New Roman" w:cs="Times New Roman"/>
          <w:sz w:val="28"/>
          <w:szCs w:val="28"/>
        </w:rPr>
        <w:t>СП 124.13330.2012</w:t>
      </w:r>
      <w:r w:rsidRPr="00E81457">
        <w:rPr>
          <w:rFonts w:ascii="Times New Roman" w:hAnsi="Times New Roman" w:cs="Times New Roman"/>
          <w:sz w:val="28"/>
          <w:szCs w:val="28"/>
        </w:rPr>
        <w:t xml:space="preserve"> «Тепловые сети», для систем теплоснабжения должна предусматриваться дополнительная аварийная </w:t>
      </w:r>
      <w:r w:rsidRPr="00E81457">
        <w:rPr>
          <w:rFonts w:ascii="Times New Roman" w:hAnsi="Times New Roman" w:cs="Times New Roman"/>
          <w:sz w:val="28"/>
          <w:szCs w:val="28"/>
        </w:rPr>
        <w:lastRenderedPageBreak/>
        <w:t xml:space="preserve">подпитка химически не обработанной и </w:t>
      </w:r>
      <w:proofErr w:type="spellStart"/>
      <w:r w:rsidRPr="00E81457">
        <w:rPr>
          <w:rFonts w:ascii="Times New Roman" w:hAnsi="Times New Roman" w:cs="Times New Roman"/>
          <w:sz w:val="28"/>
          <w:szCs w:val="28"/>
        </w:rPr>
        <w:t>недеаэрированной</w:t>
      </w:r>
      <w:proofErr w:type="spellEnd"/>
      <w:r w:rsidRPr="00E81457">
        <w:rPr>
          <w:rFonts w:ascii="Times New Roman" w:hAnsi="Times New Roman" w:cs="Times New Roman"/>
          <w:sz w:val="28"/>
          <w:szCs w:val="28"/>
        </w:rPr>
        <w:t xml:space="preserve"> воды, расход ко</w:t>
      </w:r>
      <w:r w:rsidR="00837EA0" w:rsidRPr="00E81457">
        <w:rPr>
          <w:rFonts w:ascii="Times New Roman" w:hAnsi="Times New Roman" w:cs="Times New Roman"/>
          <w:sz w:val="28"/>
          <w:szCs w:val="28"/>
        </w:rPr>
        <w:t xml:space="preserve">торой принимается в количестве </w:t>
      </w:r>
      <w:r w:rsidRPr="00E81457">
        <w:rPr>
          <w:rFonts w:ascii="Times New Roman" w:hAnsi="Times New Roman" w:cs="Times New Roman"/>
          <w:sz w:val="28"/>
          <w:szCs w:val="28"/>
        </w:rPr>
        <w:t>2 % от объема воды в трубопроводах тепловых сетей</w:t>
      </w:r>
      <w:r w:rsidR="00AE47DF" w:rsidRPr="00E81457">
        <w:rPr>
          <w:rFonts w:ascii="Times New Roman" w:hAnsi="Times New Roman" w:cs="Times New Roman"/>
          <w:sz w:val="28"/>
          <w:szCs w:val="28"/>
        </w:rPr>
        <w:t>.</w:t>
      </w:r>
    </w:p>
    <w:bookmarkEnd w:id="5"/>
    <w:p w14:paraId="04FBBD8B" w14:textId="77777777" w:rsidR="00467862" w:rsidRPr="00E81457" w:rsidRDefault="00467862" w:rsidP="00E81457">
      <w:pPr>
        <w:widowControl w:val="0"/>
        <w:suppressAutoHyphens/>
        <w:spacing w:after="0" w:line="240" w:lineRule="auto"/>
        <w:ind w:firstLine="709"/>
        <w:jc w:val="both"/>
        <w:rPr>
          <w:rFonts w:ascii="Times New Roman" w:hAnsi="Times New Roman" w:cs="Times New Roman"/>
          <w:sz w:val="28"/>
          <w:szCs w:val="28"/>
        </w:rPr>
      </w:pPr>
    </w:p>
    <w:p w14:paraId="6560C276" w14:textId="77777777" w:rsidR="006A555F" w:rsidRPr="00E81457" w:rsidRDefault="006A555F" w:rsidP="00E8145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30780E" w:rsidRPr="00E81457">
        <w:rPr>
          <w:rFonts w:ascii="Times New Roman" w:hAnsi="Times New Roman" w:cs="Times New Roman"/>
          <w:sz w:val="28"/>
          <w:szCs w:val="28"/>
        </w:rPr>
        <w:t>10</w:t>
      </w:r>
    </w:p>
    <w:p w14:paraId="4C111417" w14:textId="77777777" w:rsidR="00B2514E" w:rsidRPr="00E81457" w:rsidRDefault="00B2514E"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347"/>
        <w:gridCol w:w="2816"/>
        <w:gridCol w:w="2409"/>
      </w:tblGrid>
      <w:tr w:rsidR="00BE2736" w:rsidRPr="00F371ED" w14:paraId="2FCB04DE" w14:textId="77777777" w:rsidTr="00D90D50">
        <w:tc>
          <w:tcPr>
            <w:tcW w:w="2067" w:type="dxa"/>
            <w:vAlign w:val="center"/>
          </w:tcPr>
          <w:p w14:paraId="463C8D6C" w14:textId="77777777" w:rsidR="00BE2736" w:rsidRPr="00F371ED" w:rsidRDefault="00BE2736"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Наименование источника теплоснабжения</w:t>
            </w:r>
          </w:p>
        </w:tc>
        <w:tc>
          <w:tcPr>
            <w:tcW w:w="2347" w:type="dxa"/>
            <w:vAlign w:val="center"/>
          </w:tcPr>
          <w:p w14:paraId="1C0A44A0" w14:textId="77777777" w:rsidR="00BE2736" w:rsidRPr="00F371ED" w:rsidRDefault="00BE2736"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Производительность ВПУ, </w:t>
            </w:r>
            <w:r w:rsidR="00394977" w:rsidRPr="00F371ED">
              <w:rPr>
                <w:rFonts w:ascii="Times New Roman" w:hAnsi="Times New Roman" w:cs="Times New Roman"/>
                <w:sz w:val="24"/>
                <w:szCs w:val="24"/>
              </w:rPr>
              <w:t>т</w:t>
            </w:r>
            <w:r w:rsidRPr="00F371ED">
              <w:rPr>
                <w:rFonts w:ascii="Times New Roman" w:hAnsi="Times New Roman" w:cs="Times New Roman"/>
                <w:sz w:val="24"/>
                <w:szCs w:val="24"/>
              </w:rPr>
              <w:t>/час</w:t>
            </w:r>
          </w:p>
        </w:tc>
        <w:tc>
          <w:tcPr>
            <w:tcW w:w="2816" w:type="dxa"/>
            <w:vAlign w:val="center"/>
          </w:tcPr>
          <w:p w14:paraId="50F7602D" w14:textId="77777777" w:rsidR="00BE2736" w:rsidRPr="00F371ED" w:rsidRDefault="00BE2736"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Существующее максимальное значение подпитки теплосети, т/час</w:t>
            </w:r>
          </w:p>
        </w:tc>
        <w:tc>
          <w:tcPr>
            <w:tcW w:w="2409" w:type="dxa"/>
            <w:vAlign w:val="center"/>
          </w:tcPr>
          <w:p w14:paraId="3D318513" w14:textId="77777777" w:rsidR="00BE2736" w:rsidRPr="00F371ED" w:rsidRDefault="00BE2736"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Перспективное максимальное значение подпитки теплосети, т/час</w:t>
            </w:r>
          </w:p>
        </w:tc>
      </w:tr>
      <w:tr w:rsidR="00E81457" w:rsidRPr="00F371ED" w14:paraId="5D993605" w14:textId="77777777" w:rsidTr="00D90D50">
        <w:tc>
          <w:tcPr>
            <w:tcW w:w="2067" w:type="dxa"/>
            <w:vAlign w:val="center"/>
          </w:tcPr>
          <w:p w14:paraId="60AADA12" w14:textId="59BA56C0" w:rsidR="00E81457" w:rsidRPr="00F371ED" w:rsidRDefault="00E81457"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1</w:t>
            </w:r>
          </w:p>
        </w:tc>
        <w:tc>
          <w:tcPr>
            <w:tcW w:w="2347" w:type="dxa"/>
            <w:vAlign w:val="center"/>
          </w:tcPr>
          <w:p w14:paraId="157CCE0B" w14:textId="5C9EE408" w:rsidR="00E81457" w:rsidRPr="00F371ED" w:rsidRDefault="00E81457"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2</w:t>
            </w:r>
          </w:p>
        </w:tc>
        <w:tc>
          <w:tcPr>
            <w:tcW w:w="2816" w:type="dxa"/>
            <w:vAlign w:val="center"/>
          </w:tcPr>
          <w:p w14:paraId="6FF925E1" w14:textId="569EF067" w:rsidR="00E81457" w:rsidRPr="00F371ED" w:rsidRDefault="00E81457"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3</w:t>
            </w:r>
          </w:p>
        </w:tc>
        <w:tc>
          <w:tcPr>
            <w:tcW w:w="2409" w:type="dxa"/>
            <w:vAlign w:val="center"/>
          </w:tcPr>
          <w:p w14:paraId="442F172F" w14:textId="2A799608" w:rsidR="00E81457" w:rsidRPr="00F371ED" w:rsidRDefault="00E81457"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4</w:t>
            </w:r>
          </w:p>
        </w:tc>
      </w:tr>
      <w:tr w:rsidR="00F60EB6" w:rsidRPr="00F371ED" w14:paraId="599E081E" w14:textId="77777777" w:rsidTr="00D90D50">
        <w:tc>
          <w:tcPr>
            <w:tcW w:w="2067" w:type="dxa"/>
            <w:vAlign w:val="center"/>
          </w:tcPr>
          <w:p w14:paraId="34DFF76A" w14:textId="189EC0F8" w:rsidR="00F60EB6" w:rsidRPr="00F371ED" w:rsidRDefault="00F60EB6" w:rsidP="00E81457">
            <w:pPr>
              <w:widowControl w:val="0"/>
              <w:suppressAutoHyphens/>
              <w:spacing w:after="0" w:line="240" w:lineRule="auto"/>
              <w:rPr>
                <w:rFonts w:ascii="Times New Roman" w:hAnsi="Times New Roman" w:cs="Times New Roman"/>
                <w:sz w:val="24"/>
                <w:szCs w:val="24"/>
              </w:rPr>
            </w:pPr>
          </w:p>
        </w:tc>
        <w:tc>
          <w:tcPr>
            <w:tcW w:w="2347" w:type="dxa"/>
          </w:tcPr>
          <w:p w14:paraId="0F23715B" w14:textId="215C060A" w:rsidR="00F60EB6" w:rsidRPr="00F371ED" w:rsidRDefault="007B57D4"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о</w:t>
            </w:r>
            <w:r w:rsidR="00B92785" w:rsidRPr="00F371ED">
              <w:rPr>
                <w:rFonts w:ascii="Times New Roman" w:hAnsi="Times New Roman" w:cs="Times New Roman"/>
                <w:sz w:val="24"/>
                <w:szCs w:val="24"/>
              </w:rPr>
              <w:t>тсутствует</w:t>
            </w:r>
          </w:p>
        </w:tc>
        <w:tc>
          <w:tcPr>
            <w:tcW w:w="2816" w:type="dxa"/>
          </w:tcPr>
          <w:p w14:paraId="5DC06D59" w14:textId="77777777" w:rsidR="00F60EB6" w:rsidRPr="00F371ED" w:rsidRDefault="00F21D2B"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0,130</w:t>
            </w:r>
          </w:p>
        </w:tc>
        <w:tc>
          <w:tcPr>
            <w:tcW w:w="2409" w:type="dxa"/>
          </w:tcPr>
          <w:p w14:paraId="3A2FDF80" w14:textId="77777777" w:rsidR="00F60EB6" w:rsidRPr="00F371ED" w:rsidRDefault="00F21D2B" w:rsidP="00E81457">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0,130</w:t>
            </w:r>
          </w:p>
        </w:tc>
      </w:tr>
    </w:tbl>
    <w:p w14:paraId="02B14645" w14:textId="77777777" w:rsidR="006A555F" w:rsidRPr="00E81457" w:rsidRDefault="006A555F"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90D50" w14:paraId="4564D82E" w14:textId="77777777" w:rsidTr="00D90D50">
        <w:trPr>
          <w:jc w:val="center"/>
        </w:trPr>
        <w:tc>
          <w:tcPr>
            <w:tcW w:w="8505" w:type="dxa"/>
          </w:tcPr>
          <w:p w14:paraId="7A12FC45" w14:textId="3464DC53" w:rsidR="00D90D50" w:rsidRPr="00D90D50" w:rsidRDefault="00D90D50" w:rsidP="00D90D50">
            <w:pPr>
              <w:widowControl w:val="0"/>
              <w:suppressAutoHyphens/>
              <w:spacing w:after="0" w:line="240" w:lineRule="auto"/>
              <w:jc w:val="center"/>
              <w:rPr>
                <w:rFonts w:ascii="Times New Roman" w:hAnsi="Times New Roman" w:cs="Times New Roman"/>
                <w:b/>
                <w:bCs/>
                <w:sz w:val="28"/>
                <w:szCs w:val="28"/>
              </w:rPr>
            </w:pPr>
            <w:bookmarkStart w:id="6" w:name="_Hlk210750441"/>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13A6D785" w14:textId="77777777" w:rsidR="00E81457" w:rsidRPr="00E81457" w:rsidRDefault="00E81457"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40145" w14:paraId="1BC5D62B" w14:textId="77777777" w:rsidTr="00C40145">
        <w:trPr>
          <w:jc w:val="center"/>
        </w:trPr>
        <w:tc>
          <w:tcPr>
            <w:tcW w:w="8505" w:type="dxa"/>
          </w:tcPr>
          <w:p w14:paraId="6EA3C4E7" w14:textId="0C01E835" w:rsidR="00C40145" w:rsidRPr="00C40145" w:rsidRDefault="00C40145" w:rsidP="00C40145">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4.1. Описание сценариев развития теплоснабжения поселения</w:t>
            </w:r>
          </w:p>
        </w:tc>
      </w:tr>
    </w:tbl>
    <w:p w14:paraId="55573EDE" w14:textId="77777777" w:rsidR="00E81457" w:rsidRPr="00E81457" w:rsidRDefault="00E81457" w:rsidP="00E81457">
      <w:pPr>
        <w:widowControl w:val="0"/>
        <w:suppressAutoHyphens/>
        <w:spacing w:after="0" w:line="240" w:lineRule="auto"/>
        <w:rPr>
          <w:rFonts w:ascii="Times New Roman" w:hAnsi="Times New Roman" w:cs="Times New Roman"/>
          <w:sz w:val="28"/>
          <w:szCs w:val="28"/>
        </w:rPr>
      </w:pPr>
    </w:p>
    <w:bookmarkEnd w:id="6"/>
    <w:p w14:paraId="612F8D1A" w14:textId="304254B2" w:rsidR="008B7EAC" w:rsidRPr="00E81457" w:rsidRDefault="008B7EAC" w:rsidP="00C401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Теплоснабжение жилых территорий </w:t>
      </w:r>
      <w:proofErr w:type="spellStart"/>
      <w:r w:rsidR="002829C3" w:rsidRPr="00E81457">
        <w:rPr>
          <w:rFonts w:ascii="Times New Roman" w:hAnsi="Times New Roman" w:cs="Times New Roman"/>
          <w:sz w:val="28"/>
          <w:szCs w:val="28"/>
        </w:rPr>
        <w:t>Адагумского</w:t>
      </w:r>
      <w:proofErr w:type="spellEnd"/>
      <w:r w:rsidR="002829C3" w:rsidRPr="00E81457">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14:paraId="7844FFD7" w14:textId="77777777" w:rsidR="008B7EAC" w:rsidRPr="00E81457" w:rsidRDefault="009D21DE" w:rsidP="00C401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Присоединен</w:t>
      </w:r>
      <w:r w:rsidR="00A13CC9" w:rsidRPr="00E81457">
        <w:rPr>
          <w:rFonts w:ascii="Times New Roman" w:hAnsi="Times New Roman" w:cs="Times New Roman"/>
          <w:sz w:val="28"/>
          <w:szCs w:val="28"/>
        </w:rPr>
        <w:t>и</w:t>
      </w:r>
      <w:r w:rsidR="00843D1D" w:rsidRPr="00E81457">
        <w:rPr>
          <w:rFonts w:ascii="Times New Roman" w:hAnsi="Times New Roman" w:cs="Times New Roman"/>
          <w:sz w:val="28"/>
          <w:szCs w:val="28"/>
        </w:rPr>
        <w:t>е новых абонентов к существующей котельной</w:t>
      </w:r>
      <w:r w:rsidR="00A13CC9" w:rsidRPr="00E81457">
        <w:rPr>
          <w:rFonts w:ascii="Times New Roman" w:hAnsi="Times New Roman" w:cs="Times New Roman"/>
          <w:sz w:val="28"/>
          <w:szCs w:val="28"/>
        </w:rPr>
        <w:t xml:space="preserve"> </w:t>
      </w:r>
      <w:r w:rsidRPr="00E81457">
        <w:rPr>
          <w:rFonts w:ascii="Times New Roman" w:hAnsi="Times New Roman" w:cs="Times New Roman"/>
          <w:sz w:val="28"/>
          <w:szCs w:val="28"/>
        </w:rPr>
        <w:t>не планируется.</w:t>
      </w:r>
    </w:p>
    <w:p w14:paraId="0A17D11F" w14:textId="77777777" w:rsidR="00B2514E" w:rsidRDefault="00B2514E"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1156" w14:paraId="70F2D98B" w14:textId="77777777" w:rsidTr="001B1156">
        <w:trPr>
          <w:jc w:val="center"/>
        </w:trPr>
        <w:tc>
          <w:tcPr>
            <w:tcW w:w="8505" w:type="dxa"/>
          </w:tcPr>
          <w:p w14:paraId="0333AFFB" w14:textId="61898BDC" w:rsidR="001B1156" w:rsidRPr="001B1156" w:rsidRDefault="001B1156" w:rsidP="001B1156">
            <w:pPr>
              <w:widowControl w:val="0"/>
              <w:suppressAutoHyphens/>
              <w:spacing w:after="0" w:line="240" w:lineRule="auto"/>
              <w:jc w:val="center"/>
              <w:rPr>
                <w:rFonts w:ascii="Times New Roman" w:hAnsi="Times New Roman" w:cs="Times New Roman"/>
                <w:b/>
                <w:bCs/>
                <w:sz w:val="28"/>
                <w:szCs w:val="28"/>
              </w:rPr>
            </w:pPr>
            <w:bookmarkStart w:id="7" w:name="_Hlk210750535"/>
            <w:r w:rsidRPr="001B1156">
              <w:rPr>
                <w:rFonts w:ascii="Times New Roman" w:hAnsi="Times New Roman" w:cs="Times New Roman"/>
                <w:b/>
                <w:bCs/>
                <w:sz w:val="28"/>
                <w:szCs w:val="28"/>
              </w:rPr>
              <w:t xml:space="preserve">4.2. Обоснование выбора приоритетного сценария развития теплоснабжения </w:t>
            </w:r>
            <w:proofErr w:type="spellStart"/>
            <w:r w:rsidR="002829C3" w:rsidRPr="002829C3">
              <w:rPr>
                <w:rFonts w:ascii="Times New Roman" w:hAnsi="Times New Roman" w:cs="Times New Roman"/>
                <w:b/>
                <w:bCs/>
                <w:sz w:val="28"/>
                <w:szCs w:val="28"/>
              </w:rPr>
              <w:t>Адагумского</w:t>
            </w:r>
            <w:proofErr w:type="spellEnd"/>
            <w:r w:rsidR="002829C3" w:rsidRPr="002829C3">
              <w:rPr>
                <w:rFonts w:ascii="Times New Roman" w:hAnsi="Times New Roman" w:cs="Times New Roman"/>
                <w:b/>
                <w:bCs/>
                <w:sz w:val="28"/>
                <w:szCs w:val="28"/>
              </w:rPr>
              <w:t xml:space="preserve"> сельского поселения Крымского района</w:t>
            </w:r>
          </w:p>
        </w:tc>
      </w:tr>
      <w:bookmarkEnd w:id="7"/>
    </w:tbl>
    <w:p w14:paraId="7754ACD4" w14:textId="77777777" w:rsidR="001B1156" w:rsidRPr="00E81457" w:rsidRDefault="001B1156" w:rsidP="00E81457">
      <w:pPr>
        <w:widowControl w:val="0"/>
        <w:suppressAutoHyphens/>
        <w:spacing w:after="0" w:line="240" w:lineRule="auto"/>
        <w:rPr>
          <w:rFonts w:ascii="Times New Roman" w:hAnsi="Times New Roman" w:cs="Times New Roman"/>
          <w:sz w:val="28"/>
          <w:szCs w:val="28"/>
        </w:rPr>
      </w:pPr>
    </w:p>
    <w:p w14:paraId="4FD30A75" w14:textId="750CB20F" w:rsidR="001A51A1" w:rsidRPr="00E81457" w:rsidRDefault="001A51A1" w:rsidP="001B1156">
      <w:pPr>
        <w:widowControl w:val="0"/>
        <w:suppressAutoHyphens/>
        <w:spacing w:after="0" w:line="240" w:lineRule="auto"/>
        <w:ind w:firstLine="709"/>
        <w:jc w:val="both"/>
        <w:rPr>
          <w:rFonts w:ascii="Times New Roman" w:hAnsi="Times New Roman" w:cs="Times New Roman"/>
          <w:sz w:val="28"/>
          <w:szCs w:val="28"/>
        </w:rPr>
      </w:pPr>
      <w:bookmarkStart w:id="8" w:name="_Hlk50193410"/>
      <w:bookmarkStart w:id="9" w:name="_Hlk210750558"/>
      <w:r w:rsidRPr="00E81457">
        <w:rPr>
          <w:rFonts w:ascii="Times New Roman" w:hAnsi="Times New Roman" w:cs="Times New Roman"/>
          <w:sz w:val="28"/>
          <w:szCs w:val="28"/>
        </w:rPr>
        <w:t>В настоящей схеме теплоснабжения принят</w:t>
      </w:r>
      <w:r w:rsidR="003F01D3" w:rsidRPr="00E81457">
        <w:rPr>
          <w:rFonts w:ascii="Times New Roman" w:hAnsi="Times New Roman" w:cs="Times New Roman"/>
          <w:sz w:val="28"/>
          <w:szCs w:val="28"/>
        </w:rPr>
        <w:t xml:space="preserve"> один</w:t>
      </w:r>
      <w:r w:rsidRPr="00E81457">
        <w:rPr>
          <w:rFonts w:ascii="Times New Roman" w:hAnsi="Times New Roman" w:cs="Times New Roman"/>
          <w:sz w:val="28"/>
          <w:szCs w:val="28"/>
        </w:rPr>
        <w:t xml:space="preserve"> вариант перспективного развития системы теплоснабжения</w:t>
      </w:r>
      <w:r w:rsidR="00A77A48" w:rsidRPr="00E81457">
        <w:rPr>
          <w:rFonts w:ascii="Times New Roman" w:hAnsi="Times New Roman" w:cs="Times New Roman"/>
          <w:sz w:val="28"/>
          <w:szCs w:val="28"/>
        </w:rPr>
        <w:t>,</w:t>
      </w:r>
      <w:r w:rsidRPr="00E81457">
        <w:rPr>
          <w:rFonts w:ascii="Times New Roman" w:hAnsi="Times New Roman" w:cs="Times New Roman"/>
          <w:sz w:val="28"/>
          <w:szCs w:val="28"/>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D13257">
        <w:rPr>
          <w:rFonts w:ascii="Times New Roman" w:hAnsi="Times New Roman" w:cs="Times New Roman"/>
          <w:sz w:val="28"/>
          <w:szCs w:val="28"/>
        </w:rPr>
        <w:t>коэффициента полезного действия</w:t>
      </w:r>
      <w:r w:rsidRPr="00E81457">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8"/>
    <w:p w14:paraId="6E450949" w14:textId="77777777" w:rsidR="00131252" w:rsidRDefault="00131252" w:rsidP="00E81457">
      <w:pPr>
        <w:widowControl w:val="0"/>
        <w:suppressAutoHyphens/>
        <w:spacing w:after="0" w:line="240" w:lineRule="auto"/>
        <w:rPr>
          <w:rFonts w:ascii="Times New Roman" w:hAnsi="Times New Roman" w:cs="Times New Roman"/>
          <w:sz w:val="28"/>
          <w:szCs w:val="28"/>
        </w:rPr>
      </w:pPr>
    </w:p>
    <w:bookmarkEnd w:id="9"/>
    <w:p w14:paraId="08EC2E52"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5BCB561B"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4D518A24"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03A9CC05"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609D8386"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40153FB7"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74A91C73" w14:textId="77777777" w:rsidR="00487E86" w:rsidRDefault="00487E86" w:rsidP="00E81457">
      <w:pPr>
        <w:widowControl w:val="0"/>
        <w:suppressAutoHyphens/>
        <w:spacing w:after="0" w:line="240" w:lineRule="auto"/>
        <w:rPr>
          <w:rFonts w:ascii="Times New Roman" w:hAnsi="Times New Roman" w:cs="Times New Roman"/>
          <w:sz w:val="28"/>
          <w:szCs w:val="28"/>
        </w:rPr>
      </w:pPr>
    </w:p>
    <w:p w14:paraId="466BD07D" w14:textId="77777777" w:rsidR="00487E86" w:rsidRDefault="00487E86"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C3347" w14:paraId="2A86EB1D" w14:textId="77777777" w:rsidTr="00866A53">
        <w:trPr>
          <w:jc w:val="center"/>
        </w:trPr>
        <w:tc>
          <w:tcPr>
            <w:tcW w:w="8505" w:type="dxa"/>
          </w:tcPr>
          <w:p w14:paraId="01B57CF1" w14:textId="65A8978C" w:rsidR="00EC3347" w:rsidRPr="00866A53" w:rsidRDefault="00866A53" w:rsidP="00866A53">
            <w:pPr>
              <w:widowControl w:val="0"/>
              <w:suppressAutoHyphens/>
              <w:spacing w:after="0" w:line="240" w:lineRule="auto"/>
              <w:jc w:val="center"/>
              <w:rPr>
                <w:rFonts w:ascii="Times New Roman" w:hAnsi="Times New Roman" w:cs="Times New Roman"/>
                <w:b/>
                <w:bCs/>
                <w:sz w:val="28"/>
                <w:szCs w:val="28"/>
              </w:rPr>
            </w:pPr>
            <w:bookmarkStart w:id="10" w:name="_Hlk210750582"/>
            <w:r w:rsidRPr="00866A53">
              <w:rPr>
                <w:rFonts w:ascii="Times New Roman" w:hAnsi="Times New Roman" w:cs="Times New Roman"/>
                <w:b/>
                <w:bCs/>
                <w:sz w:val="28"/>
                <w:szCs w:val="28"/>
              </w:rPr>
              <w:lastRenderedPageBreak/>
              <w:t>Раздел 5. Предложения по строительству, реконструкции, техническому перевооружению и (или) модернизации источников тепловой энергии</w:t>
            </w:r>
          </w:p>
        </w:tc>
      </w:tr>
    </w:tbl>
    <w:p w14:paraId="5A7D2F87" w14:textId="77777777" w:rsidR="006E2780" w:rsidRDefault="006E2780"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D1AEE" w14:paraId="7D247BF5" w14:textId="77777777" w:rsidTr="007C29EE">
        <w:trPr>
          <w:jc w:val="center"/>
        </w:trPr>
        <w:tc>
          <w:tcPr>
            <w:tcW w:w="8505" w:type="dxa"/>
          </w:tcPr>
          <w:p w14:paraId="08C80996" w14:textId="47A2D465" w:rsidR="00ED1AEE" w:rsidRPr="00ED1AEE" w:rsidRDefault="00ED1AEE" w:rsidP="00ED1AEE">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bookmarkEnd w:id="10"/>
    </w:tbl>
    <w:p w14:paraId="17E3C8E6"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79F4D050" w14:textId="77777777" w:rsidR="004F67AE" w:rsidRPr="00E81457" w:rsidRDefault="004F67AE" w:rsidP="007C29EE">
      <w:pPr>
        <w:widowControl w:val="0"/>
        <w:suppressAutoHyphens/>
        <w:spacing w:after="0" w:line="240" w:lineRule="auto"/>
        <w:jc w:val="center"/>
        <w:rPr>
          <w:rFonts w:ascii="Times New Roman" w:hAnsi="Times New Roman" w:cs="Times New Roman"/>
          <w:sz w:val="28"/>
          <w:szCs w:val="28"/>
        </w:rPr>
      </w:pPr>
      <w:bookmarkStart w:id="11" w:name="_Hlk210750667"/>
      <w:r w:rsidRPr="00E81457">
        <w:rPr>
          <w:rFonts w:ascii="Times New Roman" w:hAnsi="Times New Roman" w:cs="Times New Roman"/>
          <w:sz w:val="28"/>
          <w:szCs w:val="28"/>
        </w:rPr>
        <w:t>Предложения по реконструкции источника тепла</w:t>
      </w:r>
    </w:p>
    <w:p w14:paraId="73B451C6" w14:textId="77777777" w:rsidR="007C29EE" w:rsidRDefault="007C29EE" w:rsidP="00E81457">
      <w:pPr>
        <w:widowControl w:val="0"/>
        <w:suppressAutoHyphens/>
        <w:spacing w:after="0" w:line="240" w:lineRule="auto"/>
        <w:rPr>
          <w:rFonts w:ascii="Times New Roman" w:hAnsi="Times New Roman" w:cs="Times New Roman"/>
          <w:sz w:val="28"/>
          <w:szCs w:val="28"/>
        </w:rPr>
      </w:pPr>
    </w:p>
    <w:p w14:paraId="585D916A" w14:textId="6561CAF7" w:rsidR="000D180B" w:rsidRDefault="000D180B" w:rsidP="00290BFC">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11</w:t>
      </w:r>
    </w:p>
    <w:p w14:paraId="00CA2CBD" w14:textId="77777777" w:rsidR="00290BFC" w:rsidRPr="00E81457" w:rsidRDefault="00290BFC" w:rsidP="00290BFC">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11"/>
        <w:gridCol w:w="4834"/>
      </w:tblGrid>
      <w:tr w:rsidR="004F67AE" w:rsidRPr="007423C2" w14:paraId="5E5ECCC1" w14:textId="77777777" w:rsidTr="007423C2">
        <w:trPr>
          <w:trHeight w:val="437"/>
        </w:trPr>
        <w:tc>
          <w:tcPr>
            <w:tcW w:w="594" w:type="dxa"/>
            <w:vAlign w:val="center"/>
          </w:tcPr>
          <w:p w14:paraId="18A084D9" w14:textId="77777777" w:rsidR="004F67AE" w:rsidRPr="007423C2" w:rsidRDefault="004F67AE"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 xml:space="preserve">№ </w:t>
            </w:r>
            <w:proofErr w:type="gramStart"/>
            <w:r w:rsidRPr="007423C2">
              <w:rPr>
                <w:rFonts w:ascii="Times New Roman" w:hAnsi="Times New Roman" w:cs="Times New Roman"/>
                <w:sz w:val="24"/>
                <w:szCs w:val="24"/>
              </w:rPr>
              <w:t>п</w:t>
            </w:r>
            <w:proofErr w:type="gramEnd"/>
            <w:r w:rsidRPr="007423C2">
              <w:rPr>
                <w:rFonts w:ascii="Times New Roman" w:hAnsi="Times New Roman" w:cs="Times New Roman"/>
                <w:sz w:val="24"/>
                <w:szCs w:val="24"/>
              </w:rPr>
              <w:t>/п</w:t>
            </w:r>
          </w:p>
        </w:tc>
        <w:tc>
          <w:tcPr>
            <w:tcW w:w="4211" w:type="dxa"/>
            <w:vAlign w:val="center"/>
          </w:tcPr>
          <w:p w14:paraId="61153D8A" w14:textId="77777777" w:rsidR="004F67AE" w:rsidRPr="007423C2" w:rsidRDefault="004F67AE"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Мероприятия</w:t>
            </w:r>
          </w:p>
        </w:tc>
        <w:tc>
          <w:tcPr>
            <w:tcW w:w="4834" w:type="dxa"/>
            <w:vAlign w:val="center"/>
          </w:tcPr>
          <w:p w14:paraId="06E6C6A1" w14:textId="77777777" w:rsidR="004F67AE" w:rsidRPr="007423C2" w:rsidRDefault="004F67AE"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Цели реализации мероприятия</w:t>
            </w:r>
          </w:p>
        </w:tc>
      </w:tr>
      <w:tr w:rsidR="007423C2" w:rsidRPr="007423C2" w14:paraId="4B7D66F3" w14:textId="77777777" w:rsidTr="007423C2">
        <w:trPr>
          <w:trHeight w:val="70"/>
        </w:trPr>
        <w:tc>
          <w:tcPr>
            <w:tcW w:w="594" w:type="dxa"/>
            <w:vAlign w:val="center"/>
          </w:tcPr>
          <w:p w14:paraId="1CAAC1A7" w14:textId="24E35D0F" w:rsidR="007423C2" w:rsidRPr="007423C2" w:rsidRDefault="007423C2" w:rsidP="00742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11" w:type="dxa"/>
            <w:vAlign w:val="center"/>
          </w:tcPr>
          <w:p w14:paraId="5DD3EB00" w14:textId="4175C7B0" w:rsidR="007423C2" w:rsidRPr="007423C2" w:rsidRDefault="007423C2" w:rsidP="00742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834" w:type="dxa"/>
            <w:vAlign w:val="center"/>
          </w:tcPr>
          <w:p w14:paraId="25EB35D8" w14:textId="5E7A9077" w:rsidR="007423C2" w:rsidRPr="007423C2" w:rsidRDefault="007423C2" w:rsidP="00742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71F78" w:rsidRPr="007423C2" w14:paraId="68970F6E" w14:textId="77777777" w:rsidTr="00290BFC">
        <w:trPr>
          <w:trHeight w:val="381"/>
        </w:trPr>
        <w:tc>
          <w:tcPr>
            <w:tcW w:w="594" w:type="dxa"/>
            <w:vAlign w:val="center"/>
          </w:tcPr>
          <w:p w14:paraId="75E1DFC7" w14:textId="77777777" w:rsidR="00771F78" w:rsidRPr="007423C2" w:rsidRDefault="00771F78"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1</w:t>
            </w:r>
          </w:p>
        </w:tc>
        <w:tc>
          <w:tcPr>
            <w:tcW w:w="4211" w:type="dxa"/>
            <w:vAlign w:val="center"/>
          </w:tcPr>
          <w:p w14:paraId="7552C30F" w14:textId="77777777" w:rsidR="00771F78" w:rsidRPr="007423C2" w:rsidRDefault="00C51357"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w:t>
            </w:r>
          </w:p>
        </w:tc>
        <w:tc>
          <w:tcPr>
            <w:tcW w:w="4834" w:type="dxa"/>
            <w:vAlign w:val="center"/>
          </w:tcPr>
          <w:p w14:paraId="03121AB4" w14:textId="77777777" w:rsidR="00771F78" w:rsidRPr="007423C2" w:rsidRDefault="00C51357" w:rsidP="007423C2">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w:t>
            </w:r>
          </w:p>
        </w:tc>
      </w:tr>
    </w:tbl>
    <w:p w14:paraId="0637D6F8"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7430B" w14:paraId="6CAEB0D1" w14:textId="77777777" w:rsidTr="0087430B">
        <w:trPr>
          <w:jc w:val="center"/>
        </w:trPr>
        <w:tc>
          <w:tcPr>
            <w:tcW w:w="8505" w:type="dxa"/>
          </w:tcPr>
          <w:p w14:paraId="0308338F" w14:textId="22C4B968" w:rsidR="0087430B" w:rsidRPr="0087430B" w:rsidRDefault="0087430B" w:rsidP="0087430B">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273E90B5"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5370031B" w14:textId="77777777" w:rsidR="00BF4537" w:rsidRDefault="00BF4537" w:rsidP="006C6F3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Предложения по реконструкции источник</w:t>
      </w:r>
      <w:r w:rsidR="009814E7" w:rsidRPr="00E81457">
        <w:rPr>
          <w:rFonts w:ascii="Times New Roman" w:hAnsi="Times New Roman" w:cs="Times New Roman"/>
          <w:sz w:val="28"/>
          <w:szCs w:val="28"/>
        </w:rPr>
        <w:t>а</w:t>
      </w:r>
      <w:r w:rsidRPr="00E81457">
        <w:rPr>
          <w:rFonts w:ascii="Times New Roman" w:hAnsi="Times New Roman" w:cs="Times New Roman"/>
          <w:sz w:val="28"/>
          <w:szCs w:val="28"/>
        </w:rPr>
        <w:t xml:space="preserve"> тепла</w:t>
      </w:r>
    </w:p>
    <w:p w14:paraId="525C01CD" w14:textId="77777777" w:rsidR="006C6F33" w:rsidRPr="00E81457" w:rsidRDefault="006C6F33" w:rsidP="006C6F33">
      <w:pPr>
        <w:widowControl w:val="0"/>
        <w:suppressAutoHyphens/>
        <w:spacing w:after="0" w:line="240" w:lineRule="auto"/>
        <w:jc w:val="center"/>
        <w:rPr>
          <w:rFonts w:ascii="Times New Roman" w:hAnsi="Times New Roman" w:cs="Times New Roman"/>
          <w:sz w:val="28"/>
          <w:szCs w:val="28"/>
        </w:rPr>
      </w:pPr>
    </w:p>
    <w:p w14:paraId="0B340C89" w14:textId="2B7FEEF7" w:rsidR="000D180B" w:rsidRDefault="000D180B" w:rsidP="006C6F33">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12</w:t>
      </w:r>
    </w:p>
    <w:p w14:paraId="6DA37A2D" w14:textId="77777777" w:rsidR="00986533" w:rsidRPr="00E81457" w:rsidRDefault="00986533" w:rsidP="006C6F33">
      <w:pPr>
        <w:widowControl w:val="0"/>
        <w:suppressAutoHyphens/>
        <w:spacing w:after="0" w:line="240" w:lineRule="auto"/>
        <w:jc w:val="right"/>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56"/>
        <w:gridCol w:w="4642"/>
      </w:tblGrid>
      <w:tr w:rsidR="00EF6B17" w:rsidRPr="006C6F33" w14:paraId="255EB673" w14:textId="77777777" w:rsidTr="00986533">
        <w:trPr>
          <w:trHeight w:val="341"/>
        </w:trPr>
        <w:tc>
          <w:tcPr>
            <w:tcW w:w="280" w:type="pct"/>
            <w:vAlign w:val="center"/>
          </w:tcPr>
          <w:p w14:paraId="66D1A28F" w14:textId="77777777" w:rsidR="00EF6B17" w:rsidRPr="006C6F33" w:rsidRDefault="00EF6B17" w:rsidP="00986533">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 xml:space="preserve">№ </w:t>
            </w:r>
            <w:proofErr w:type="gramStart"/>
            <w:r w:rsidRPr="006C6F33">
              <w:rPr>
                <w:rFonts w:ascii="Times New Roman" w:hAnsi="Times New Roman" w:cs="Times New Roman"/>
                <w:sz w:val="24"/>
                <w:szCs w:val="24"/>
              </w:rPr>
              <w:t>п</w:t>
            </w:r>
            <w:proofErr w:type="gramEnd"/>
            <w:r w:rsidRPr="006C6F33">
              <w:rPr>
                <w:rFonts w:ascii="Times New Roman" w:hAnsi="Times New Roman" w:cs="Times New Roman"/>
                <w:sz w:val="24"/>
                <w:szCs w:val="24"/>
              </w:rPr>
              <w:t>/п</w:t>
            </w:r>
          </w:p>
        </w:tc>
        <w:tc>
          <w:tcPr>
            <w:tcW w:w="2312" w:type="pct"/>
            <w:vAlign w:val="center"/>
          </w:tcPr>
          <w:p w14:paraId="13562A09" w14:textId="77777777" w:rsidR="00EF6B17" w:rsidRPr="006C6F33" w:rsidRDefault="00EF6B17" w:rsidP="00986533">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Мероприятия</w:t>
            </w:r>
          </w:p>
        </w:tc>
        <w:tc>
          <w:tcPr>
            <w:tcW w:w="2408" w:type="pct"/>
            <w:vAlign w:val="center"/>
          </w:tcPr>
          <w:p w14:paraId="6B9745D4" w14:textId="77777777" w:rsidR="00EF6B17" w:rsidRPr="006C6F33" w:rsidRDefault="00EF6B17" w:rsidP="00986533">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Цели реализации мероприятия</w:t>
            </w:r>
          </w:p>
        </w:tc>
      </w:tr>
      <w:tr w:rsidR="005C7815" w:rsidRPr="006C6F33" w14:paraId="53A7DE0D" w14:textId="77777777" w:rsidTr="005C7815">
        <w:trPr>
          <w:trHeight w:val="70"/>
        </w:trPr>
        <w:tc>
          <w:tcPr>
            <w:tcW w:w="280" w:type="pct"/>
            <w:vAlign w:val="center"/>
          </w:tcPr>
          <w:p w14:paraId="40DFD640" w14:textId="69FE86B7" w:rsidR="005C7815" w:rsidRPr="006C6F33" w:rsidRDefault="005C7815" w:rsidP="005C78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12" w:type="pct"/>
          </w:tcPr>
          <w:p w14:paraId="662B2618" w14:textId="64830D32" w:rsidR="005C7815" w:rsidRPr="006C6F33" w:rsidRDefault="005C7815" w:rsidP="005C78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08" w:type="pct"/>
          </w:tcPr>
          <w:p w14:paraId="2061668C" w14:textId="129E1487" w:rsidR="005C7815" w:rsidRPr="006C6F33" w:rsidRDefault="005C7815" w:rsidP="005C78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522D3" w:rsidRPr="006C6F33" w14:paraId="76D9563D" w14:textId="77777777" w:rsidTr="006C6F33">
        <w:trPr>
          <w:trHeight w:val="217"/>
        </w:trPr>
        <w:tc>
          <w:tcPr>
            <w:tcW w:w="280" w:type="pct"/>
            <w:vAlign w:val="center"/>
          </w:tcPr>
          <w:p w14:paraId="3D8A2AED" w14:textId="2E523D36" w:rsidR="000522D3" w:rsidRPr="006C6F33" w:rsidRDefault="005C7815" w:rsidP="005C78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12" w:type="pct"/>
            <w:vAlign w:val="center"/>
          </w:tcPr>
          <w:p w14:paraId="789D9512" w14:textId="77777777" w:rsidR="000522D3" w:rsidRPr="006C6F33" w:rsidRDefault="000522D3" w:rsidP="005C7815">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w:t>
            </w:r>
          </w:p>
        </w:tc>
        <w:tc>
          <w:tcPr>
            <w:tcW w:w="2408" w:type="pct"/>
            <w:vAlign w:val="center"/>
          </w:tcPr>
          <w:p w14:paraId="506CBE9C" w14:textId="77777777" w:rsidR="000522D3" w:rsidRPr="006C6F33" w:rsidRDefault="000522D3" w:rsidP="005C7815">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w:t>
            </w:r>
          </w:p>
        </w:tc>
      </w:tr>
      <w:bookmarkEnd w:id="11"/>
    </w:tbl>
    <w:p w14:paraId="0ACE4DC3" w14:textId="77777777" w:rsidR="00745723" w:rsidRDefault="00745723" w:rsidP="00E81457">
      <w:pPr>
        <w:widowControl w:val="0"/>
        <w:suppressAutoHyphens/>
        <w:spacing w:after="0" w:line="240" w:lineRule="auto"/>
        <w:rPr>
          <w:rFonts w:ascii="Times New Roman" w:hAnsi="Times New Roman" w:cs="Times New Roman"/>
          <w:sz w:val="28"/>
          <w:szCs w:val="28"/>
        </w:rPr>
      </w:pPr>
    </w:p>
    <w:p w14:paraId="5D86C7AC"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1E33EE97"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59B9D8CF"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50719EA7"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04625660"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2F39233D"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121BD916"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7D3CB860" w14:textId="77777777" w:rsidR="005F50EA" w:rsidRDefault="005F50EA" w:rsidP="00E81457">
      <w:pPr>
        <w:widowControl w:val="0"/>
        <w:suppressAutoHyphens/>
        <w:spacing w:after="0" w:line="240" w:lineRule="auto"/>
        <w:rPr>
          <w:rFonts w:ascii="Times New Roman" w:hAnsi="Times New Roman" w:cs="Times New Roman"/>
          <w:sz w:val="28"/>
          <w:szCs w:val="28"/>
        </w:rPr>
      </w:pPr>
    </w:p>
    <w:p w14:paraId="74A0E6F0" w14:textId="77777777" w:rsidR="005F50EA" w:rsidRDefault="005F50E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21A6" w14:paraId="40608D11" w14:textId="77777777" w:rsidTr="00BB21A6">
        <w:trPr>
          <w:jc w:val="center"/>
        </w:trPr>
        <w:tc>
          <w:tcPr>
            <w:tcW w:w="8505" w:type="dxa"/>
          </w:tcPr>
          <w:p w14:paraId="39A66AEB" w14:textId="50082D19" w:rsidR="00BB21A6" w:rsidRPr="00BB21A6" w:rsidRDefault="00BB21A6" w:rsidP="00BB21A6">
            <w:pPr>
              <w:widowControl w:val="0"/>
              <w:suppressAutoHyphens/>
              <w:spacing w:after="0" w:line="240" w:lineRule="auto"/>
              <w:jc w:val="center"/>
              <w:rPr>
                <w:rFonts w:ascii="Times New Roman" w:hAnsi="Times New Roman" w:cs="Times New Roman"/>
                <w:b/>
                <w:bCs/>
                <w:sz w:val="28"/>
                <w:szCs w:val="28"/>
              </w:rPr>
            </w:pPr>
            <w:bookmarkStart w:id="12" w:name="_Hlk210750738"/>
            <w:r w:rsidRPr="00BB21A6">
              <w:rPr>
                <w:rFonts w:ascii="Times New Roman" w:hAnsi="Times New Roman" w:cs="Times New Roman"/>
                <w:b/>
                <w:bCs/>
                <w:sz w:val="28"/>
                <w:szCs w:val="28"/>
              </w:rPr>
              <w:lastRenderedPageBreak/>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bookmarkEnd w:id="12"/>
    </w:tbl>
    <w:p w14:paraId="4139A1B8" w14:textId="77777777" w:rsidR="00BB21A6" w:rsidRDefault="00BB21A6" w:rsidP="00E81457">
      <w:pPr>
        <w:widowControl w:val="0"/>
        <w:suppressAutoHyphens/>
        <w:spacing w:after="0" w:line="240" w:lineRule="auto"/>
        <w:rPr>
          <w:rFonts w:ascii="Times New Roman" w:hAnsi="Times New Roman" w:cs="Times New Roman"/>
          <w:sz w:val="28"/>
          <w:szCs w:val="28"/>
        </w:rPr>
      </w:pPr>
    </w:p>
    <w:p w14:paraId="2CBAA7A8" w14:textId="2CF6987A" w:rsidR="00745723" w:rsidRDefault="00F7246E" w:rsidP="005F50EA">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Предложения по реконструкции источника тепла</w:t>
      </w:r>
    </w:p>
    <w:p w14:paraId="56D3B91E" w14:textId="77777777" w:rsidR="005F50EA" w:rsidRPr="00E81457" w:rsidRDefault="005F50EA" w:rsidP="00E81457">
      <w:pPr>
        <w:widowControl w:val="0"/>
        <w:suppressAutoHyphens/>
        <w:spacing w:after="0" w:line="240" w:lineRule="auto"/>
        <w:rPr>
          <w:rFonts w:ascii="Times New Roman" w:hAnsi="Times New Roman" w:cs="Times New Roman"/>
          <w:sz w:val="28"/>
          <w:szCs w:val="28"/>
        </w:rPr>
      </w:pPr>
    </w:p>
    <w:p w14:paraId="0FBEAD3A" w14:textId="31456B22" w:rsidR="00932356" w:rsidRDefault="00932356" w:rsidP="00947CFE">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13</w:t>
      </w:r>
    </w:p>
    <w:p w14:paraId="7F980F2E" w14:textId="77777777" w:rsidR="00A07D24" w:rsidRPr="00E81457" w:rsidRDefault="00A07D24" w:rsidP="00947CFE">
      <w:pPr>
        <w:widowControl w:val="0"/>
        <w:suppressAutoHyphens/>
        <w:spacing w:after="0" w:line="240" w:lineRule="auto"/>
        <w:jc w:val="right"/>
        <w:rPr>
          <w:rFonts w:ascii="Times New Roman" w:hAnsi="Times New Roman" w:cs="Times New Roman"/>
          <w:sz w:val="28"/>
          <w:szCs w:val="28"/>
        </w:rPr>
      </w:pPr>
    </w:p>
    <w:tbl>
      <w:tblPr>
        <w:tblStyle w:val="a7"/>
        <w:tblW w:w="0" w:type="auto"/>
        <w:tblLayout w:type="fixed"/>
        <w:tblLook w:val="04A0" w:firstRow="1" w:lastRow="0" w:firstColumn="1" w:lastColumn="0" w:noHBand="0" w:noVBand="1"/>
      </w:tblPr>
      <w:tblGrid>
        <w:gridCol w:w="403"/>
        <w:gridCol w:w="1548"/>
        <w:gridCol w:w="1701"/>
        <w:gridCol w:w="1276"/>
        <w:gridCol w:w="1537"/>
        <w:gridCol w:w="731"/>
        <w:gridCol w:w="1276"/>
        <w:gridCol w:w="1275"/>
      </w:tblGrid>
      <w:tr w:rsidR="003E1E6E" w:rsidRPr="00947CFE" w14:paraId="73CC0D72" w14:textId="77777777" w:rsidTr="00A6155F">
        <w:trPr>
          <w:trHeight w:val="288"/>
        </w:trPr>
        <w:tc>
          <w:tcPr>
            <w:tcW w:w="403" w:type="dxa"/>
            <w:vMerge w:val="restart"/>
            <w:vAlign w:val="center"/>
            <w:hideMark/>
          </w:tcPr>
          <w:p w14:paraId="210851B4" w14:textId="77777777" w:rsidR="001826AE" w:rsidRPr="00947CFE" w:rsidRDefault="001826AE" w:rsidP="003E1E6E">
            <w:pPr>
              <w:widowControl w:val="0"/>
              <w:suppressAutoHyphens/>
              <w:spacing w:after="0" w:line="240" w:lineRule="auto"/>
              <w:ind w:left="-105" w:right="-96"/>
              <w:jc w:val="center"/>
              <w:rPr>
                <w:rFonts w:ascii="Times New Roman" w:hAnsi="Times New Roman" w:cs="Times New Roman"/>
                <w:sz w:val="24"/>
                <w:szCs w:val="24"/>
              </w:rPr>
            </w:pPr>
            <w:r w:rsidRPr="00947CFE">
              <w:rPr>
                <w:rFonts w:ascii="Times New Roman" w:hAnsi="Times New Roman" w:cs="Times New Roman"/>
                <w:sz w:val="24"/>
                <w:szCs w:val="24"/>
              </w:rPr>
              <w:t xml:space="preserve">№ </w:t>
            </w:r>
            <w:proofErr w:type="gramStart"/>
            <w:r w:rsidRPr="00947CFE">
              <w:rPr>
                <w:rFonts w:ascii="Times New Roman" w:hAnsi="Times New Roman" w:cs="Times New Roman"/>
                <w:sz w:val="24"/>
                <w:szCs w:val="24"/>
              </w:rPr>
              <w:t>п</w:t>
            </w:r>
            <w:proofErr w:type="gramEnd"/>
            <w:r w:rsidRPr="00947CFE">
              <w:rPr>
                <w:rFonts w:ascii="Times New Roman" w:hAnsi="Times New Roman" w:cs="Times New Roman"/>
                <w:sz w:val="24"/>
                <w:szCs w:val="24"/>
              </w:rPr>
              <w:t>/п</w:t>
            </w:r>
          </w:p>
        </w:tc>
        <w:tc>
          <w:tcPr>
            <w:tcW w:w="1548" w:type="dxa"/>
            <w:vMerge w:val="restart"/>
            <w:vAlign w:val="center"/>
            <w:hideMark/>
          </w:tcPr>
          <w:p w14:paraId="573332BE" w14:textId="77777777" w:rsidR="001826AE" w:rsidRPr="00947CFE" w:rsidRDefault="001826AE" w:rsidP="00A07D24">
            <w:pPr>
              <w:widowControl w:val="0"/>
              <w:suppressAutoHyphens/>
              <w:spacing w:after="0" w:line="240" w:lineRule="auto"/>
              <w:ind w:left="-195" w:right="-170"/>
              <w:jc w:val="center"/>
              <w:rPr>
                <w:rFonts w:ascii="Times New Roman" w:hAnsi="Times New Roman" w:cs="Times New Roman"/>
                <w:sz w:val="24"/>
                <w:szCs w:val="24"/>
              </w:rPr>
            </w:pPr>
            <w:r w:rsidRPr="00947CFE">
              <w:rPr>
                <w:rFonts w:ascii="Times New Roman" w:hAnsi="Times New Roman" w:cs="Times New Roman"/>
                <w:sz w:val="24"/>
                <w:szCs w:val="24"/>
              </w:rPr>
              <w:t>Наименование мероприятия</w:t>
            </w:r>
          </w:p>
        </w:tc>
        <w:tc>
          <w:tcPr>
            <w:tcW w:w="1701" w:type="dxa"/>
            <w:vMerge w:val="restart"/>
            <w:vAlign w:val="center"/>
            <w:hideMark/>
          </w:tcPr>
          <w:p w14:paraId="622E8062" w14:textId="56746FB1" w:rsidR="001826AE" w:rsidRPr="00947CFE" w:rsidRDefault="001826AE" w:rsidP="004B78DC">
            <w:pPr>
              <w:widowControl w:val="0"/>
              <w:suppressAutoHyphens/>
              <w:spacing w:after="0" w:line="240" w:lineRule="auto"/>
              <w:ind w:left="-144" w:right="-162"/>
              <w:jc w:val="center"/>
              <w:rPr>
                <w:rFonts w:ascii="Times New Roman" w:hAnsi="Times New Roman" w:cs="Times New Roman"/>
                <w:sz w:val="24"/>
                <w:szCs w:val="24"/>
              </w:rPr>
            </w:pPr>
            <w:r w:rsidRPr="00947CFE">
              <w:rPr>
                <w:rFonts w:ascii="Times New Roman" w:hAnsi="Times New Roman" w:cs="Times New Roman"/>
                <w:sz w:val="24"/>
                <w:szCs w:val="24"/>
              </w:rPr>
              <w:t>Обоснование необходимости</w:t>
            </w:r>
            <w:r w:rsidR="00662B51">
              <w:rPr>
                <w:rFonts w:ascii="Times New Roman" w:hAnsi="Times New Roman" w:cs="Times New Roman"/>
                <w:sz w:val="24"/>
                <w:szCs w:val="24"/>
              </w:rPr>
              <w:t xml:space="preserve"> </w:t>
            </w:r>
          </w:p>
        </w:tc>
        <w:tc>
          <w:tcPr>
            <w:tcW w:w="1276" w:type="dxa"/>
            <w:vMerge w:val="restart"/>
            <w:vAlign w:val="center"/>
            <w:hideMark/>
          </w:tcPr>
          <w:p w14:paraId="2D0015E1" w14:textId="77777777" w:rsidR="001826AE" w:rsidRPr="00947CFE" w:rsidRDefault="001826AE" w:rsidP="0091268D">
            <w:pPr>
              <w:widowControl w:val="0"/>
              <w:suppressAutoHyphens/>
              <w:spacing w:after="0" w:line="240" w:lineRule="auto"/>
              <w:jc w:val="center"/>
              <w:rPr>
                <w:rFonts w:ascii="Times New Roman" w:hAnsi="Times New Roman" w:cs="Times New Roman"/>
                <w:sz w:val="24"/>
                <w:szCs w:val="24"/>
              </w:rPr>
            </w:pPr>
            <w:r w:rsidRPr="00947CFE">
              <w:rPr>
                <w:rFonts w:ascii="Times New Roman" w:hAnsi="Times New Roman" w:cs="Times New Roman"/>
                <w:sz w:val="24"/>
                <w:szCs w:val="24"/>
              </w:rPr>
              <w:t>Описание и место расположения объекта</w:t>
            </w:r>
          </w:p>
        </w:tc>
        <w:tc>
          <w:tcPr>
            <w:tcW w:w="4819" w:type="dxa"/>
            <w:gridSpan w:val="4"/>
            <w:noWrap/>
            <w:vAlign w:val="center"/>
            <w:hideMark/>
          </w:tcPr>
          <w:p w14:paraId="77543040" w14:textId="77777777" w:rsidR="001826AE" w:rsidRPr="00947CFE" w:rsidRDefault="001826AE" w:rsidP="00947CFE">
            <w:pPr>
              <w:widowControl w:val="0"/>
              <w:suppressAutoHyphens/>
              <w:spacing w:after="0" w:line="240" w:lineRule="auto"/>
              <w:jc w:val="center"/>
              <w:rPr>
                <w:rFonts w:ascii="Times New Roman" w:hAnsi="Times New Roman" w:cs="Times New Roman"/>
                <w:sz w:val="24"/>
                <w:szCs w:val="24"/>
              </w:rPr>
            </w:pPr>
            <w:r w:rsidRPr="00947CFE">
              <w:rPr>
                <w:rFonts w:ascii="Times New Roman" w:hAnsi="Times New Roman" w:cs="Times New Roman"/>
                <w:sz w:val="24"/>
                <w:szCs w:val="24"/>
              </w:rPr>
              <w:t>Основные технические характеристики</w:t>
            </w:r>
          </w:p>
        </w:tc>
      </w:tr>
      <w:tr w:rsidR="003E1E6E" w:rsidRPr="00947CFE" w14:paraId="368BD430" w14:textId="77777777" w:rsidTr="00A6155F">
        <w:trPr>
          <w:trHeight w:val="708"/>
        </w:trPr>
        <w:tc>
          <w:tcPr>
            <w:tcW w:w="403" w:type="dxa"/>
            <w:vMerge/>
            <w:hideMark/>
          </w:tcPr>
          <w:p w14:paraId="762CB48A"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548" w:type="dxa"/>
            <w:vMerge/>
            <w:hideMark/>
          </w:tcPr>
          <w:p w14:paraId="2C170227"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701" w:type="dxa"/>
            <w:vMerge/>
            <w:hideMark/>
          </w:tcPr>
          <w:p w14:paraId="09BA5AED"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276" w:type="dxa"/>
            <w:vMerge/>
            <w:hideMark/>
          </w:tcPr>
          <w:p w14:paraId="4D3EF7E2"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537" w:type="dxa"/>
            <w:vMerge w:val="restart"/>
            <w:vAlign w:val="center"/>
            <w:hideMark/>
          </w:tcPr>
          <w:p w14:paraId="03B88560" w14:textId="00AF7C23" w:rsidR="001826AE" w:rsidRPr="00947CFE" w:rsidRDefault="001826AE" w:rsidP="003E1E6E">
            <w:pPr>
              <w:widowControl w:val="0"/>
              <w:suppressAutoHyphens/>
              <w:spacing w:after="0" w:line="240" w:lineRule="auto"/>
              <w:ind w:left="-137" w:right="-79"/>
              <w:jc w:val="center"/>
              <w:rPr>
                <w:rFonts w:ascii="Times New Roman" w:hAnsi="Times New Roman" w:cs="Times New Roman"/>
                <w:sz w:val="24"/>
                <w:szCs w:val="24"/>
              </w:rPr>
            </w:pPr>
            <w:r w:rsidRPr="00947CFE">
              <w:rPr>
                <w:rFonts w:ascii="Times New Roman" w:hAnsi="Times New Roman" w:cs="Times New Roman"/>
                <w:sz w:val="24"/>
                <w:szCs w:val="24"/>
              </w:rPr>
              <w:t xml:space="preserve">Наименование показателя </w:t>
            </w:r>
          </w:p>
        </w:tc>
        <w:tc>
          <w:tcPr>
            <w:tcW w:w="731" w:type="dxa"/>
            <w:vMerge w:val="restart"/>
            <w:vAlign w:val="center"/>
            <w:hideMark/>
          </w:tcPr>
          <w:p w14:paraId="51147983" w14:textId="19867EE5" w:rsidR="0091268D" w:rsidRDefault="001826AE" w:rsidP="0091268D">
            <w:pPr>
              <w:widowControl w:val="0"/>
              <w:suppressAutoHyphens/>
              <w:spacing w:after="0" w:line="240" w:lineRule="auto"/>
              <w:ind w:left="-227" w:right="-270"/>
              <w:jc w:val="center"/>
              <w:rPr>
                <w:rFonts w:ascii="Times New Roman" w:hAnsi="Times New Roman" w:cs="Times New Roman"/>
                <w:sz w:val="24"/>
                <w:szCs w:val="24"/>
              </w:rPr>
            </w:pPr>
            <w:r w:rsidRPr="00947CFE">
              <w:rPr>
                <w:rFonts w:ascii="Times New Roman" w:hAnsi="Times New Roman" w:cs="Times New Roman"/>
                <w:sz w:val="24"/>
                <w:szCs w:val="24"/>
              </w:rPr>
              <w:t>Ед</w:t>
            </w:r>
            <w:r w:rsidR="0091268D">
              <w:rPr>
                <w:rFonts w:ascii="Times New Roman" w:hAnsi="Times New Roman" w:cs="Times New Roman"/>
                <w:sz w:val="24"/>
                <w:szCs w:val="24"/>
              </w:rPr>
              <w:t>.</w:t>
            </w:r>
          </w:p>
          <w:p w14:paraId="58E17968" w14:textId="5FC98587" w:rsidR="001826AE" w:rsidRPr="00947CFE" w:rsidRDefault="001826AE" w:rsidP="0091268D">
            <w:pPr>
              <w:widowControl w:val="0"/>
              <w:suppressAutoHyphens/>
              <w:spacing w:after="0" w:line="240" w:lineRule="auto"/>
              <w:ind w:left="-227" w:right="-270"/>
              <w:jc w:val="center"/>
              <w:rPr>
                <w:rFonts w:ascii="Times New Roman" w:hAnsi="Times New Roman" w:cs="Times New Roman"/>
                <w:sz w:val="24"/>
                <w:szCs w:val="24"/>
              </w:rPr>
            </w:pPr>
            <w:r w:rsidRPr="00947CFE">
              <w:rPr>
                <w:rFonts w:ascii="Times New Roman" w:hAnsi="Times New Roman" w:cs="Times New Roman"/>
                <w:sz w:val="24"/>
                <w:szCs w:val="24"/>
              </w:rPr>
              <w:t>изм.</w:t>
            </w:r>
          </w:p>
        </w:tc>
        <w:tc>
          <w:tcPr>
            <w:tcW w:w="2551" w:type="dxa"/>
            <w:gridSpan w:val="2"/>
            <w:vAlign w:val="center"/>
            <w:hideMark/>
          </w:tcPr>
          <w:p w14:paraId="5CFB7A33" w14:textId="77777777" w:rsidR="001826AE" w:rsidRPr="00947CFE" w:rsidRDefault="001826AE" w:rsidP="003E1E6E">
            <w:pPr>
              <w:widowControl w:val="0"/>
              <w:suppressAutoHyphens/>
              <w:spacing w:after="0" w:line="240" w:lineRule="auto"/>
              <w:ind w:left="-96" w:right="-135"/>
              <w:jc w:val="center"/>
              <w:rPr>
                <w:rFonts w:ascii="Times New Roman" w:hAnsi="Times New Roman" w:cs="Times New Roman"/>
                <w:sz w:val="24"/>
                <w:szCs w:val="24"/>
              </w:rPr>
            </w:pPr>
            <w:r w:rsidRPr="00947CFE">
              <w:rPr>
                <w:rFonts w:ascii="Times New Roman" w:hAnsi="Times New Roman" w:cs="Times New Roman"/>
                <w:sz w:val="24"/>
                <w:szCs w:val="24"/>
              </w:rPr>
              <w:t>Значение показателя</w:t>
            </w:r>
          </w:p>
        </w:tc>
      </w:tr>
      <w:tr w:rsidR="003E1E6E" w:rsidRPr="00947CFE" w14:paraId="0B3D2158" w14:textId="77777777" w:rsidTr="00A6155F">
        <w:trPr>
          <w:trHeight w:val="366"/>
        </w:trPr>
        <w:tc>
          <w:tcPr>
            <w:tcW w:w="403" w:type="dxa"/>
            <w:vMerge/>
            <w:hideMark/>
          </w:tcPr>
          <w:p w14:paraId="2D58113A"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548" w:type="dxa"/>
            <w:vMerge/>
            <w:hideMark/>
          </w:tcPr>
          <w:p w14:paraId="2699A51B"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701" w:type="dxa"/>
            <w:vMerge/>
            <w:hideMark/>
          </w:tcPr>
          <w:p w14:paraId="6F5FB7C6"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276" w:type="dxa"/>
            <w:vMerge/>
            <w:hideMark/>
          </w:tcPr>
          <w:p w14:paraId="461A2542"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537" w:type="dxa"/>
            <w:vMerge/>
            <w:vAlign w:val="center"/>
            <w:hideMark/>
          </w:tcPr>
          <w:p w14:paraId="74143867"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731" w:type="dxa"/>
            <w:vMerge/>
            <w:vAlign w:val="center"/>
            <w:hideMark/>
          </w:tcPr>
          <w:p w14:paraId="46C4C90B"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p>
        </w:tc>
        <w:tc>
          <w:tcPr>
            <w:tcW w:w="1276" w:type="dxa"/>
            <w:vAlign w:val="center"/>
            <w:hideMark/>
          </w:tcPr>
          <w:p w14:paraId="06618E21" w14:textId="1D83610E" w:rsidR="001826AE" w:rsidRPr="00947CFE" w:rsidRDefault="001826AE" w:rsidP="0091268D">
            <w:pPr>
              <w:widowControl w:val="0"/>
              <w:suppressAutoHyphens/>
              <w:spacing w:after="0" w:line="240" w:lineRule="auto"/>
              <w:ind w:left="-111" w:right="-114"/>
              <w:jc w:val="center"/>
              <w:rPr>
                <w:rFonts w:ascii="Times New Roman" w:hAnsi="Times New Roman" w:cs="Times New Roman"/>
                <w:sz w:val="24"/>
                <w:szCs w:val="24"/>
              </w:rPr>
            </w:pPr>
            <w:r w:rsidRPr="00947CFE">
              <w:rPr>
                <w:rFonts w:ascii="Times New Roman" w:hAnsi="Times New Roman" w:cs="Times New Roman"/>
                <w:sz w:val="24"/>
                <w:szCs w:val="24"/>
              </w:rPr>
              <w:t>до реализации</w:t>
            </w:r>
          </w:p>
        </w:tc>
        <w:tc>
          <w:tcPr>
            <w:tcW w:w="1275" w:type="dxa"/>
            <w:vAlign w:val="center"/>
            <w:hideMark/>
          </w:tcPr>
          <w:p w14:paraId="67964760" w14:textId="572417BA" w:rsidR="001826AE" w:rsidRPr="00947CFE" w:rsidRDefault="001826AE" w:rsidP="0091268D">
            <w:pPr>
              <w:widowControl w:val="0"/>
              <w:suppressAutoHyphens/>
              <w:spacing w:after="0" w:line="240" w:lineRule="auto"/>
              <w:ind w:left="-110" w:right="-113"/>
              <w:jc w:val="center"/>
              <w:rPr>
                <w:rFonts w:ascii="Times New Roman" w:hAnsi="Times New Roman" w:cs="Times New Roman"/>
                <w:sz w:val="24"/>
                <w:szCs w:val="24"/>
              </w:rPr>
            </w:pPr>
            <w:r w:rsidRPr="00947CFE">
              <w:rPr>
                <w:rFonts w:ascii="Times New Roman" w:hAnsi="Times New Roman" w:cs="Times New Roman"/>
                <w:sz w:val="24"/>
                <w:szCs w:val="24"/>
              </w:rPr>
              <w:t>после реализации</w:t>
            </w:r>
          </w:p>
        </w:tc>
      </w:tr>
      <w:tr w:rsidR="004B78DC" w:rsidRPr="00947CFE" w14:paraId="200999DD" w14:textId="77777777" w:rsidTr="00A6155F">
        <w:trPr>
          <w:trHeight w:val="70"/>
        </w:trPr>
        <w:tc>
          <w:tcPr>
            <w:tcW w:w="403" w:type="dxa"/>
            <w:noWrap/>
          </w:tcPr>
          <w:p w14:paraId="5FAEEAFE" w14:textId="2B60803D"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48" w:type="dxa"/>
          </w:tcPr>
          <w:p w14:paraId="5479ED03" w14:textId="30246C8B"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648664A7" w14:textId="0064D5CF"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12D04F56" w14:textId="376B1A5A"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7" w:type="dxa"/>
            <w:noWrap/>
          </w:tcPr>
          <w:p w14:paraId="5C804299" w14:textId="22DEB25C"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31" w:type="dxa"/>
            <w:noWrap/>
          </w:tcPr>
          <w:p w14:paraId="3F87D5CD" w14:textId="546D361B"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noWrap/>
          </w:tcPr>
          <w:p w14:paraId="5921FABA" w14:textId="7CC19CF8"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noWrap/>
          </w:tcPr>
          <w:p w14:paraId="079CA8EF" w14:textId="2AAFDD44" w:rsidR="00947CFE" w:rsidRPr="00947CFE" w:rsidRDefault="00947CFE" w:rsidP="00947CF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E1E6E" w:rsidRPr="00947CFE" w14:paraId="2DA2384F" w14:textId="77777777" w:rsidTr="00A6155F">
        <w:trPr>
          <w:trHeight w:val="624"/>
        </w:trPr>
        <w:tc>
          <w:tcPr>
            <w:tcW w:w="403" w:type="dxa"/>
            <w:noWrap/>
            <w:hideMark/>
          </w:tcPr>
          <w:p w14:paraId="4334DCEC" w14:textId="77777777" w:rsidR="001826AE" w:rsidRPr="00947CFE" w:rsidRDefault="001826AE" w:rsidP="00A6155F">
            <w:pPr>
              <w:widowControl w:val="0"/>
              <w:suppressAutoHyphens/>
              <w:spacing w:after="0" w:line="240" w:lineRule="auto"/>
              <w:jc w:val="center"/>
              <w:rPr>
                <w:rFonts w:ascii="Times New Roman" w:hAnsi="Times New Roman" w:cs="Times New Roman"/>
                <w:sz w:val="24"/>
                <w:szCs w:val="24"/>
              </w:rPr>
            </w:pPr>
            <w:r w:rsidRPr="00947CFE">
              <w:rPr>
                <w:rFonts w:ascii="Times New Roman" w:hAnsi="Times New Roman" w:cs="Times New Roman"/>
                <w:sz w:val="24"/>
                <w:szCs w:val="24"/>
              </w:rPr>
              <w:t>1</w:t>
            </w:r>
          </w:p>
        </w:tc>
        <w:tc>
          <w:tcPr>
            <w:tcW w:w="1548" w:type="dxa"/>
            <w:hideMark/>
          </w:tcPr>
          <w:p w14:paraId="5E0C2D2A" w14:textId="77777777" w:rsidR="001826AE" w:rsidRPr="00947CFE" w:rsidRDefault="001826AE" w:rsidP="002C49B8">
            <w:pPr>
              <w:widowControl w:val="0"/>
              <w:suppressAutoHyphens/>
              <w:spacing w:after="0" w:line="240" w:lineRule="auto"/>
              <w:ind w:right="-80"/>
              <w:rPr>
                <w:rFonts w:ascii="Times New Roman" w:hAnsi="Times New Roman" w:cs="Times New Roman"/>
                <w:sz w:val="24"/>
                <w:szCs w:val="24"/>
              </w:rPr>
            </w:pPr>
            <w:r w:rsidRPr="00947CFE">
              <w:rPr>
                <w:rFonts w:ascii="Times New Roman" w:hAnsi="Times New Roman" w:cs="Times New Roman"/>
                <w:sz w:val="24"/>
                <w:szCs w:val="24"/>
              </w:rPr>
              <w:t>Реконструкция котельной</w:t>
            </w:r>
          </w:p>
        </w:tc>
        <w:tc>
          <w:tcPr>
            <w:tcW w:w="1701" w:type="dxa"/>
            <w:hideMark/>
          </w:tcPr>
          <w:p w14:paraId="142D7F86" w14:textId="77777777" w:rsidR="001826AE" w:rsidRPr="00947CFE" w:rsidRDefault="004D0C4C" w:rsidP="00E81457">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с</w:t>
            </w:r>
            <w:r w:rsidR="001826AE" w:rsidRPr="00947CFE">
              <w:rPr>
                <w:rFonts w:ascii="Times New Roman" w:hAnsi="Times New Roman" w:cs="Times New Roman"/>
                <w:sz w:val="24"/>
                <w:szCs w:val="24"/>
              </w:rPr>
              <w:t>нижение уровня износа</w:t>
            </w:r>
          </w:p>
        </w:tc>
        <w:tc>
          <w:tcPr>
            <w:tcW w:w="1276" w:type="dxa"/>
            <w:hideMark/>
          </w:tcPr>
          <w:p w14:paraId="3081F44C" w14:textId="4E8C87C0" w:rsidR="00745723" w:rsidRPr="00947CFE" w:rsidRDefault="004D0C4C" w:rsidP="003073FB">
            <w:pPr>
              <w:widowControl w:val="0"/>
              <w:suppressAutoHyphens/>
              <w:spacing w:after="0" w:line="240" w:lineRule="auto"/>
              <w:ind w:right="-140"/>
              <w:rPr>
                <w:rFonts w:ascii="Times New Roman" w:hAnsi="Times New Roman" w:cs="Times New Roman"/>
                <w:sz w:val="24"/>
                <w:szCs w:val="24"/>
              </w:rPr>
            </w:pPr>
            <w:r w:rsidRPr="00947CFE">
              <w:rPr>
                <w:rFonts w:ascii="Times New Roman" w:hAnsi="Times New Roman" w:cs="Times New Roman"/>
                <w:sz w:val="24"/>
                <w:szCs w:val="24"/>
              </w:rPr>
              <w:t>к</w:t>
            </w:r>
            <w:r w:rsidR="001826AE" w:rsidRPr="00947CFE">
              <w:rPr>
                <w:rFonts w:ascii="Times New Roman" w:hAnsi="Times New Roman" w:cs="Times New Roman"/>
                <w:sz w:val="24"/>
                <w:szCs w:val="24"/>
              </w:rPr>
              <w:t>отельная № 36</w:t>
            </w:r>
            <w:r w:rsidR="0091268D">
              <w:rPr>
                <w:rFonts w:ascii="Times New Roman" w:hAnsi="Times New Roman" w:cs="Times New Roman"/>
                <w:sz w:val="24"/>
                <w:szCs w:val="24"/>
              </w:rPr>
              <w:t>,</w:t>
            </w:r>
          </w:p>
          <w:p w14:paraId="0485DF6E" w14:textId="77777777" w:rsidR="00745723" w:rsidRPr="00947CFE" w:rsidRDefault="001826AE" w:rsidP="003073FB">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 xml:space="preserve"> </w:t>
            </w:r>
            <w:proofErr w:type="spellStart"/>
            <w:r w:rsidRPr="00947CFE">
              <w:rPr>
                <w:rFonts w:ascii="Times New Roman" w:hAnsi="Times New Roman" w:cs="Times New Roman"/>
                <w:sz w:val="24"/>
                <w:szCs w:val="24"/>
              </w:rPr>
              <w:t>х</w:t>
            </w:r>
            <w:r w:rsidR="00745723" w:rsidRPr="00947CFE">
              <w:rPr>
                <w:rFonts w:ascii="Times New Roman" w:hAnsi="Times New Roman" w:cs="Times New Roman"/>
                <w:sz w:val="24"/>
                <w:szCs w:val="24"/>
              </w:rPr>
              <w:t>ут</w:t>
            </w:r>
            <w:proofErr w:type="spellEnd"/>
            <w:r w:rsidRPr="00947CFE">
              <w:rPr>
                <w:rFonts w:ascii="Times New Roman" w:hAnsi="Times New Roman" w:cs="Times New Roman"/>
                <w:sz w:val="24"/>
                <w:szCs w:val="24"/>
              </w:rPr>
              <w:t xml:space="preserve">. </w:t>
            </w:r>
            <w:proofErr w:type="spellStart"/>
            <w:r w:rsidR="00745723" w:rsidRPr="00947CFE">
              <w:rPr>
                <w:rFonts w:ascii="Times New Roman" w:hAnsi="Times New Roman" w:cs="Times New Roman"/>
                <w:sz w:val="24"/>
                <w:szCs w:val="24"/>
              </w:rPr>
              <w:t>А</w:t>
            </w:r>
            <w:r w:rsidRPr="00947CFE">
              <w:rPr>
                <w:rFonts w:ascii="Times New Roman" w:hAnsi="Times New Roman" w:cs="Times New Roman"/>
                <w:sz w:val="24"/>
                <w:szCs w:val="24"/>
              </w:rPr>
              <w:t>дагум</w:t>
            </w:r>
            <w:proofErr w:type="spellEnd"/>
            <w:r w:rsidRPr="00947CFE">
              <w:rPr>
                <w:rFonts w:ascii="Times New Roman" w:hAnsi="Times New Roman" w:cs="Times New Roman"/>
                <w:sz w:val="24"/>
                <w:szCs w:val="24"/>
              </w:rPr>
              <w:t xml:space="preserve">, </w:t>
            </w:r>
          </w:p>
          <w:p w14:paraId="3FA41F91" w14:textId="77777777" w:rsidR="003073FB" w:rsidRDefault="001826AE" w:rsidP="003073FB">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 xml:space="preserve">ул. Ленина, </w:t>
            </w:r>
          </w:p>
          <w:p w14:paraId="1ED92DF1" w14:textId="3C7A6C93" w:rsidR="001826AE" w:rsidRPr="00947CFE" w:rsidRDefault="001826AE" w:rsidP="003073FB">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д. 53/1</w:t>
            </w:r>
          </w:p>
        </w:tc>
        <w:tc>
          <w:tcPr>
            <w:tcW w:w="1537" w:type="dxa"/>
            <w:noWrap/>
            <w:hideMark/>
          </w:tcPr>
          <w:p w14:paraId="0CC44C1F"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мощность</w:t>
            </w:r>
          </w:p>
        </w:tc>
        <w:tc>
          <w:tcPr>
            <w:tcW w:w="731" w:type="dxa"/>
            <w:noWrap/>
            <w:hideMark/>
          </w:tcPr>
          <w:p w14:paraId="61A9055F" w14:textId="77777777" w:rsidR="001826AE" w:rsidRPr="00947CFE" w:rsidRDefault="001826AE" w:rsidP="00E81457">
            <w:pPr>
              <w:widowControl w:val="0"/>
              <w:suppressAutoHyphens/>
              <w:spacing w:after="0" w:line="240" w:lineRule="auto"/>
              <w:rPr>
                <w:rFonts w:ascii="Times New Roman" w:hAnsi="Times New Roman" w:cs="Times New Roman"/>
                <w:sz w:val="24"/>
                <w:szCs w:val="24"/>
              </w:rPr>
            </w:pPr>
            <w:r w:rsidRPr="00947CFE">
              <w:rPr>
                <w:rFonts w:ascii="Times New Roman" w:hAnsi="Times New Roman" w:cs="Times New Roman"/>
                <w:sz w:val="24"/>
                <w:szCs w:val="24"/>
              </w:rPr>
              <w:t>МВт</w:t>
            </w:r>
          </w:p>
        </w:tc>
        <w:tc>
          <w:tcPr>
            <w:tcW w:w="1276" w:type="dxa"/>
            <w:noWrap/>
            <w:hideMark/>
          </w:tcPr>
          <w:p w14:paraId="2C3FEBA0" w14:textId="0A00289F" w:rsidR="001826AE" w:rsidRPr="00947CFE" w:rsidRDefault="001826AE" w:rsidP="0091268D">
            <w:pPr>
              <w:widowControl w:val="0"/>
              <w:suppressAutoHyphens/>
              <w:spacing w:after="0" w:line="240" w:lineRule="auto"/>
              <w:jc w:val="center"/>
              <w:rPr>
                <w:rFonts w:ascii="Times New Roman" w:hAnsi="Times New Roman" w:cs="Times New Roman"/>
                <w:sz w:val="24"/>
                <w:szCs w:val="24"/>
              </w:rPr>
            </w:pPr>
            <w:r w:rsidRPr="00947CFE">
              <w:rPr>
                <w:rFonts w:ascii="Times New Roman" w:hAnsi="Times New Roman" w:cs="Times New Roman"/>
                <w:sz w:val="24"/>
                <w:szCs w:val="24"/>
              </w:rPr>
              <w:t>0,5</w:t>
            </w:r>
          </w:p>
        </w:tc>
        <w:tc>
          <w:tcPr>
            <w:tcW w:w="1275" w:type="dxa"/>
            <w:noWrap/>
            <w:hideMark/>
          </w:tcPr>
          <w:p w14:paraId="2B3F11FF" w14:textId="77777777" w:rsidR="001826AE" w:rsidRPr="00947CFE" w:rsidRDefault="001826AE" w:rsidP="0091268D">
            <w:pPr>
              <w:widowControl w:val="0"/>
              <w:suppressAutoHyphens/>
              <w:spacing w:after="0" w:line="240" w:lineRule="auto"/>
              <w:jc w:val="center"/>
              <w:rPr>
                <w:rFonts w:ascii="Times New Roman" w:hAnsi="Times New Roman" w:cs="Times New Roman"/>
                <w:sz w:val="24"/>
                <w:szCs w:val="24"/>
              </w:rPr>
            </w:pPr>
            <w:r w:rsidRPr="00947CFE">
              <w:rPr>
                <w:rFonts w:ascii="Times New Roman" w:hAnsi="Times New Roman" w:cs="Times New Roman"/>
                <w:sz w:val="24"/>
                <w:szCs w:val="24"/>
              </w:rPr>
              <w:t>0,6</w:t>
            </w:r>
          </w:p>
        </w:tc>
      </w:tr>
    </w:tbl>
    <w:p w14:paraId="4356EBEA" w14:textId="77777777" w:rsidR="001826AE" w:rsidRDefault="001826AE"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42DC0" w14:paraId="5E30097D" w14:textId="77777777" w:rsidTr="00142DC0">
        <w:trPr>
          <w:jc w:val="center"/>
        </w:trPr>
        <w:tc>
          <w:tcPr>
            <w:tcW w:w="8505" w:type="dxa"/>
          </w:tcPr>
          <w:p w14:paraId="2BD67AC1" w14:textId="614250E9" w:rsidR="00142DC0" w:rsidRPr="00142DC0" w:rsidRDefault="00142DC0" w:rsidP="00142DC0">
            <w:pPr>
              <w:widowControl w:val="0"/>
              <w:suppressAutoHyphens/>
              <w:spacing w:after="0" w:line="240" w:lineRule="auto"/>
              <w:jc w:val="center"/>
              <w:rPr>
                <w:rFonts w:ascii="Times New Roman" w:hAnsi="Times New Roman" w:cs="Times New Roman"/>
                <w:b/>
                <w:bCs/>
                <w:sz w:val="28"/>
                <w:szCs w:val="28"/>
              </w:rPr>
            </w:pPr>
            <w:bookmarkStart w:id="13" w:name="_Hlk210751337"/>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bookmarkEnd w:id="13"/>
    </w:tbl>
    <w:p w14:paraId="17758AE8" w14:textId="77777777" w:rsidR="00142DC0" w:rsidRDefault="00142DC0" w:rsidP="00142DC0">
      <w:pPr>
        <w:widowControl w:val="0"/>
        <w:suppressAutoHyphens/>
        <w:spacing w:after="0" w:line="240" w:lineRule="auto"/>
        <w:jc w:val="center"/>
        <w:rPr>
          <w:rFonts w:ascii="Times New Roman" w:hAnsi="Times New Roman" w:cs="Times New Roman"/>
          <w:b/>
          <w:bCs/>
          <w:sz w:val="28"/>
          <w:szCs w:val="28"/>
        </w:rPr>
      </w:pPr>
    </w:p>
    <w:p w14:paraId="18F099A0" w14:textId="20A555A8" w:rsidR="00142DC0" w:rsidRPr="0029154D" w:rsidRDefault="00142DC0" w:rsidP="0029154D">
      <w:pPr>
        <w:widowControl w:val="0"/>
        <w:suppressAutoHyphens/>
        <w:spacing w:after="0" w:line="240" w:lineRule="auto"/>
        <w:ind w:firstLine="709"/>
        <w:jc w:val="both"/>
        <w:rPr>
          <w:rFonts w:ascii="Times New Roman" w:hAnsi="Times New Roman" w:cs="Times New Roman"/>
          <w:sz w:val="28"/>
          <w:szCs w:val="28"/>
        </w:rPr>
      </w:pPr>
      <w:r w:rsidRPr="0029154D">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2829C3">
        <w:rPr>
          <w:rFonts w:ascii="Times New Roman" w:hAnsi="Times New Roman" w:cs="Times New Roman"/>
          <w:sz w:val="28"/>
          <w:szCs w:val="28"/>
        </w:rPr>
        <w:t>о</w:t>
      </w:r>
      <w:r w:rsidRPr="0029154D">
        <w:rPr>
          <w:rFonts w:ascii="Times New Roman" w:hAnsi="Times New Roman" w:cs="Times New Roman"/>
          <w:sz w:val="28"/>
          <w:szCs w:val="28"/>
        </w:rPr>
        <w:t>.</w:t>
      </w:r>
    </w:p>
    <w:p w14:paraId="2E1B1DFD" w14:textId="77777777" w:rsidR="00142DC0" w:rsidRPr="00E81457" w:rsidRDefault="00142DC0"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64E09" w14:paraId="03CBA834" w14:textId="77777777" w:rsidTr="00D64E09">
        <w:trPr>
          <w:jc w:val="center"/>
        </w:trPr>
        <w:tc>
          <w:tcPr>
            <w:tcW w:w="8505" w:type="dxa"/>
          </w:tcPr>
          <w:p w14:paraId="7AE023D5" w14:textId="4D86A416" w:rsidR="00D64E09" w:rsidRDefault="00D64E09" w:rsidP="00D64E09">
            <w:pPr>
              <w:widowControl w:val="0"/>
              <w:suppressAutoHyphens/>
              <w:spacing w:after="0" w:line="240" w:lineRule="auto"/>
              <w:jc w:val="center"/>
              <w:rPr>
                <w:rFonts w:ascii="Times New Roman" w:hAnsi="Times New Roman" w:cs="Times New Roman"/>
                <w:sz w:val="28"/>
                <w:szCs w:val="28"/>
              </w:rPr>
            </w:pPr>
            <w:bookmarkStart w:id="14" w:name="_Hlk210751368"/>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в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01134E5B" w14:textId="77777777" w:rsidR="00745723" w:rsidRPr="00E81457" w:rsidRDefault="00745723" w:rsidP="00E81457">
      <w:pPr>
        <w:widowControl w:val="0"/>
        <w:suppressAutoHyphens/>
        <w:spacing w:after="0" w:line="240" w:lineRule="auto"/>
        <w:rPr>
          <w:rFonts w:ascii="Times New Roman" w:hAnsi="Times New Roman" w:cs="Times New Roman"/>
          <w:sz w:val="28"/>
          <w:szCs w:val="28"/>
        </w:rPr>
      </w:pPr>
    </w:p>
    <w:p w14:paraId="10825532" w14:textId="77777777" w:rsidR="00932356" w:rsidRPr="00E81457" w:rsidRDefault="00F7246E" w:rsidP="000118F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E81457">
        <w:rPr>
          <w:rFonts w:ascii="Times New Roman" w:hAnsi="Times New Roman" w:cs="Times New Roman"/>
          <w:sz w:val="28"/>
          <w:szCs w:val="28"/>
        </w:rPr>
        <w:t>источников тепловой энергии, выработавших нормативный срок службы не запланированы</w:t>
      </w:r>
      <w:proofErr w:type="gramEnd"/>
      <w:r w:rsidRPr="00E81457">
        <w:rPr>
          <w:rFonts w:ascii="Times New Roman" w:hAnsi="Times New Roman" w:cs="Times New Roman"/>
          <w:sz w:val="28"/>
          <w:szCs w:val="28"/>
        </w:rPr>
        <w:t>.</w:t>
      </w:r>
    </w:p>
    <w:bookmarkEnd w:id="14"/>
    <w:p w14:paraId="730B2046" w14:textId="77777777" w:rsidR="00026FE4" w:rsidRDefault="00026FE4"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F5C4D" w14:paraId="5D683BE4" w14:textId="77777777" w:rsidTr="00AF5C4D">
        <w:trPr>
          <w:jc w:val="center"/>
        </w:trPr>
        <w:tc>
          <w:tcPr>
            <w:tcW w:w="8505" w:type="dxa"/>
          </w:tcPr>
          <w:p w14:paraId="5FABD070" w14:textId="789EB3C7" w:rsidR="00AF5C4D" w:rsidRPr="00AF5C4D" w:rsidRDefault="00AF5C4D" w:rsidP="00AF5C4D">
            <w:pPr>
              <w:widowControl w:val="0"/>
              <w:suppressAutoHyphens/>
              <w:spacing w:after="0" w:line="240" w:lineRule="auto"/>
              <w:jc w:val="center"/>
              <w:rPr>
                <w:rFonts w:ascii="Times New Roman" w:hAnsi="Times New Roman" w:cs="Times New Roman"/>
                <w:b/>
                <w:bCs/>
                <w:sz w:val="28"/>
                <w:szCs w:val="28"/>
              </w:rPr>
            </w:pPr>
            <w:bookmarkStart w:id="15" w:name="_Hlk210751424"/>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2161BDB5" w14:textId="77777777" w:rsidR="00745723" w:rsidRPr="00E81457" w:rsidRDefault="00745723" w:rsidP="00E81457">
      <w:pPr>
        <w:widowControl w:val="0"/>
        <w:suppressAutoHyphens/>
        <w:spacing w:after="0" w:line="240" w:lineRule="auto"/>
        <w:rPr>
          <w:rFonts w:ascii="Times New Roman" w:hAnsi="Times New Roman" w:cs="Times New Roman"/>
          <w:sz w:val="28"/>
          <w:szCs w:val="28"/>
        </w:rPr>
      </w:pPr>
    </w:p>
    <w:p w14:paraId="3DB79FBF" w14:textId="77777777" w:rsidR="00135226" w:rsidRPr="00E81457" w:rsidRDefault="00135226" w:rsidP="00AF5C4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Проведение реконструкции для перевода котельной в комбинированный режим выработки требует высоких капиталовложений. Настоящей схемой не </w:t>
      </w:r>
      <w:r w:rsidRPr="00E81457">
        <w:rPr>
          <w:rFonts w:ascii="Times New Roman" w:hAnsi="Times New Roman" w:cs="Times New Roman"/>
          <w:sz w:val="28"/>
          <w:szCs w:val="28"/>
        </w:rPr>
        <w:lastRenderedPageBreak/>
        <w:t>предусмотрен перевод котельных в режим комбинированной выработки тепловой и электрической энергии.</w:t>
      </w:r>
    </w:p>
    <w:p w14:paraId="487837CE" w14:textId="77777777" w:rsidR="005C0EEA" w:rsidRPr="00E81457" w:rsidRDefault="00273D48" w:rsidP="00AF5C4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Для возможности </w:t>
      </w:r>
      <w:r w:rsidR="005C0EEA" w:rsidRPr="00E81457">
        <w:rPr>
          <w:rFonts w:ascii="Times New Roman" w:hAnsi="Times New Roman" w:cs="Times New Roman"/>
          <w:sz w:val="28"/>
          <w:szCs w:val="28"/>
        </w:rPr>
        <w:t>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4701B65F" w14:textId="240B2D8E" w:rsidR="005C0EEA" w:rsidRPr="00E81457" w:rsidRDefault="00273D48" w:rsidP="00AF5C4D">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w:t>
      </w:r>
      <w:r w:rsidR="005C0EEA" w:rsidRPr="00E81457">
        <w:rPr>
          <w:rFonts w:ascii="Times New Roman" w:hAnsi="Times New Roman" w:cs="Times New Roman"/>
          <w:sz w:val="28"/>
          <w:szCs w:val="28"/>
        </w:rPr>
        <w:t>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w:t>
      </w:r>
      <w:r w:rsidRPr="00E81457">
        <w:rPr>
          <w:rFonts w:ascii="Times New Roman" w:hAnsi="Times New Roman" w:cs="Times New Roman"/>
          <w:sz w:val="28"/>
          <w:szCs w:val="28"/>
        </w:rPr>
        <w:t xml:space="preserve">, разработанные в соответствии </w:t>
      </w:r>
      <w:r w:rsidR="005C0EEA" w:rsidRPr="00E81457">
        <w:rPr>
          <w:rFonts w:ascii="Times New Roman" w:hAnsi="Times New Roman" w:cs="Times New Roman"/>
          <w:sz w:val="28"/>
          <w:szCs w:val="28"/>
        </w:rPr>
        <w:t xml:space="preserve">с </w:t>
      </w:r>
      <w:r w:rsidR="004F0F11">
        <w:rPr>
          <w:rFonts w:ascii="Times New Roman" w:hAnsi="Times New Roman" w:cs="Times New Roman"/>
          <w:sz w:val="28"/>
          <w:szCs w:val="28"/>
        </w:rPr>
        <w:t>п</w:t>
      </w:r>
      <w:r w:rsidR="005C0EEA" w:rsidRPr="00E81457">
        <w:rPr>
          <w:rFonts w:ascii="Times New Roman" w:hAnsi="Times New Roman" w:cs="Times New Roman"/>
          <w:sz w:val="28"/>
          <w:szCs w:val="28"/>
        </w:rPr>
        <w:t>остановлением</w:t>
      </w:r>
      <w:r w:rsidR="004F0F11">
        <w:rPr>
          <w:rFonts w:ascii="Times New Roman" w:hAnsi="Times New Roman" w:cs="Times New Roman"/>
          <w:sz w:val="28"/>
          <w:szCs w:val="28"/>
        </w:rPr>
        <w:t xml:space="preserve"> Правительства</w:t>
      </w:r>
      <w:r w:rsidR="005C0EEA" w:rsidRPr="00E81457">
        <w:rPr>
          <w:rFonts w:ascii="Times New Roman" w:hAnsi="Times New Roman" w:cs="Times New Roman"/>
          <w:sz w:val="28"/>
          <w:szCs w:val="28"/>
        </w:rPr>
        <w:t xml:space="preserve"> Российской Федерации от 17 октября </w:t>
      </w:r>
      <w:r w:rsidRPr="00E81457">
        <w:rPr>
          <w:rFonts w:ascii="Times New Roman" w:hAnsi="Times New Roman" w:cs="Times New Roman"/>
          <w:sz w:val="28"/>
          <w:szCs w:val="28"/>
        </w:rPr>
        <w:t xml:space="preserve">2009 г. </w:t>
      </w:r>
      <w:r w:rsidR="005C0EEA" w:rsidRPr="00E81457">
        <w:rPr>
          <w:rFonts w:ascii="Times New Roman" w:hAnsi="Times New Roman" w:cs="Times New Roman"/>
          <w:sz w:val="28"/>
          <w:szCs w:val="28"/>
        </w:rPr>
        <w:t>№</w:t>
      </w:r>
      <w:r w:rsidR="00210584">
        <w:rPr>
          <w:rFonts w:ascii="Times New Roman" w:hAnsi="Times New Roman" w:cs="Times New Roman"/>
          <w:sz w:val="28"/>
          <w:szCs w:val="28"/>
        </w:rPr>
        <w:t xml:space="preserve"> </w:t>
      </w:r>
      <w:r w:rsidR="005C0EEA"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27BE40DE" w14:textId="77777777" w:rsidR="005C0EEA" w:rsidRPr="00E81457" w:rsidRDefault="005C0EEA" w:rsidP="00AF5C4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48CB3CC5" w14:textId="77777777" w:rsidR="005C0EEA" w:rsidRPr="00E81457" w:rsidRDefault="005C0EEA" w:rsidP="00AF5C4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w:t>
      </w:r>
      <w:r w:rsidR="00837EA0" w:rsidRPr="00E81457">
        <w:rPr>
          <w:rFonts w:ascii="Times New Roman" w:hAnsi="Times New Roman" w:cs="Times New Roman"/>
          <w:sz w:val="28"/>
          <w:szCs w:val="28"/>
        </w:rPr>
        <w:t>троительству объектов генерации</w:t>
      </w:r>
      <w:r w:rsidRPr="00E81457">
        <w:rPr>
          <w:rFonts w:ascii="Times New Roman" w:hAnsi="Times New Roman" w:cs="Times New Roman"/>
          <w:sz w:val="28"/>
          <w:szCs w:val="28"/>
        </w:rPr>
        <w:t xml:space="preserve"> тепловой мощности, утвержденных в программах газификации поселения;</w:t>
      </w:r>
    </w:p>
    <w:p w14:paraId="37E72D48" w14:textId="77777777" w:rsidR="005C0EEA" w:rsidRPr="00E81457" w:rsidRDefault="005C0EEA" w:rsidP="00AF5C4D">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w:t>
      </w:r>
      <w:r w:rsidR="00837EA0" w:rsidRPr="00E81457">
        <w:rPr>
          <w:rFonts w:ascii="Times New Roman" w:hAnsi="Times New Roman" w:cs="Times New Roman"/>
          <w:sz w:val="28"/>
          <w:szCs w:val="28"/>
        </w:rPr>
        <w:t>ния потребителей к существующим</w:t>
      </w:r>
      <w:r w:rsidRPr="00E81457">
        <w:rPr>
          <w:rFonts w:ascii="Times New Roman" w:hAnsi="Times New Roman" w:cs="Times New Roman"/>
          <w:sz w:val="28"/>
          <w:szCs w:val="28"/>
        </w:rPr>
        <w:t xml:space="preserve"> электрическим сетям.</w:t>
      </w:r>
    </w:p>
    <w:bookmarkEnd w:id="15"/>
    <w:p w14:paraId="3AC0E338" w14:textId="77777777" w:rsidR="00745723" w:rsidRDefault="00745723"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92BC8" w14:paraId="0D7A846B" w14:textId="77777777" w:rsidTr="00992BC8">
        <w:trPr>
          <w:jc w:val="center"/>
        </w:trPr>
        <w:tc>
          <w:tcPr>
            <w:tcW w:w="8505" w:type="dxa"/>
          </w:tcPr>
          <w:p w14:paraId="6634AA6A" w14:textId="6E278995" w:rsidR="00992BC8" w:rsidRPr="00992BC8" w:rsidRDefault="00992BC8" w:rsidP="00992BC8">
            <w:pPr>
              <w:widowControl w:val="0"/>
              <w:suppressAutoHyphens/>
              <w:spacing w:after="0" w:line="240" w:lineRule="auto"/>
              <w:jc w:val="center"/>
              <w:rPr>
                <w:rFonts w:ascii="Times New Roman" w:hAnsi="Times New Roman" w:cs="Times New Roman"/>
                <w:b/>
                <w:bCs/>
                <w:sz w:val="28"/>
                <w:szCs w:val="28"/>
              </w:rPr>
            </w:pPr>
            <w:bookmarkStart w:id="16" w:name="_Hlk210751480"/>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66B994BA"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788B843A" w14:textId="77777777" w:rsidR="00745723" w:rsidRPr="00E81457" w:rsidRDefault="00BF4537" w:rsidP="003A28A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Переоборудовать котельн</w:t>
      </w:r>
      <w:r w:rsidR="00C51357" w:rsidRPr="00E81457">
        <w:rPr>
          <w:rFonts w:ascii="Times New Roman" w:hAnsi="Times New Roman" w:cs="Times New Roman"/>
          <w:sz w:val="28"/>
          <w:szCs w:val="28"/>
        </w:rPr>
        <w:t>ые</w:t>
      </w:r>
      <w:r w:rsidR="004C2848" w:rsidRPr="00E81457">
        <w:rPr>
          <w:rFonts w:ascii="Times New Roman" w:hAnsi="Times New Roman" w:cs="Times New Roman"/>
          <w:sz w:val="28"/>
          <w:szCs w:val="28"/>
        </w:rPr>
        <w:t xml:space="preserve"> </w:t>
      </w:r>
      <w:r w:rsidRPr="00E81457">
        <w:rPr>
          <w:rFonts w:ascii="Times New Roman" w:hAnsi="Times New Roman" w:cs="Times New Roman"/>
          <w:sz w:val="28"/>
          <w:szCs w:val="28"/>
        </w:rPr>
        <w:t>в источник</w:t>
      </w:r>
      <w:r w:rsidR="00C51357" w:rsidRPr="00E81457">
        <w:rPr>
          <w:rFonts w:ascii="Times New Roman" w:hAnsi="Times New Roman" w:cs="Times New Roman"/>
          <w:sz w:val="28"/>
          <w:szCs w:val="28"/>
        </w:rPr>
        <w:t>и</w:t>
      </w:r>
      <w:r w:rsidRPr="00E81457">
        <w:rPr>
          <w:rFonts w:ascii="Times New Roman" w:hAnsi="Times New Roman" w:cs="Times New Roman"/>
          <w:sz w:val="28"/>
          <w:szCs w:val="28"/>
        </w:rPr>
        <w:t xml:space="preserve"> комбинированной выработки электрической и тепловой энергии не планирует</w:t>
      </w:r>
      <w:r w:rsidR="00564CA8" w:rsidRPr="00E81457">
        <w:rPr>
          <w:rFonts w:ascii="Times New Roman" w:hAnsi="Times New Roman" w:cs="Times New Roman"/>
          <w:sz w:val="28"/>
          <w:szCs w:val="28"/>
        </w:rPr>
        <w:t>ся</w:t>
      </w:r>
      <w:r w:rsidRPr="00E81457">
        <w:rPr>
          <w:rFonts w:ascii="Times New Roman" w:hAnsi="Times New Roman" w:cs="Times New Roman"/>
          <w:sz w:val="28"/>
          <w:szCs w:val="28"/>
        </w:rPr>
        <w:t>.</w:t>
      </w:r>
    </w:p>
    <w:p w14:paraId="1B5C8B0D" w14:textId="77777777" w:rsidR="00874CDA" w:rsidRDefault="00874CD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761AB" w14:paraId="409DD893" w14:textId="77777777" w:rsidTr="00AD1608">
        <w:trPr>
          <w:jc w:val="center"/>
        </w:trPr>
        <w:tc>
          <w:tcPr>
            <w:tcW w:w="8505" w:type="dxa"/>
          </w:tcPr>
          <w:p w14:paraId="5C3D8ED8" w14:textId="6CFE4A75" w:rsidR="00E761AB" w:rsidRPr="00AD1608" w:rsidRDefault="00E761AB" w:rsidP="00AD1608">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sidR="00AD1608">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sidR="00AD1608">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3EA39E77" w14:textId="77777777" w:rsidR="00E761AB" w:rsidRPr="00E81457" w:rsidRDefault="00E761AB" w:rsidP="00E81457">
      <w:pPr>
        <w:widowControl w:val="0"/>
        <w:suppressAutoHyphens/>
        <w:spacing w:after="0" w:line="240" w:lineRule="auto"/>
        <w:rPr>
          <w:rFonts w:ascii="Times New Roman" w:hAnsi="Times New Roman" w:cs="Times New Roman"/>
          <w:sz w:val="28"/>
          <w:szCs w:val="28"/>
        </w:rPr>
      </w:pPr>
    </w:p>
    <w:p w14:paraId="42D9EF43" w14:textId="62D9A052" w:rsidR="00874CDA" w:rsidRPr="00E81457" w:rsidRDefault="003662CF" w:rsidP="00AD16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со </w:t>
      </w:r>
      <w:r w:rsidR="009321C1" w:rsidRPr="00E81457">
        <w:rPr>
          <w:rFonts w:ascii="Times New Roman" w:hAnsi="Times New Roman" w:cs="Times New Roman"/>
          <w:sz w:val="28"/>
          <w:szCs w:val="28"/>
        </w:rPr>
        <w:t>СП 124.33330.2012</w:t>
      </w:r>
      <w:r w:rsidRPr="00E81457">
        <w:rPr>
          <w:rFonts w:ascii="Times New Roman" w:hAnsi="Times New Roman" w:cs="Times New Roman"/>
          <w:sz w:val="28"/>
          <w:szCs w:val="28"/>
        </w:rPr>
        <w:t xml:space="preserve"> регулирование отпуска теплоты от источников тепловой энергии предусматривается качественно по нагрузке</w:t>
      </w:r>
      <w:r w:rsidR="00AD1608">
        <w:rPr>
          <w:rFonts w:ascii="Times New Roman" w:hAnsi="Times New Roman" w:cs="Times New Roman"/>
          <w:sz w:val="28"/>
          <w:szCs w:val="28"/>
        </w:rPr>
        <w:t xml:space="preserve"> </w:t>
      </w:r>
      <w:r w:rsidRPr="00E81457">
        <w:rPr>
          <w:rFonts w:ascii="Times New Roman" w:hAnsi="Times New Roman" w:cs="Times New Roman"/>
          <w:sz w:val="28"/>
          <w:szCs w:val="28"/>
        </w:rPr>
        <w:t>отопления</w:t>
      </w:r>
      <w:r w:rsidR="00564CA8" w:rsidRPr="00E81457">
        <w:rPr>
          <w:rFonts w:ascii="Times New Roman" w:hAnsi="Times New Roman" w:cs="Times New Roman"/>
          <w:sz w:val="28"/>
          <w:szCs w:val="28"/>
        </w:rPr>
        <w:t>,</w:t>
      </w:r>
      <w:r w:rsidRPr="00E81457">
        <w:rPr>
          <w:rFonts w:ascii="Times New Roman" w:hAnsi="Times New Roman" w:cs="Times New Roman"/>
          <w:sz w:val="28"/>
          <w:szCs w:val="28"/>
        </w:rPr>
        <w:t xml:space="preserve"> согласно графику изменения температуры воды в зависимости от температуры наружного воздуха. </w:t>
      </w:r>
    </w:p>
    <w:bookmarkEnd w:id="16"/>
    <w:p w14:paraId="3DBCA2E0" w14:textId="77777777" w:rsidR="00874CDA" w:rsidRDefault="00874CDA" w:rsidP="00E81457">
      <w:pPr>
        <w:widowControl w:val="0"/>
        <w:suppressAutoHyphens/>
        <w:spacing w:after="0" w:line="240" w:lineRule="auto"/>
        <w:rPr>
          <w:rFonts w:ascii="Times New Roman" w:hAnsi="Times New Roman" w:cs="Times New Roman"/>
          <w:sz w:val="28"/>
          <w:szCs w:val="28"/>
        </w:rPr>
      </w:pPr>
    </w:p>
    <w:p w14:paraId="4DBA1B93" w14:textId="77777777" w:rsidR="00986533" w:rsidRDefault="00986533" w:rsidP="00E81457">
      <w:pPr>
        <w:widowControl w:val="0"/>
        <w:suppressAutoHyphens/>
        <w:spacing w:after="0" w:line="240" w:lineRule="auto"/>
        <w:rPr>
          <w:rFonts w:ascii="Times New Roman" w:hAnsi="Times New Roman" w:cs="Times New Roman"/>
          <w:sz w:val="28"/>
          <w:szCs w:val="28"/>
        </w:rPr>
      </w:pPr>
    </w:p>
    <w:p w14:paraId="37C59A38" w14:textId="77777777" w:rsidR="00986533" w:rsidRDefault="00986533" w:rsidP="00E81457">
      <w:pPr>
        <w:widowControl w:val="0"/>
        <w:suppressAutoHyphens/>
        <w:spacing w:after="0" w:line="240" w:lineRule="auto"/>
        <w:rPr>
          <w:rFonts w:ascii="Times New Roman" w:hAnsi="Times New Roman" w:cs="Times New Roman"/>
          <w:sz w:val="28"/>
          <w:szCs w:val="28"/>
        </w:rPr>
      </w:pPr>
    </w:p>
    <w:p w14:paraId="2C2D88DE" w14:textId="77777777" w:rsidR="00986533" w:rsidRDefault="00986533" w:rsidP="00E81457">
      <w:pPr>
        <w:widowControl w:val="0"/>
        <w:suppressAutoHyphens/>
        <w:spacing w:after="0" w:line="240" w:lineRule="auto"/>
        <w:rPr>
          <w:rFonts w:ascii="Times New Roman" w:hAnsi="Times New Roman" w:cs="Times New Roman"/>
          <w:sz w:val="28"/>
          <w:szCs w:val="28"/>
        </w:rPr>
      </w:pPr>
    </w:p>
    <w:p w14:paraId="17234A9B" w14:textId="77777777" w:rsidR="00986533" w:rsidRDefault="00986533" w:rsidP="00E81457">
      <w:pPr>
        <w:widowControl w:val="0"/>
        <w:suppressAutoHyphens/>
        <w:spacing w:after="0" w:line="240" w:lineRule="auto"/>
        <w:rPr>
          <w:rFonts w:ascii="Times New Roman" w:hAnsi="Times New Roman" w:cs="Times New Roman"/>
          <w:sz w:val="28"/>
          <w:szCs w:val="28"/>
        </w:rPr>
      </w:pPr>
    </w:p>
    <w:p w14:paraId="3A0AEBB6" w14:textId="77777777" w:rsidR="00986533" w:rsidRDefault="00986533" w:rsidP="00E81457">
      <w:pPr>
        <w:widowControl w:val="0"/>
        <w:suppressAutoHyphens/>
        <w:spacing w:after="0" w:line="240" w:lineRule="auto"/>
        <w:rPr>
          <w:rFonts w:ascii="Times New Roman" w:hAnsi="Times New Roman" w:cs="Times New Roman"/>
          <w:sz w:val="28"/>
          <w:szCs w:val="28"/>
        </w:rPr>
      </w:pPr>
    </w:p>
    <w:p w14:paraId="6D347E87" w14:textId="77777777" w:rsidR="006509A4" w:rsidRDefault="006509A4" w:rsidP="00986533">
      <w:pPr>
        <w:widowControl w:val="0"/>
        <w:suppressAutoHyphens/>
        <w:spacing w:after="0" w:line="240" w:lineRule="auto"/>
        <w:jc w:val="center"/>
        <w:rPr>
          <w:rFonts w:ascii="Times New Roman" w:hAnsi="Times New Roman" w:cs="Times New Roman"/>
          <w:sz w:val="28"/>
          <w:szCs w:val="28"/>
        </w:rPr>
      </w:pPr>
    </w:p>
    <w:p w14:paraId="1F995EAA" w14:textId="77777777" w:rsidR="00986533" w:rsidRDefault="003662CF" w:rsidP="0098653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lastRenderedPageBreak/>
        <w:t>Температурный график</w:t>
      </w:r>
    </w:p>
    <w:p w14:paraId="50B79C58" w14:textId="77777777" w:rsidR="00986533" w:rsidRDefault="00986533" w:rsidP="00986533">
      <w:pPr>
        <w:widowControl w:val="0"/>
        <w:suppressAutoHyphens/>
        <w:spacing w:after="0" w:line="240" w:lineRule="auto"/>
        <w:jc w:val="center"/>
        <w:rPr>
          <w:rFonts w:ascii="Times New Roman" w:hAnsi="Times New Roman" w:cs="Times New Roman"/>
          <w:sz w:val="28"/>
          <w:szCs w:val="28"/>
        </w:rPr>
      </w:pPr>
    </w:p>
    <w:p w14:paraId="77053D9E" w14:textId="59D1625E" w:rsidR="00932356" w:rsidRDefault="00932356" w:rsidP="00986533">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14</w:t>
      </w:r>
    </w:p>
    <w:p w14:paraId="79999AF9" w14:textId="77777777" w:rsidR="00986533" w:rsidRPr="00E81457" w:rsidRDefault="00986533" w:rsidP="00986533">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1842"/>
        <w:gridCol w:w="1560"/>
        <w:gridCol w:w="2126"/>
        <w:gridCol w:w="1984"/>
      </w:tblGrid>
      <w:tr w:rsidR="003662CF" w:rsidRPr="00986533" w14:paraId="323FA3F3" w14:textId="77777777" w:rsidTr="00AC60DB">
        <w:tc>
          <w:tcPr>
            <w:tcW w:w="2127" w:type="dxa"/>
            <w:shd w:val="clear" w:color="auto" w:fill="FFFFFF"/>
            <w:vAlign w:val="center"/>
          </w:tcPr>
          <w:p w14:paraId="1F19D88D" w14:textId="77777777" w:rsidR="00273D48" w:rsidRPr="00986533" w:rsidRDefault="003662CF"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Наименование источника</w:t>
            </w:r>
          </w:p>
          <w:p w14:paraId="3D956055" w14:textId="77777777" w:rsidR="003662CF" w:rsidRPr="00986533" w:rsidRDefault="003662CF"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теплоты</w:t>
            </w:r>
          </w:p>
        </w:tc>
        <w:tc>
          <w:tcPr>
            <w:tcW w:w="1842" w:type="dxa"/>
            <w:shd w:val="clear" w:color="auto" w:fill="FFFFFF"/>
            <w:vAlign w:val="center"/>
          </w:tcPr>
          <w:p w14:paraId="269D5ED1" w14:textId="77777777" w:rsidR="003662CF" w:rsidRPr="00986533" w:rsidRDefault="003662CF"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Схема присоединения нагрузки ГВС</w:t>
            </w:r>
          </w:p>
        </w:tc>
        <w:tc>
          <w:tcPr>
            <w:tcW w:w="1560" w:type="dxa"/>
            <w:shd w:val="clear" w:color="auto" w:fill="FFFFFF"/>
            <w:vAlign w:val="center"/>
          </w:tcPr>
          <w:p w14:paraId="7E4B4BC4" w14:textId="77777777" w:rsidR="003662CF" w:rsidRPr="00986533" w:rsidRDefault="003662CF"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Расчетная температура наружного воздуха, º</w:t>
            </w:r>
            <w:proofErr w:type="gramStart"/>
            <w:r w:rsidRPr="00986533">
              <w:rPr>
                <w:rFonts w:ascii="Times New Roman" w:hAnsi="Times New Roman" w:cs="Times New Roman"/>
                <w:sz w:val="24"/>
                <w:szCs w:val="24"/>
              </w:rPr>
              <w:t>С</w:t>
            </w:r>
            <w:proofErr w:type="gramEnd"/>
          </w:p>
        </w:tc>
        <w:tc>
          <w:tcPr>
            <w:tcW w:w="2126" w:type="dxa"/>
            <w:shd w:val="clear" w:color="auto" w:fill="FFFFFF"/>
            <w:vAlign w:val="center"/>
          </w:tcPr>
          <w:p w14:paraId="29A6A839" w14:textId="77777777" w:rsidR="003662CF" w:rsidRPr="00986533" w:rsidRDefault="003662CF"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 xml:space="preserve">Температура воздуха </w:t>
            </w:r>
            <w:r w:rsidR="00273D48" w:rsidRPr="00986533">
              <w:rPr>
                <w:rFonts w:ascii="Times New Roman" w:hAnsi="Times New Roman" w:cs="Times New Roman"/>
                <w:sz w:val="24"/>
                <w:szCs w:val="24"/>
              </w:rPr>
              <w:t xml:space="preserve">внутри отапливаемых помещений, </w:t>
            </w:r>
            <w:r w:rsidRPr="00986533">
              <w:rPr>
                <w:rFonts w:ascii="Times New Roman" w:hAnsi="Times New Roman" w:cs="Times New Roman"/>
                <w:sz w:val="24"/>
                <w:szCs w:val="24"/>
              </w:rPr>
              <w:t>º</w:t>
            </w:r>
            <w:proofErr w:type="gramStart"/>
            <w:r w:rsidRPr="00986533">
              <w:rPr>
                <w:rFonts w:ascii="Times New Roman" w:hAnsi="Times New Roman" w:cs="Times New Roman"/>
                <w:sz w:val="24"/>
                <w:szCs w:val="24"/>
              </w:rPr>
              <w:t>С</w:t>
            </w:r>
            <w:proofErr w:type="gramEnd"/>
          </w:p>
        </w:tc>
        <w:tc>
          <w:tcPr>
            <w:tcW w:w="1984" w:type="dxa"/>
            <w:shd w:val="clear" w:color="auto" w:fill="FFFFFF"/>
            <w:vAlign w:val="center"/>
          </w:tcPr>
          <w:p w14:paraId="79905CA8" w14:textId="77777777" w:rsidR="003662CF" w:rsidRPr="00986533" w:rsidRDefault="00273D48" w:rsidP="00986533">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Температурный график,</w:t>
            </w:r>
            <w:r w:rsidR="003662CF" w:rsidRPr="00986533">
              <w:rPr>
                <w:rFonts w:ascii="Times New Roman" w:hAnsi="Times New Roman" w:cs="Times New Roman"/>
                <w:sz w:val="24"/>
                <w:szCs w:val="24"/>
              </w:rPr>
              <w:t xml:space="preserve"> º</w:t>
            </w:r>
            <w:proofErr w:type="gramStart"/>
            <w:r w:rsidR="003662CF" w:rsidRPr="00986533">
              <w:rPr>
                <w:rFonts w:ascii="Times New Roman" w:hAnsi="Times New Roman" w:cs="Times New Roman"/>
                <w:sz w:val="24"/>
                <w:szCs w:val="24"/>
              </w:rPr>
              <w:t>С</w:t>
            </w:r>
            <w:proofErr w:type="gramEnd"/>
          </w:p>
        </w:tc>
      </w:tr>
      <w:tr w:rsidR="00986533" w:rsidRPr="00986533" w14:paraId="0E0C8C26" w14:textId="77777777" w:rsidTr="00AC60DB">
        <w:tc>
          <w:tcPr>
            <w:tcW w:w="2127" w:type="dxa"/>
            <w:shd w:val="clear" w:color="auto" w:fill="FFFFFF"/>
            <w:vAlign w:val="center"/>
          </w:tcPr>
          <w:p w14:paraId="4218F0F4" w14:textId="6B4BE427" w:rsidR="00986533" w:rsidRPr="00986533" w:rsidRDefault="00814322" w:rsidP="0098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shd w:val="clear" w:color="auto" w:fill="FFFFFF"/>
            <w:vAlign w:val="center"/>
          </w:tcPr>
          <w:p w14:paraId="51E090BD" w14:textId="1E1C9FB3" w:rsidR="00986533" w:rsidRPr="00986533" w:rsidRDefault="00814322" w:rsidP="0098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shd w:val="clear" w:color="auto" w:fill="FFFFFF"/>
            <w:vAlign w:val="center"/>
          </w:tcPr>
          <w:p w14:paraId="2F1D832B" w14:textId="19DA44B7" w:rsidR="00986533" w:rsidRPr="00986533" w:rsidRDefault="00814322" w:rsidP="0098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vAlign w:val="center"/>
          </w:tcPr>
          <w:p w14:paraId="1A3DE0AA" w14:textId="4B274EAC" w:rsidR="00986533" w:rsidRPr="00986533" w:rsidRDefault="00814322" w:rsidP="0098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shd w:val="clear" w:color="auto" w:fill="FFFFFF"/>
            <w:vAlign w:val="center"/>
          </w:tcPr>
          <w:p w14:paraId="52E09DA4" w14:textId="3E02029D" w:rsidR="00986533" w:rsidRPr="00986533" w:rsidRDefault="00814322" w:rsidP="0098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47F85" w:rsidRPr="00986533" w14:paraId="6D3A39E9" w14:textId="77777777" w:rsidTr="00AC60DB">
        <w:tc>
          <w:tcPr>
            <w:tcW w:w="2127" w:type="dxa"/>
            <w:shd w:val="clear" w:color="auto" w:fill="FFFFFF"/>
            <w:vAlign w:val="center"/>
          </w:tcPr>
          <w:p w14:paraId="4E817220" w14:textId="1EA8EB1E" w:rsidR="00B0278B" w:rsidRPr="00986533" w:rsidRDefault="00A13CC9" w:rsidP="00E81457">
            <w:pPr>
              <w:widowControl w:val="0"/>
              <w:suppressAutoHyphens/>
              <w:spacing w:after="0" w:line="240" w:lineRule="auto"/>
              <w:rPr>
                <w:rFonts w:ascii="Times New Roman" w:hAnsi="Times New Roman" w:cs="Times New Roman"/>
                <w:sz w:val="24"/>
                <w:szCs w:val="24"/>
              </w:rPr>
            </w:pPr>
            <w:r w:rsidRPr="00986533">
              <w:rPr>
                <w:rFonts w:ascii="Times New Roman" w:hAnsi="Times New Roman" w:cs="Times New Roman"/>
                <w:sz w:val="24"/>
                <w:szCs w:val="24"/>
              </w:rPr>
              <w:t>Котельная №</w:t>
            </w:r>
            <w:r w:rsidR="006727AB">
              <w:rPr>
                <w:rFonts w:ascii="Times New Roman" w:hAnsi="Times New Roman" w:cs="Times New Roman"/>
                <w:sz w:val="24"/>
                <w:szCs w:val="24"/>
              </w:rPr>
              <w:t xml:space="preserve"> </w:t>
            </w:r>
            <w:r w:rsidRPr="00986533">
              <w:rPr>
                <w:rFonts w:ascii="Times New Roman" w:hAnsi="Times New Roman" w:cs="Times New Roman"/>
                <w:sz w:val="24"/>
                <w:szCs w:val="24"/>
              </w:rPr>
              <w:t>36</w:t>
            </w:r>
          </w:p>
          <w:p w14:paraId="57040F17" w14:textId="5150A980" w:rsidR="00B0278B" w:rsidRPr="00986533" w:rsidRDefault="00A13CC9" w:rsidP="00E81457">
            <w:pPr>
              <w:widowControl w:val="0"/>
              <w:suppressAutoHyphens/>
              <w:spacing w:after="0" w:line="240" w:lineRule="auto"/>
              <w:rPr>
                <w:rFonts w:ascii="Times New Roman" w:hAnsi="Times New Roman" w:cs="Times New Roman"/>
                <w:sz w:val="24"/>
                <w:szCs w:val="24"/>
              </w:rPr>
            </w:pPr>
            <w:proofErr w:type="spellStart"/>
            <w:r w:rsidRPr="00986533">
              <w:rPr>
                <w:rFonts w:ascii="Times New Roman" w:hAnsi="Times New Roman" w:cs="Times New Roman"/>
                <w:sz w:val="24"/>
                <w:szCs w:val="24"/>
              </w:rPr>
              <w:t>х</w:t>
            </w:r>
            <w:r w:rsidR="00B0278B" w:rsidRPr="00986533">
              <w:rPr>
                <w:rFonts w:ascii="Times New Roman" w:hAnsi="Times New Roman" w:cs="Times New Roman"/>
                <w:sz w:val="24"/>
                <w:szCs w:val="24"/>
              </w:rPr>
              <w:t>ут</w:t>
            </w:r>
            <w:proofErr w:type="spellEnd"/>
            <w:r w:rsidRPr="00986533">
              <w:rPr>
                <w:rFonts w:ascii="Times New Roman" w:hAnsi="Times New Roman" w:cs="Times New Roman"/>
                <w:sz w:val="24"/>
                <w:szCs w:val="24"/>
              </w:rPr>
              <w:t xml:space="preserve">. </w:t>
            </w:r>
            <w:proofErr w:type="spellStart"/>
            <w:r w:rsidRPr="00986533">
              <w:rPr>
                <w:rFonts w:ascii="Times New Roman" w:hAnsi="Times New Roman" w:cs="Times New Roman"/>
                <w:sz w:val="24"/>
                <w:szCs w:val="24"/>
              </w:rPr>
              <w:t>Адагум</w:t>
            </w:r>
            <w:proofErr w:type="spellEnd"/>
            <w:r w:rsidRPr="00986533">
              <w:rPr>
                <w:rFonts w:ascii="Times New Roman" w:hAnsi="Times New Roman" w:cs="Times New Roman"/>
                <w:sz w:val="24"/>
                <w:szCs w:val="24"/>
              </w:rPr>
              <w:t xml:space="preserve">, </w:t>
            </w:r>
          </w:p>
          <w:p w14:paraId="51C3BA8C" w14:textId="77777777" w:rsidR="00347F85" w:rsidRPr="00986533" w:rsidRDefault="00A13CC9" w:rsidP="00E81457">
            <w:pPr>
              <w:widowControl w:val="0"/>
              <w:suppressAutoHyphens/>
              <w:spacing w:after="0" w:line="240" w:lineRule="auto"/>
              <w:rPr>
                <w:rFonts w:ascii="Times New Roman" w:hAnsi="Times New Roman" w:cs="Times New Roman"/>
                <w:sz w:val="24"/>
                <w:szCs w:val="24"/>
              </w:rPr>
            </w:pPr>
            <w:r w:rsidRPr="00986533">
              <w:rPr>
                <w:rFonts w:ascii="Times New Roman" w:hAnsi="Times New Roman" w:cs="Times New Roman"/>
                <w:sz w:val="24"/>
                <w:szCs w:val="24"/>
              </w:rPr>
              <w:t>ул. Ленина, 53/1</w:t>
            </w:r>
          </w:p>
        </w:tc>
        <w:tc>
          <w:tcPr>
            <w:tcW w:w="1842" w:type="dxa"/>
            <w:shd w:val="clear" w:color="auto" w:fill="FFFFFF"/>
          </w:tcPr>
          <w:p w14:paraId="5CD87ADA" w14:textId="77777777" w:rsidR="00347F85" w:rsidRPr="00986533" w:rsidRDefault="00347F85" w:rsidP="006727AB">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отсутствует</w:t>
            </w:r>
          </w:p>
        </w:tc>
        <w:tc>
          <w:tcPr>
            <w:tcW w:w="1560" w:type="dxa"/>
            <w:shd w:val="clear" w:color="auto" w:fill="FFFFFF"/>
          </w:tcPr>
          <w:p w14:paraId="77EDEFE8" w14:textId="77777777" w:rsidR="00347F85" w:rsidRPr="00986533" w:rsidRDefault="00347F85" w:rsidP="006727AB">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w:t>
            </w:r>
            <w:r w:rsidR="00F60EB6" w:rsidRPr="00986533">
              <w:rPr>
                <w:rFonts w:ascii="Times New Roman" w:hAnsi="Times New Roman" w:cs="Times New Roman"/>
                <w:sz w:val="24"/>
                <w:szCs w:val="24"/>
              </w:rPr>
              <w:t>15</w:t>
            </w:r>
          </w:p>
        </w:tc>
        <w:tc>
          <w:tcPr>
            <w:tcW w:w="2126" w:type="dxa"/>
            <w:shd w:val="clear" w:color="auto" w:fill="FFFFFF"/>
          </w:tcPr>
          <w:p w14:paraId="7E199B00" w14:textId="77777777" w:rsidR="00347F85" w:rsidRPr="00986533" w:rsidRDefault="00347F85" w:rsidP="006727AB">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+20</w:t>
            </w:r>
          </w:p>
        </w:tc>
        <w:tc>
          <w:tcPr>
            <w:tcW w:w="1984" w:type="dxa"/>
            <w:shd w:val="clear" w:color="auto" w:fill="FFFFFF"/>
          </w:tcPr>
          <w:p w14:paraId="375C5BCB" w14:textId="77777777" w:rsidR="00347F85" w:rsidRPr="00986533" w:rsidRDefault="00347F85" w:rsidP="006727AB">
            <w:pPr>
              <w:widowControl w:val="0"/>
              <w:suppressAutoHyphens/>
              <w:spacing w:after="0" w:line="240" w:lineRule="auto"/>
              <w:jc w:val="center"/>
              <w:rPr>
                <w:rFonts w:ascii="Times New Roman" w:hAnsi="Times New Roman" w:cs="Times New Roman"/>
                <w:sz w:val="24"/>
                <w:szCs w:val="24"/>
              </w:rPr>
            </w:pPr>
            <w:r w:rsidRPr="00986533">
              <w:rPr>
                <w:rFonts w:ascii="Times New Roman" w:hAnsi="Times New Roman" w:cs="Times New Roman"/>
                <w:sz w:val="24"/>
                <w:szCs w:val="24"/>
              </w:rPr>
              <w:t>95/70</w:t>
            </w:r>
          </w:p>
        </w:tc>
      </w:tr>
    </w:tbl>
    <w:p w14:paraId="6DCC7E34" w14:textId="77777777" w:rsidR="00EC4ED5" w:rsidRPr="00E81457" w:rsidRDefault="00EC4ED5" w:rsidP="00E81457">
      <w:pPr>
        <w:widowControl w:val="0"/>
        <w:suppressAutoHyphens/>
        <w:spacing w:after="0" w:line="240" w:lineRule="auto"/>
        <w:rPr>
          <w:rFonts w:ascii="Times New Roman" w:hAnsi="Times New Roman" w:cs="Times New Roman"/>
          <w:sz w:val="28"/>
          <w:szCs w:val="28"/>
          <w:highlight w:val="darkCyan"/>
        </w:rPr>
      </w:pPr>
    </w:p>
    <w:p w14:paraId="591273B8" w14:textId="77777777" w:rsidR="00B0278B" w:rsidRPr="00E81457" w:rsidRDefault="007F5AF0" w:rsidP="00612450">
      <w:pPr>
        <w:widowControl w:val="0"/>
        <w:suppressAutoHyphens/>
        <w:spacing w:after="0" w:line="240" w:lineRule="auto"/>
        <w:ind w:firstLine="709"/>
        <w:jc w:val="both"/>
        <w:rPr>
          <w:rFonts w:ascii="Times New Roman" w:hAnsi="Times New Roman" w:cs="Times New Roman"/>
          <w:sz w:val="28"/>
          <w:szCs w:val="28"/>
        </w:rPr>
      </w:pPr>
      <w:bookmarkStart w:id="17" w:name="_Hlk210751777"/>
      <w:r w:rsidRPr="00E81457">
        <w:rPr>
          <w:rFonts w:ascii="Times New Roman" w:hAnsi="Times New Roman" w:cs="Times New Roman"/>
          <w:sz w:val="28"/>
          <w:szCs w:val="28"/>
        </w:rPr>
        <w:t>Расчетный график качественного регулирования в зависимости от температуры наружного воздуха показан в таб</w:t>
      </w:r>
      <w:r w:rsidR="003F1078" w:rsidRPr="00E81457">
        <w:rPr>
          <w:rFonts w:ascii="Times New Roman" w:hAnsi="Times New Roman" w:cs="Times New Roman"/>
          <w:sz w:val="28"/>
          <w:szCs w:val="28"/>
        </w:rPr>
        <w:t xml:space="preserve">лице </w:t>
      </w:r>
      <w:r w:rsidRPr="00E81457">
        <w:rPr>
          <w:rFonts w:ascii="Times New Roman" w:hAnsi="Times New Roman" w:cs="Times New Roman"/>
          <w:sz w:val="28"/>
          <w:szCs w:val="28"/>
        </w:rPr>
        <w:t>1</w:t>
      </w:r>
      <w:r w:rsidR="005A6D21" w:rsidRPr="00E81457">
        <w:rPr>
          <w:rFonts w:ascii="Times New Roman" w:hAnsi="Times New Roman" w:cs="Times New Roman"/>
          <w:sz w:val="28"/>
          <w:szCs w:val="28"/>
        </w:rPr>
        <w:t>5</w:t>
      </w:r>
      <w:r w:rsidRPr="00E81457">
        <w:rPr>
          <w:rFonts w:ascii="Times New Roman" w:hAnsi="Times New Roman" w:cs="Times New Roman"/>
          <w:sz w:val="28"/>
          <w:szCs w:val="28"/>
        </w:rPr>
        <w:t>.</w:t>
      </w:r>
    </w:p>
    <w:p w14:paraId="33EE4A2A"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579FEB72" w14:textId="77777777" w:rsidR="007F5AF0" w:rsidRDefault="007F5AF0" w:rsidP="00D202A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График качественного температурного регулирования</w:t>
      </w:r>
    </w:p>
    <w:p w14:paraId="7AACDA10" w14:textId="77777777" w:rsidR="00D202A5" w:rsidRPr="00E81457" w:rsidRDefault="00D202A5" w:rsidP="00D202A5">
      <w:pPr>
        <w:widowControl w:val="0"/>
        <w:suppressAutoHyphens/>
        <w:spacing w:after="0" w:line="240" w:lineRule="auto"/>
        <w:jc w:val="center"/>
        <w:rPr>
          <w:rFonts w:ascii="Times New Roman" w:hAnsi="Times New Roman" w:cs="Times New Roman"/>
          <w:sz w:val="28"/>
          <w:szCs w:val="28"/>
        </w:rPr>
      </w:pPr>
    </w:p>
    <w:p w14:paraId="2D186B7A" w14:textId="15125896" w:rsidR="00932356" w:rsidRDefault="00932356" w:rsidP="00D202A5">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15</w:t>
      </w:r>
    </w:p>
    <w:p w14:paraId="4AB8228D" w14:textId="77777777" w:rsidR="00D202A5" w:rsidRPr="00E81457" w:rsidRDefault="00D202A5" w:rsidP="00E81457">
      <w:pPr>
        <w:widowControl w:val="0"/>
        <w:suppressAutoHyphens/>
        <w:spacing w:after="0" w:line="240" w:lineRule="auto"/>
        <w:rPr>
          <w:rFonts w:ascii="Times New Roman" w:hAnsi="Times New Roman" w:cs="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65"/>
        <w:gridCol w:w="3155"/>
      </w:tblGrid>
      <w:tr w:rsidR="00C541DD" w:rsidRPr="00D202A5" w14:paraId="525072AC" w14:textId="77777777" w:rsidTr="004D0C4C">
        <w:trPr>
          <w:jc w:val="center"/>
        </w:trPr>
        <w:tc>
          <w:tcPr>
            <w:tcW w:w="3119" w:type="dxa"/>
            <w:vAlign w:val="center"/>
          </w:tcPr>
          <w:p w14:paraId="1CDFF2DA" w14:textId="4D57B133" w:rsidR="00C541DD" w:rsidRPr="00D202A5" w:rsidRDefault="00C541DD" w:rsidP="00D202A5">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Температура наружного воздуха</w:t>
            </w:r>
            <w:r w:rsidR="00D202A5" w:rsidRPr="00D202A5">
              <w:rPr>
                <w:rFonts w:ascii="Times New Roman" w:hAnsi="Times New Roman" w:cs="Times New Roman"/>
                <w:sz w:val="24"/>
                <w:szCs w:val="24"/>
              </w:rPr>
              <w:t>, º</w:t>
            </w:r>
            <w:proofErr w:type="gramStart"/>
            <w:r w:rsidR="00D202A5" w:rsidRPr="00D202A5">
              <w:rPr>
                <w:rFonts w:ascii="Times New Roman" w:hAnsi="Times New Roman" w:cs="Times New Roman"/>
                <w:sz w:val="24"/>
                <w:szCs w:val="24"/>
              </w:rPr>
              <w:t>С</w:t>
            </w:r>
            <w:proofErr w:type="gramEnd"/>
          </w:p>
        </w:tc>
        <w:tc>
          <w:tcPr>
            <w:tcW w:w="3365" w:type="dxa"/>
            <w:vAlign w:val="center"/>
          </w:tcPr>
          <w:p w14:paraId="56744C44" w14:textId="01B3B33D" w:rsidR="00C541DD" w:rsidRPr="00D202A5" w:rsidRDefault="00C541DD" w:rsidP="00D202A5">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 xml:space="preserve">Температура в падающем трубопроводе, </w:t>
            </w:r>
            <w:r w:rsidR="00D202A5" w:rsidRPr="00D202A5">
              <w:rPr>
                <w:rFonts w:ascii="Times New Roman" w:hAnsi="Times New Roman" w:cs="Times New Roman"/>
                <w:sz w:val="24"/>
                <w:szCs w:val="24"/>
              </w:rPr>
              <w:t>º</w:t>
            </w:r>
            <w:proofErr w:type="gramStart"/>
            <w:r w:rsidR="00D202A5" w:rsidRPr="00D202A5">
              <w:rPr>
                <w:rFonts w:ascii="Times New Roman" w:hAnsi="Times New Roman" w:cs="Times New Roman"/>
                <w:sz w:val="24"/>
                <w:szCs w:val="24"/>
              </w:rPr>
              <w:t>С</w:t>
            </w:r>
            <w:proofErr w:type="gramEnd"/>
          </w:p>
        </w:tc>
        <w:tc>
          <w:tcPr>
            <w:tcW w:w="3155" w:type="dxa"/>
            <w:vAlign w:val="center"/>
          </w:tcPr>
          <w:p w14:paraId="469EB9F3" w14:textId="3FF790F9" w:rsidR="00C541DD" w:rsidRPr="00D202A5" w:rsidRDefault="00C541DD" w:rsidP="00D202A5">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 xml:space="preserve">Температура в обратном трубопроводе, </w:t>
            </w:r>
            <w:r w:rsidR="00D202A5" w:rsidRPr="00D202A5">
              <w:rPr>
                <w:rFonts w:ascii="Times New Roman" w:hAnsi="Times New Roman" w:cs="Times New Roman"/>
                <w:sz w:val="24"/>
                <w:szCs w:val="24"/>
              </w:rPr>
              <w:t>º</w:t>
            </w:r>
            <w:proofErr w:type="gramStart"/>
            <w:r w:rsidR="00D202A5" w:rsidRPr="00D202A5">
              <w:rPr>
                <w:rFonts w:ascii="Times New Roman" w:hAnsi="Times New Roman" w:cs="Times New Roman"/>
                <w:sz w:val="24"/>
                <w:szCs w:val="24"/>
              </w:rPr>
              <w:t>С</w:t>
            </w:r>
            <w:proofErr w:type="gramEnd"/>
          </w:p>
        </w:tc>
      </w:tr>
      <w:tr w:rsidR="00D202A5" w:rsidRPr="00D202A5" w14:paraId="6E9B31A4" w14:textId="77777777" w:rsidTr="004D0C4C">
        <w:trPr>
          <w:jc w:val="center"/>
        </w:trPr>
        <w:tc>
          <w:tcPr>
            <w:tcW w:w="3119" w:type="dxa"/>
            <w:vAlign w:val="center"/>
          </w:tcPr>
          <w:p w14:paraId="21E3FBBA" w14:textId="52CC6101" w:rsidR="00D202A5" w:rsidRPr="00D202A5" w:rsidRDefault="00D202A5" w:rsidP="00D202A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vAlign w:val="center"/>
          </w:tcPr>
          <w:p w14:paraId="423CCC16" w14:textId="05B24A18" w:rsidR="00D202A5" w:rsidRPr="00D202A5" w:rsidRDefault="00D202A5" w:rsidP="00D202A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vAlign w:val="center"/>
          </w:tcPr>
          <w:p w14:paraId="316E46B4" w14:textId="23D12F52" w:rsidR="00D202A5" w:rsidRPr="00D202A5" w:rsidRDefault="00D202A5" w:rsidP="00D202A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D202A5" w14:paraId="7D7CC853" w14:textId="77777777" w:rsidTr="004D0C4C">
        <w:trPr>
          <w:jc w:val="center"/>
        </w:trPr>
        <w:tc>
          <w:tcPr>
            <w:tcW w:w="3119" w:type="dxa"/>
            <w:vAlign w:val="bottom"/>
          </w:tcPr>
          <w:p w14:paraId="734C10B1"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w:t>
            </w:r>
          </w:p>
        </w:tc>
        <w:tc>
          <w:tcPr>
            <w:tcW w:w="3365" w:type="dxa"/>
            <w:vAlign w:val="bottom"/>
          </w:tcPr>
          <w:p w14:paraId="482938D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50,8</w:t>
            </w:r>
          </w:p>
        </w:tc>
        <w:tc>
          <w:tcPr>
            <w:tcW w:w="3155" w:type="dxa"/>
            <w:vAlign w:val="bottom"/>
          </w:tcPr>
          <w:p w14:paraId="707617D2"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42,3</w:t>
            </w:r>
          </w:p>
        </w:tc>
      </w:tr>
      <w:tr w:rsidR="00F60EB6" w:rsidRPr="00D202A5" w14:paraId="64565AE1" w14:textId="77777777" w:rsidTr="004D0C4C">
        <w:trPr>
          <w:jc w:val="center"/>
        </w:trPr>
        <w:tc>
          <w:tcPr>
            <w:tcW w:w="3119" w:type="dxa"/>
            <w:vAlign w:val="bottom"/>
          </w:tcPr>
          <w:p w14:paraId="371E0DD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w:t>
            </w:r>
          </w:p>
        </w:tc>
        <w:tc>
          <w:tcPr>
            <w:tcW w:w="3365" w:type="dxa"/>
            <w:vAlign w:val="bottom"/>
          </w:tcPr>
          <w:p w14:paraId="1706BEEA"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52,9</w:t>
            </w:r>
          </w:p>
        </w:tc>
        <w:tc>
          <w:tcPr>
            <w:tcW w:w="3155" w:type="dxa"/>
            <w:vAlign w:val="bottom"/>
          </w:tcPr>
          <w:p w14:paraId="78D6D27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43,7</w:t>
            </w:r>
          </w:p>
        </w:tc>
      </w:tr>
      <w:tr w:rsidR="00F60EB6" w:rsidRPr="00D202A5" w14:paraId="5B3AC0FE" w14:textId="77777777" w:rsidTr="004D0C4C">
        <w:trPr>
          <w:jc w:val="center"/>
        </w:trPr>
        <w:tc>
          <w:tcPr>
            <w:tcW w:w="3119" w:type="dxa"/>
            <w:vAlign w:val="bottom"/>
          </w:tcPr>
          <w:p w14:paraId="5FE9569C"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w:t>
            </w:r>
          </w:p>
        </w:tc>
        <w:tc>
          <w:tcPr>
            <w:tcW w:w="3365" w:type="dxa"/>
            <w:vAlign w:val="bottom"/>
          </w:tcPr>
          <w:p w14:paraId="15AC7597"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55,0</w:t>
            </w:r>
          </w:p>
        </w:tc>
        <w:tc>
          <w:tcPr>
            <w:tcW w:w="3155" w:type="dxa"/>
            <w:vAlign w:val="bottom"/>
          </w:tcPr>
          <w:p w14:paraId="1427F04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45,0</w:t>
            </w:r>
          </w:p>
        </w:tc>
      </w:tr>
      <w:tr w:rsidR="00F60EB6" w:rsidRPr="00D202A5" w14:paraId="2B7AF704" w14:textId="77777777" w:rsidTr="004D0C4C">
        <w:trPr>
          <w:jc w:val="center"/>
        </w:trPr>
        <w:tc>
          <w:tcPr>
            <w:tcW w:w="3119" w:type="dxa"/>
            <w:vAlign w:val="bottom"/>
          </w:tcPr>
          <w:p w14:paraId="780AB63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w:t>
            </w:r>
          </w:p>
        </w:tc>
        <w:tc>
          <w:tcPr>
            <w:tcW w:w="3365" w:type="dxa"/>
            <w:vAlign w:val="bottom"/>
          </w:tcPr>
          <w:p w14:paraId="4DFE9741"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57,1</w:t>
            </w:r>
          </w:p>
        </w:tc>
        <w:tc>
          <w:tcPr>
            <w:tcW w:w="3155" w:type="dxa"/>
            <w:vAlign w:val="bottom"/>
          </w:tcPr>
          <w:p w14:paraId="3AFD88E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46,4</w:t>
            </w:r>
          </w:p>
        </w:tc>
      </w:tr>
      <w:tr w:rsidR="00F60EB6" w:rsidRPr="00D202A5" w14:paraId="30BA8254" w14:textId="77777777" w:rsidTr="004D0C4C">
        <w:trPr>
          <w:jc w:val="center"/>
        </w:trPr>
        <w:tc>
          <w:tcPr>
            <w:tcW w:w="3119" w:type="dxa"/>
            <w:vAlign w:val="bottom"/>
          </w:tcPr>
          <w:p w14:paraId="27632527"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w:t>
            </w:r>
          </w:p>
        </w:tc>
        <w:tc>
          <w:tcPr>
            <w:tcW w:w="3365" w:type="dxa"/>
            <w:vAlign w:val="bottom"/>
          </w:tcPr>
          <w:p w14:paraId="219514B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59,1</w:t>
            </w:r>
          </w:p>
        </w:tc>
        <w:tc>
          <w:tcPr>
            <w:tcW w:w="3155" w:type="dxa"/>
            <w:vAlign w:val="bottom"/>
          </w:tcPr>
          <w:p w14:paraId="6F47CE19"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47,7</w:t>
            </w:r>
          </w:p>
        </w:tc>
      </w:tr>
      <w:tr w:rsidR="00F60EB6" w:rsidRPr="00D202A5" w14:paraId="1A021617" w14:textId="77777777" w:rsidTr="004D0C4C">
        <w:trPr>
          <w:jc w:val="center"/>
        </w:trPr>
        <w:tc>
          <w:tcPr>
            <w:tcW w:w="3119" w:type="dxa"/>
            <w:vAlign w:val="bottom"/>
          </w:tcPr>
          <w:p w14:paraId="7E26A40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3</w:t>
            </w:r>
          </w:p>
        </w:tc>
        <w:tc>
          <w:tcPr>
            <w:tcW w:w="3365" w:type="dxa"/>
            <w:vAlign w:val="bottom"/>
          </w:tcPr>
          <w:p w14:paraId="2B70C198"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61,1</w:t>
            </w:r>
          </w:p>
        </w:tc>
        <w:tc>
          <w:tcPr>
            <w:tcW w:w="3155" w:type="dxa"/>
            <w:vAlign w:val="bottom"/>
          </w:tcPr>
          <w:p w14:paraId="1FBFBEA9"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49,0</w:t>
            </w:r>
          </w:p>
        </w:tc>
      </w:tr>
      <w:tr w:rsidR="00F60EB6" w:rsidRPr="00D202A5" w14:paraId="51D60424" w14:textId="77777777" w:rsidTr="004D0C4C">
        <w:trPr>
          <w:jc w:val="center"/>
        </w:trPr>
        <w:tc>
          <w:tcPr>
            <w:tcW w:w="3119" w:type="dxa"/>
            <w:vAlign w:val="bottom"/>
          </w:tcPr>
          <w:p w14:paraId="5D1628C6"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2</w:t>
            </w:r>
          </w:p>
        </w:tc>
        <w:tc>
          <w:tcPr>
            <w:tcW w:w="3365" w:type="dxa"/>
            <w:vAlign w:val="bottom"/>
          </w:tcPr>
          <w:p w14:paraId="36272B84"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63,1</w:t>
            </w:r>
          </w:p>
        </w:tc>
        <w:tc>
          <w:tcPr>
            <w:tcW w:w="3155" w:type="dxa"/>
            <w:vAlign w:val="bottom"/>
          </w:tcPr>
          <w:p w14:paraId="17BD3CE6"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50,3</w:t>
            </w:r>
          </w:p>
        </w:tc>
      </w:tr>
      <w:tr w:rsidR="00F60EB6" w:rsidRPr="00D202A5" w14:paraId="335A6DCE" w14:textId="77777777" w:rsidTr="004D0C4C">
        <w:trPr>
          <w:jc w:val="center"/>
        </w:trPr>
        <w:tc>
          <w:tcPr>
            <w:tcW w:w="3119" w:type="dxa"/>
            <w:vAlign w:val="bottom"/>
          </w:tcPr>
          <w:p w14:paraId="1A69C8F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w:t>
            </w:r>
          </w:p>
        </w:tc>
        <w:tc>
          <w:tcPr>
            <w:tcW w:w="3365" w:type="dxa"/>
            <w:vAlign w:val="bottom"/>
          </w:tcPr>
          <w:p w14:paraId="674ECD0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65,1</w:t>
            </w:r>
          </w:p>
        </w:tc>
        <w:tc>
          <w:tcPr>
            <w:tcW w:w="3155" w:type="dxa"/>
            <w:vAlign w:val="bottom"/>
          </w:tcPr>
          <w:p w14:paraId="551C223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51,6</w:t>
            </w:r>
          </w:p>
        </w:tc>
      </w:tr>
      <w:tr w:rsidR="00F60EB6" w:rsidRPr="00D202A5" w14:paraId="6F52F713" w14:textId="77777777" w:rsidTr="004D0C4C">
        <w:trPr>
          <w:jc w:val="center"/>
        </w:trPr>
        <w:tc>
          <w:tcPr>
            <w:tcW w:w="3119" w:type="dxa"/>
            <w:vAlign w:val="bottom"/>
          </w:tcPr>
          <w:p w14:paraId="2F33440A"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0</w:t>
            </w:r>
          </w:p>
        </w:tc>
        <w:tc>
          <w:tcPr>
            <w:tcW w:w="3365" w:type="dxa"/>
            <w:vAlign w:val="bottom"/>
          </w:tcPr>
          <w:p w14:paraId="5CC6030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67,1</w:t>
            </w:r>
          </w:p>
        </w:tc>
        <w:tc>
          <w:tcPr>
            <w:tcW w:w="3155" w:type="dxa"/>
            <w:vAlign w:val="bottom"/>
          </w:tcPr>
          <w:p w14:paraId="33701E9B"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52,8</w:t>
            </w:r>
          </w:p>
        </w:tc>
      </w:tr>
      <w:tr w:rsidR="00F60EB6" w:rsidRPr="00D202A5" w14:paraId="2BFBBD7C" w14:textId="77777777" w:rsidTr="004D0C4C">
        <w:trPr>
          <w:jc w:val="center"/>
        </w:trPr>
        <w:tc>
          <w:tcPr>
            <w:tcW w:w="3119" w:type="dxa"/>
            <w:vAlign w:val="bottom"/>
          </w:tcPr>
          <w:p w14:paraId="5CDD7AC7"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w:t>
            </w:r>
          </w:p>
        </w:tc>
        <w:tc>
          <w:tcPr>
            <w:tcW w:w="3365" w:type="dxa"/>
            <w:vAlign w:val="bottom"/>
          </w:tcPr>
          <w:p w14:paraId="37BC0D4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69,0</w:t>
            </w:r>
          </w:p>
        </w:tc>
        <w:tc>
          <w:tcPr>
            <w:tcW w:w="3155" w:type="dxa"/>
            <w:vAlign w:val="bottom"/>
          </w:tcPr>
          <w:p w14:paraId="4455D5E6"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54,0</w:t>
            </w:r>
          </w:p>
        </w:tc>
      </w:tr>
      <w:tr w:rsidR="00F60EB6" w:rsidRPr="00D202A5" w14:paraId="19B6F8A4" w14:textId="77777777" w:rsidTr="004D0C4C">
        <w:trPr>
          <w:jc w:val="center"/>
        </w:trPr>
        <w:tc>
          <w:tcPr>
            <w:tcW w:w="3119" w:type="dxa"/>
            <w:vAlign w:val="bottom"/>
          </w:tcPr>
          <w:p w14:paraId="73A10B38"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-2</w:t>
            </w:r>
          </w:p>
        </w:tc>
        <w:tc>
          <w:tcPr>
            <w:tcW w:w="3365" w:type="dxa"/>
            <w:vAlign w:val="bottom"/>
          </w:tcPr>
          <w:p w14:paraId="043866F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71,0</w:t>
            </w:r>
          </w:p>
        </w:tc>
        <w:tc>
          <w:tcPr>
            <w:tcW w:w="3155" w:type="dxa"/>
            <w:vAlign w:val="bottom"/>
          </w:tcPr>
          <w:p w14:paraId="02D3FDA9"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55,3</w:t>
            </w:r>
          </w:p>
        </w:tc>
      </w:tr>
      <w:tr w:rsidR="00F60EB6" w:rsidRPr="00D202A5" w14:paraId="5284475D" w14:textId="77777777" w:rsidTr="004D0C4C">
        <w:trPr>
          <w:jc w:val="center"/>
        </w:trPr>
        <w:tc>
          <w:tcPr>
            <w:tcW w:w="3119" w:type="dxa"/>
            <w:vAlign w:val="bottom"/>
          </w:tcPr>
          <w:p w14:paraId="1B6D608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-3</w:t>
            </w:r>
          </w:p>
        </w:tc>
        <w:tc>
          <w:tcPr>
            <w:tcW w:w="3365" w:type="dxa"/>
            <w:vAlign w:val="bottom"/>
          </w:tcPr>
          <w:p w14:paraId="4E1E022C"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72,9</w:t>
            </w:r>
          </w:p>
        </w:tc>
        <w:tc>
          <w:tcPr>
            <w:tcW w:w="3155" w:type="dxa"/>
            <w:vAlign w:val="bottom"/>
          </w:tcPr>
          <w:p w14:paraId="704642F9"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56,5</w:t>
            </w:r>
          </w:p>
        </w:tc>
      </w:tr>
      <w:tr w:rsidR="00F60EB6" w:rsidRPr="00D202A5" w14:paraId="19A68DA4" w14:textId="77777777" w:rsidTr="004D0C4C">
        <w:trPr>
          <w:jc w:val="center"/>
        </w:trPr>
        <w:tc>
          <w:tcPr>
            <w:tcW w:w="3119" w:type="dxa"/>
            <w:vAlign w:val="bottom"/>
          </w:tcPr>
          <w:p w14:paraId="37B28CD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w:t>
            </w:r>
          </w:p>
        </w:tc>
        <w:tc>
          <w:tcPr>
            <w:tcW w:w="3365" w:type="dxa"/>
            <w:vAlign w:val="bottom"/>
          </w:tcPr>
          <w:p w14:paraId="57D19D3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74,8</w:t>
            </w:r>
          </w:p>
        </w:tc>
        <w:tc>
          <w:tcPr>
            <w:tcW w:w="3155" w:type="dxa"/>
            <w:vAlign w:val="bottom"/>
          </w:tcPr>
          <w:p w14:paraId="1F8A59D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57,6</w:t>
            </w:r>
          </w:p>
        </w:tc>
      </w:tr>
      <w:tr w:rsidR="00F60EB6" w:rsidRPr="00D202A5" w14:paraId="79157E86" w14:textId="77777777" w:rsidTr="004D0C4C">
        <w:trPr>
          <w:jc w:val="center"/>
        </w:trPr>
        <w:tc>
          <w:tcPr>
            <w:tcW w:w="3119" w:type="dxa"/>
            <w:vAlign w:val="bottom"/>
          </w:tcPr>
          <w:p w14:paraId="259486F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w:t>
            </w:r>
          </w:p>
        </w:tc>
        <w:tc>
          <w:tcPr>
            <w:tcW w:w="3365" w:type="dxa"/>
            <w:vAlign w:val="bottom"/>
          </w:tcPr>
          <w:p w14:paraId="4E09DEDC"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76,7</w:t>
            </w:r>
          </w:p>
        </w:tc>
        <w:tc>
          <w:tcPr>
            <w:tcW w:w="3155" w:type="dxa"/>
            <w:vAlign w:val="bottom"/>
          </w:tcPr>
          <w:p w14:paraId="6BB77BC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58,8</w:t>
            </w:r>
          </w:p>
        </w:tc>
      </w:tr>
      <w:tr w:rsidR="00F60EB6" w:rsidRPr="00D202A5" w14:paraId="6F8B8F5E" w14:textId="77777777" w:rsidTr="004D0C4C">
        <w:trPr>
          <w:jc w:val="center"/>
        </w:trPr>
        <w:tc>
          <w:tcPr>
            <w:tcW w:w="3119" w:type="dxa"/>
            <w:vAlign w:val="bottom"/>
          </w:tcPr>
          <w:p w14:paraId="48A3E21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w:t>
            </w:r>
          </w:p>
        </w:tc>
        <w:tc>
          <w:tcPr>
            <w:tcW w:w="3365" w:type="dxa"/>
            <w:vAlign w:val="bottom"/>
          </w:tcPr>
          <w:p w14:paraId="5224D56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78,6</w:t>
            </w:r>
          </w:p>
        </w:tc>
        <w:tc>
          <w:tcPr>
            <w:tcW w:w="3155" w:type="dxa"/>
            <w:vAlign w:val="bottom"/>
          </w:tcPr>
          <w:p w14:paraId="6A1CD7B1"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60,0</w:t>
            </w:r>
          </w:p>
        </w:tc>
      </w:tr>
      <w:tr w:rsidR="00F60EB6" w:rsidRPr="00D202A5" w14:paraId="23E278B8" w14:textId="77777777" w:rsidTr="004D0C4C">
        <w:trPr>
          <w:jc w:val="center"/>
        </w:trPr>
        <w:tc>
          <w:tcPr>
            <w:tcW w:w="3119" w:type="dxa"/>
            <w:vAlign w:val="bottom"/>
          </w:tcPr>
          <w:p w14:paraId="580802D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w:t>
            </w:r>
          </w:p>
        </w:tc>
        <w:tc>
          <w:tcPr>
            <w:tcW w:w="3365" w:type="dxa"/>
            <w:vAlign w:val="bottom"/>
          </w:tcPr>
          <w:p w14:paraId="46617E9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80,4</w:t>
            </w:r>
          </w:p>
        </w:tc>
        <w:tc>
          <w:tcPr>
            <w:tcW w:w="3155" w:type="dxa"/>
            <w:vAlign w:val="bottom"/>
          </w:tcPr>
          <w:p w14:paraId="25435A0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61,1</w:t>
            </w:r>
          </w:p>
        </w:tc>
      </w:tr>
      <w:tr w:rsidR="00F60EB6" w:rsidRPr="00D202A5" w14:paraId="2227F37B" w14:textId="77777777" w:rsidTr="004D0C4C">
        <w:trPr>
          <w:jc w:val="center"/>
        </w:trPr>
        <w:tc>
          <w:tcPr>
            <w:tcW w:w="3119" w:type="dxa"/>
            <w:vAlign w:val="bottom"/>
          </w:tcPr>
          <w:p w14:paraId="423DF612"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w:t>
            </w:r>
          </w:p>
        </w:tc>
        <w:tc>
          <w:tcPr>
            <w:tcW w:w="3365" w:type="dxa"/>
            <w:vAlign w:val="bottom"/>
          </w:tcPr>
          <w:p w14:paraId="5E15F877"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82,3</w:t>
            </w:r>
          </w:p>
        </w:tc>
        <w:tc>
          <w:tcPr>
            <w:tcW w:w="3155" w:type="dxa"/>
            <w:vAlign w:val="bottom"/>
          </w:tcPr>
          <w:p w14:paraId="0BE9C49A"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62,3</w:t>
            </w:r>
          </w:p>
        </w:tc>
      </w:tr>
      <w:tr w:rsidR="00F60EB6" w:rsidRPr="00D202A5" w14:paraId="1E0AB8A1" w14:textId="77777777" w:rsidTr="004D0C4C">
        <w:trPr>
          <w:jc w:val="center"/>
        </w:trPr>
        <w:tc>
          <w:tcPr>
            <w:tcW w:w="3119" w:type="dxa"/>
            <w:vAlign w:val="bottom"/>
          </w:tcPr>
          <w:p w14:paraId="71B47D9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w:t>
            </w:r>
          </w:p>
        </w:tc>
        <w:tc>
          <w:tcPr>
            <w:tcW w:w="3365" w:type="dxa"/>
            <w:vAlign w:val="bottom"/>
          </w:tcPr>
          <w:p w14:paraId="3443D84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84,1</w:t>
            </w:r>
          </w:p>
        </w:tc>
        <w:tc>
          <w:tcPr>
            <w:tcW w:w="3155" w:type="dxa"/>
            <w:vAlign w:val="bottom"/>
          </w:tcPr>
          <w:p w14:paraId="29CC4F4B"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63,4</w:t>
            </w:r>
          </w:p>
        </w:tc>
      </w:tr>
      <w:tr w:rsidR="00F60EB6" w:rsidRPr="00D202A5" w14:paraId="53CE1FAF" w14:textId="77777777" w:rsidTr="004D0C4C">
        <w:trPr>
          <w:jc w:val="center"/>
        </w:trPr>
        <w:tc>
          <w:tcPr>
            <w:tcW w:w="3119" w:type="dxa"/>
            <w:vAlign w:val="bottom"/>
          </w:tcPr>
          <w:p w14:paraId="1C59BDC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-10</w:t>
            </w:r>
          </w:p>
        </w:tc>
        <w:tc>
          <w:tcPr>
            <w:tcW w:w="3365" w:type="dxa"/>
            <w:vAlign w:val="bottom"/>
          </w:tcPr>
          <w:p w14:paraId="39D315A0"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86,0</w:t>
            </w:r>
          </w:p>
        </w:tc>
        <w:tc>
          <w:tcPr>
            <w:tcW w:w="3155" w:type="dxa"/>
            <w:vAlign w:val="bottom"/>
          </w:tcPr>
          <w:p w14:paraId="71F15EC8"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64,5</w:t>
            </w:r>
          </w:p>
        </w:tc>
      </w:tr>
      <w:tr w:rsidR="00F60EB6" w:rsidRPr="00D202A5" w14:paraId="3307E5C6" w14:textId="77777777" w:rsidTr="004D0C4C">
        <w:trPr>
          <w:jc w:val="center"/>
        </w:trPr>
        <w:tc>
          <w:tcPr>
            <w:tcW w:w="3119" w:type="dxa"/>
            <w:vAlign w:val="bottom"/>
          </w:tcPr>
          <w:p w14:paraId="25A24E53"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-11</w:t>
            </w:r>
          </w:p>
        </w:tc>
        <w:tc>
          <w:tcPr>
            <w:tcW w:w="3365" w:type="dxa"/>
            <w:vAlign w:val="bottom"/>
          </w:tcPr>
          <w:p w14:paraId="5EA38025"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87,8</w:t>
            </w:r>
          </w:p>
        </w:tc>
        <w:tc>
          <w:tcPr>
            <w:tcW w:w="3155" w:type="dxa"/>
            <w:vAlign w:val="bottom"/>
          </w:tcPr>
          <w:p w14:paraId="4177FBE9"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65,6</w:t>
            </w:r>
          </w:p>
        </w:tc>
      </w:tr>
      <w:tr w:rsidR="00F60EB6" w:rsidRPr="00D202A5" w14:paraId="0D4F0669" w14:textId="77777777" w:rsidTr="004D0C4C">
        <w:trPr>
          <w:jc w:val="center"/>
        </w:trPr>
        <w:tc>
          <w:tcPr>
            <w:tcW w:w="3119" w:type="dxa"/>
            <w:vAlign w:val="bottom"/>
          </w:tcPr>
          <w:p w14:paraId="5106A562"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-12</w:t>
            </w:r>
          </w:p>
        </w:tc>
        <w:tc>
          <w:tcPr>
            <w:tcW w:w="3365" w:type="dxa"/>
            <w:vAlign w:val="bottom"/>
          </w:tcPr>
          <w:p w14:paraId="0703933F"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89,6</w:t>
            </w:r>
          </w:p>
        </w:tc>
        <w:tc>
          <w:tcPr>
            <w:tcW w:w="3155" w:type="dxa"/>
            <w:vAlign w:val="bottom"/>
          </w:tcPr>
          <w:p w14:paraId="2F3487EB"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66,7</w:t>
            </w:r>
          </w:p>
        </w:tc>
      </w:tr>
      <w:tr w:rsidR="00F60EB6" w:rsidRPr="00D202A5" w14:paraId="7B2F407A" w14:textId="77777777" w:rsidTr="004D0C4C">
        <w:trPr>
          <w:jc w:val="center"/>
        </w:trPr>
        <w:tc>
          <w:tcPr>
            <w:tcW w:w="3119" w:type="dxa"/>
            <w:vAlign w:val="bottom"/>
          </w:tcPr>
          <w:p w14:paraId="2BB59AE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-13</w:t>
            </w:r>
          </w:p>
        </w:tc>
        <w:tc>
          <w:tcPr>
            <w:tcW w:w="3365" w:type="dxa"/>
            <w:vAlign w:val="bottom"/>
          </w:tcPr>
          <w:p w14:paraId="71053316"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91,4</w:t>
            </w:r>
          </w:p>
        </w:tc>
        <w:tc>
          <w:tcPr>
            <w:tcW w:w="3155" w:type="dxa"/>
            <w:vAlign w:val="bottom"/>
          </w:tcPr>
          <w:p w14:paraId="6F85CDA6"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67,8</w:t>
            </w:r>
          </w:p>
        </w:tc>
      </w:tr>
      <w:tr w:rsidR="00F60EB6" w:rsidRPr="00D202A5" w14:paraId="2BF96CAE" w14:textId="77777777" w:rsidTr="004D0C4C">
        <w:trPr>
          <w:jc w:val="center"/>
        </w:trPr>
        <w:tc>
          <w:tcPr>
            <w:tcW w:w="3119" w:type="dxa"/>
            <w:vAlign w:val="bottom"/>
          </w:tcPr>
          <w:p w14:paraId="5EC98D2B"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-14</w:t>
            </w:r>
          </w:p>
        </w:tc>
        <w:tc>
          <w:tcPr>
            <w:tcW w:w="3365" w:type="dxa"/>
            <w:vAlign w:val="bottom"/>
          </w:tcPr>
          <w:p w14:paraId="75398668"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93,2</w:t>
            </w:r>
          </w:p>
        </w:tc>
        <w:tc>
          <w:tcPr>
            <w:tcW w:w="3155" w:type="dxa"/>
            <w:vAlign w:val="bottom"/>
          </w:tcPr>
          <w:p w14:paraId="3AE6312D"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68,9</w:t>
            </w:r>
          </w:p>
        </w:tc>
      </w:tr>
      <w:tr w:rsidR="00F60EB6" w:rsidRPr="00D202A5" w14:paraId="337A5BC9" w14:textId="77777777" w:rsidTr="004D0C4C">
        <w:trPr>
          <w:jc w:val="center"/>
        </w:trPr>
        <w:tc>
          <w:tcPr>
            <w:tcW w:w="3119" w:type="dxa"/>
            <w:vAlign w:val="bottom"/>
          </w:tcPr>
          <w:p w14:paraId="1ACB272E"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-15</w:t>
            </w:r>
          </w:p>
        </w:tc>
        <w:tc>
          <w:tcPr>
            <w:tcW w:w="3365" w:type="dxa"/>
            <w:vAlign w:val="bottom"/>
          </w:tcPr>
          <w:p w14:paraId="7EAACCA0"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95,0</w:t>
            </w:r>
          </w:p>
        </w:tc>
        <w:tc>
          <w:tcPr>
            <w:tcW w:w="3155" w:type="dxa"/>
            <w:vAlign w:val="bottom"/>
          </w:tcPr>
          <w:p w14:paraId="797909D0" w14:textId="77777777" w:rsidR="00F60EB6" w:rsidRPr="00D202A5" w:rsidRDefault="00F60EB6" w:rsidP="00A30298">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70,0</w:t>
            </w:r>
          </w:p>
        </w:tc>
      </w:tr>
      <w:bookmarkEnd w:id="17"/>
    </w:tbl>
    <w:p w14:paraId="78200528"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7F72D93F"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71C9" w14:paraId="13D6E1C0" w14:textId="77777777" w:rsidTr="00E471C9">
        <w:trPr>
          <w:jc w:val="center"/>
        </w:trPr>
        <w:tc>
          <w:tcPr>
            <w:tcW w:w="8505" w:type="dxa"/>
          </w:tcPr>
          <w:p w14:paraId="1508F620" w14:textId="14868726" w:rsidR="00E471C9" w:rsidRDefault="00E471C9" w:rsidP="00E471C9">
            <w:pPr>
              <w:widowControl w:val="0"/>
              <w:suppressAutoHyphens/>
              <w:spacing w:after="0" w:line="240" w:lineRule="auto"/>
              <w:jc w:val="center"/>
              <w:rPr>
                <w:rFonts w:ascii="Times New Roman" w:hAnsi="Times New Roman" w:cs="Times New Roman"/>
                <w:sz w:val="28"/>
                <w:szCs w:val="28"/>
              </w:rPr>
            </w:pPr>
            <w:bookmarkStart w:id="18" w:name="_Hlk210751870"/>
            <w:r w:rsidRPr="00E471C9">
              <w:rPr>
                <w:rFonts w:ascii="Times New Roman" w:hAnsi="Times New Roman" w:cs="Times New Roman"/>
                <w:b/>
                <w:bCs/>
                <w:sz w:val="28"/>
                <w:szCs w:val="28"/>
              </w:rPr>
              <w:lastRenderedPageBreak/>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bookmarkEnd w:id="18"/>
    </w:tbl>
    <w:p w14:paraId="740540B1" w14:textId="77777777" w:rsidR="00874CDA" w:rsidRPr="00E81457" w:rsidRDefault="00874CDA" w:rsidP="00E81457">
      <w:pPr>
        <w:widowControl w:val="0"/>
        <w:suppressAutoHyphens/>
        <w:spacing w:after="0" w:line="240" w:lineRule="auto"/>
        <w:rPr>
          <w:rFonts w:ascii="Times New Roman" w:hAnsi="Times New Roman" w:cs="Times New Roman"/>
          <w:sz w:val="28"/>
          <w:szCs w:val="28"/>
        </w:rPr>
      </w:pPr>
    </w:p>
    <w:p w14:paraId="60927DE4" w14:textId="35DB5112" w:rsidR="00745723" w:rsidRDefault="00375D35" w:rsidP="00E471C9">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Производительность котельн</w:t>
      </w:r>
      <w:r w:rsidR="00E61291" w:rsidRPr="00E81457">
        <w:rPr>
          <w:rFonts w:ascii="Times New Roman" w:hAnsi="Times New Roman" w:cs="Times New Roman"/>
          <w:sz w:val="28"/>
          <w:szCs w:val="28"/>
        </w:rPr>
        <w:t xml:space="preserve">ых </w:t>
      </w:r>
      <w:proofErr w:type="spellStart"/>
      <w:r w:rsidR="002829C3" w:rsidRPr="00E81457">
        <w:rPr>
          <w:rFonts w:ascii="Times New Roman" w:hAnsi="Times New Roman" w:cs="Times New Roman"/>
          <w:sz w:val="28"/>
          <w:szCs w:val="28"/>
        </w:rPr>
        <w:t>Адагумского</w:t>
      </w:r>
      <w:proofErr w:type="spellEnd"/>
      <w:r w:rsidR="002829C3" w:rsidRPr="00E81457">
        <w:rPr>
          <w:rFonts w:ascii="Times New Roman" w:hAnsi="Times New Roman" w:cs="Times New Roman"/>
          <w:sz w:val="28"/>
          <w:szCs w:val="28"/>
        </w:rPr>
        <w:t xml:space="preserve"> сельского поселения Крымского района</w:t>
      </w:r>
    </w:p>
    <w:p w14:paraId="4DF79662" w14:textId="77777777" w:rsidR="00E471C9" w:rsidRDefault="00E471C9" w:rsidP="00E81457">
      <w:pPr>
        <w:widowControl w:val="0"/>
        <w:suppressAutoHyphens/>
        <w:spacing w:after="0" w:line="240" w:lineRule="auto"/>
        <w:rPr>
          <w:rFonts w:ascii="Times New Roman" w:hAnsi="Times New Roman" w:cs="Times New Roman"/>
          <w:sz w:val="28"/>
          <w:szCs w:val="28"/>
        </w:rPr>
      </w:pPr>
    </w:p>
    <w:p w14:paraId="6EF484D1" w14:textId="62B17C3A" w:rsidR="00776CEB" w:rsidRDefault="00776CEB" w:rsidP="00E471C9">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16</w:t>
      </w:r>
    </w:p>
    <w:p w14:paraId="4B551600" w14:textId="77777777" w:rsidR="00E471C9" w:rsidRPr="00E81457" w:rsidRDefault="00E471C9" w:rsidP="00E471C9">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85"/>
        <w:gridCol w:w="1843"/>
        <w:gridCol w:w="2126"/>
        <w:gridCol w:w="1984"/>
        <w:gridCol w:w="1701"/>
      </w:tblGrid>
      <w:tr w:rsidR="00B43E84" w:rsidRPr="00E471C9" w14:paraId="7224229A" w14:textId="77777777" w:rsidTr="0020713B">
        <w:tc>
          <w:tcPr>
            <w:tcW w:w="1985" w:type="dxa"/>
            <w:vMerge w:val="restart"/>
            <w:shd w:val="clear" w:color="auto" w:fill="FFFFFF"/>
            <w:vAlign w:val="center"/>
          </w:tcPr>
          <w:p w14:paraId="359842D5"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Наименование источника</w:t>
            </w:r>
          </w:p>
        </w:tc>
        <w:tc>
          <w:tcPr>
            <w:tcW w:w="3969" w:type="dxa"/>
            <w:gridSpan w:val="2"/>
            <w:shd w:val="clear" w:color="auto" w:fill="FFFFFF"/>
            <w:vAlign w:val="center"/>
          </w:tcPr>
          <w:p w14:paraId="2D48B76D"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Установленная мощность, Гкал/час</w:t>
            </w:r>
          </w:p>
        </w:tc>
        <w:tc>
          <w:tcPr>
            <w:tcW w:w="1984" w:type="dxa"/>
            <w:vMerge w:val="restart"/>
            <w:shd w:val="clear" w:color="auto" w:fill="FFFFFF"/>
            <w:vAlign w:val="center"/>
          </w:tcPr>
          <w:p w14:paraId="59B1A677"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Присоединенная нагрузка, Гкал/час.</w:t>
            </w:r>
          </w:p>
        </w:tc>
        <w:tc>
          <w:tcPr>
            <w:tcW w:w="1701" w:type="dxa"/>
            <w:vMerge w:val="restart"/>
            <w:shd w:val="clear" w:color="auto" w:fill="FFFFFF"/>
            <w:vAlign w:val="center"/>
          </w:tcPr>
          <w:p w14:paraId="0F4C0338"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Год ввода в эксплуатацию новых мощностей</w:t>
            </w:r>
          </w:p>
        </w:tc>
      </w:tr>
      <w:tr w:rsidR="00B43E84" w:rsidRPr="00E471C9" w14:paraId="7C7D7309" w14:textId="77777777" w:rsidTr="0020713B">
        <w:trPr>
          <w:trHeight w:val="705"/>
        </w:trPr>
        <w:tc>
          <w:tcPr>
            <w:tcW w:w="1985" w:type="dxa"/>
            <w:vMerge/>
            <w:shd w:val="clear" w:color="auto" w:fill="FFFFFF"/>
            <w:vAlign w:val="center"/>
          </w:tcPr>
          <w:p w14:paraId="6F50750A"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p>
        </w:tc>
        <w:tc>
          <w:tcPr>
            <w:tcW w:w="1843" w:type="dxa"/>
            <w:shd w:val="clear" w:color="auto" w:fill="FFFFFF"/>
            <w:vAlign w:val="center"/>
          </w:tcPr>
          <w:p w14:paraId="7CA6EDA6"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Существующая</w:t>
            </w:r>
          </w:p>
        </w:tc>
        <w:tc>
          <w:tcPr>
            <w:tcW w:w="2126" w:type="dxa"/>
            <w:shd w:val="clear" w:color="auto" w:fill="FFFFFF"/>
            <w:vAlign w:val="center"/>
          </w:tcPr>
          <w:p w14:paraId="2AF80499"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Перспективная</w:t>
            </w:r>
          </w:p>
        </w:tc>
        <w:tc>
          <w:tcPr>
            <w:tcW w:w="1984" w:type="dxa"/>
            <w:vMerge/>
            <w:shd w:val="clear" w:color="auto" w:fill="FFFFFF"/>
            <w:vAlign w:val="center"/>
          </w:tcPr>
          <w:p w14:paraId="07D52ED6"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p>
        </w:tc>
        <w:tc>
          <w:tcPr>
            <w:tcW w:w="1701" w:type="dxa"/>
            <w:vMerge/>
            <w:shd w:val="clear" w:color="auto" w:fill="FFFFFF"/>
            <w:vAlign w:val="center"/>
          </w:tcPr>
          <w:p w14:paraId="187285A3" w14:textId="77777777" w:rsidR="00B43E84" w:rsidRPr="00E471C9" w:rsidRDefault="00B43E84" w:rsidP="0020713B">
            <w:pPr>
              <w:widowControl w:val="0"/>
              <w:suppressAutoHyphens/>
              <w:spacing w:after="0" w:line="240" w:lineRule="auto"/>
              <w:jc w:val="center"/>
              <w:rPr>
                <w:rFonts w:ascii="Times New Roman" w:hAnsi="Times New Roman" w:cs="Times New Roman"/>
                <w:sz w:val="24"/>
                <w:szCs w:val="24"/>
              </w:rPr>
            </w:pPr>
          </w:p>
        </w:tc>
      </w:tr>
      <w:tr w:rsidR="0020713B" w:rsidRPr="00E471C9" w14:paraId="611993C5" w14:textId="77777777" w:rsidTr="0020713B">
        <w:tc>
          <w:tcPr>
            <w:tcW w:w="1985" w:type="dxa"/>
            <w:shd w:val="clear" w:color="auto" w:fill="FFFFFF"/>
          </w:tcPr>
          <w:p w14:paraId="01B51E56" w14:textId="2D46C4C2" w:rsidR="0020713B" w:rsidRPr="00E471C9" w:rsidRDefault="0020713B" w:rsidP="002071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FFFFFF"/>
          </w:tcPr>
          <w:p w14:paraId="1C598A35" w14:textId="0EF7184D" w:rsidR="0020713B" w:rsidRPr="00E471C9" w:rsidRDefault="0020713B" w:rsidP="002071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shd w:val="clear" w:color="auto" w:fill="FFFFFF"/>
          </w:tcPr>
          <w:p w14:paraId="3217D93E" w14:textId="386C02F0" w:rsidR="0020713B" w:rsidRPr="00E471C9" w:rsidRDefault="0020713B" w:rsidP="002071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shd w:val="clear" w:color="auto" w:fill="FFFFFF"/>
          </w:tcPr>
          <w:p w14:paraId="57F5DCAA" w14:textId="22B9772C" w:rsidR="0020713B" w:rsidRPr="00E471C9" w:rsidRDefault="0020713B" w:rsidP="002071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shd w:val="clear" w:color="auto" w:fill="FFFFFF"/>
          </w:tcPr>
          <w:p w14:paraId="0E1F47FE" w14:textId="401D9F7D" w:rsidR="0020713B" w:rsidRPr="00E471C9" w:rsidRDefault="0020713B" w:rsidP="002071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80BC4" w:rsidRPr="00E471C9" w14:paraId="48FD9848" w14:textId="77777777" w:rsidTr="0020713B">
        <w:tc>
          <w:tcPr>
            <w:tcW w:w="1985" w:type="dxa"/>
            <w:shd w:val="clear" w:color="auto" w:fill="FFFFFF"/>
          </w:tcPr>
          <w:p w14:paraId="73B322A4" w14:textId="3AAE5AA6" w:rsidR="008D74A0" w:rsidRPr="00E471C9" w:rsidRDefault="00080BC4" w:rsidP="00E81457">
            <w:pPr>
              <w:widowControl w:val="0"/>
              <w:suppressAutoHyphens/>
              <w:spacing w:after="0" w:line="240" w:lineRule="auto"/>
              <w:rPr>
                <w:rFonts w:ascii="Times New Roman" w:hAnsi="Times New Roman" w:cs="Times New Roman"/>
                <w:sz w:val="24"/>
                <w:szCs w:val="24"/>
              </w:rPr>
            </w:pPr>
            <w:r w:rsidRPr="00E471C9">
              <w:rPr>
                <w:rFonts w:ascii="Times New Roman" w:hAnsi="Times New Roman" w:cs="Times New Roman"/>
                <w:sz w:val="24"/>
                <w:szCs w:val="24"/>
              </w:rPr>
              <w:t>Котельная №</w:t>
            </w:r>
            <w:r w:rsidR="0020713B">
              <w:rPr>
                <w:rFonts w:ascii="Times New Roman" w:hAnsi="Times New Roman" w:cs="Times New Roman"/>
                <w:sz w:val="24"/>
                <w:szCs w:val="24"/>
              </w:rPr>
              <w:t xml:space="preserve"> </w:t>
            </w:r>
            <w:r w:rsidRPr="00E471C9">
              <w:rPr>
                <w:rFonts w:ascii="Times New Roman" w:hAnsi="Times New Roman" w:cs="Times New Roman"/>
                <w:sz w:val="24"/>
                <w:szCs w:val="24"/>
              </w:rPr>
              <w:t xml:space="preserve">36 </w:t>
            </w:r>
            <w:proofErr w:type="spellStart"/>
            <w:r w:rsidRPr="00E471C9">
              <w:rPr>
                <w:rFonts w:ascii="Times New Roman" w:hAnsi="Times New Roman" w:cs="Times New Roman"/>
                <w:sz w:val="24"/>
                <w:szCs w:val="24"/>
              </w:rPr>
              <w:t>х</w:t>
            </w:r>
            <w:r w:rsidR="008D74A0" w:rsidRPr="00E471C9">
              <w:rPr>
                <w:rFonts w:ascii="Times New Roman" w:hAnsi="Times New Roman" w:cs="Times New Roman"/>
                <w:sz w:val="24"/>
                <w:szCs w:val="24"/>
              </w:rPr>
              <w:t>ут</w:t>
            </w:r>
            <w:proofErr w:type="spellEnd"/>
            <w:r w:rsidRPr="00E471C9">
              <w:rPr>
                <w:rFonts w:ascii="Times New Roman" w:hAnsi="Times New Roman" w:cs="Times New Roman"/>
                <w:sz w:val="24"/>
                <w:szCs w:val="24"/>
              </w:rPr>
              <w:t xml:space="preserve">. </w:t>
            </w:r>
            <w:proofErr w:type="spellStart"/>
            <w:r w:rsidRPr="00E471C9">
              <w:rPr>
                <w:rFonts w:ascii="Times New Roman" w:hAnsi="Times New Roman" w:cs="Times New Roman"/>
                <w:sz w:val="24"/>
                <w:szCs w:val="24"/>
              </w:rPr>
              <w:t>Адагум</w:t>
            </w:r>
            <w:proofErr w:type="spellEnd"/>
            <w:r w:rsidRPr="00E471C9">
              <w:rPr>
                <w:rFonts w:ascii="Times New Roman" w:hAnsi="Times New Roman" w:cs="Times New Roman"/>
                <w:sz w:val="24"/>
                <w:szCs w:val="24"/>
              </w:rPr>
              <w:t xml:space="preserve">, </w:t>
            </w:r>
          </w:p>
          <w:p w14:paraId="3A44EFE1" w14:textId="77777777" w:rsidR="00080BC4" w:rsidRPr="00E471C9" w:rsidRDefault="00080BC4" w:rsidP="00E81457">
            <w:pPr>
              <w:widowControl w:val="0"/>
              <w:suppressAutoHyphens/>
              <w:spacing w:after="0" w:line="240" w:lineRule="auto"/>
              <w:rPr>
                <w:rFonts w:ascii="Times New Roman" w:hAnsi="Times New Roman" w:cs="Times New Roman"/>
                <w:sz w:val="24"/>
                <w:szCs w:val="24"/>
              </w:rPr>
            </w:pPr>
            <w:r w:rsidRPr="00E471C9">
              <w:rPr>
                <w:rFonts w:ascii="Times New Roman" w:hAnsi="Times New Roman" w:cs="Times New Roman"/>
                <w:sz w:val="24"/>
                <w:szCs w:val="24"/>
              </w:rPr>
              <w:t>ул. Ленина, 53/1</w:t>
            </w:r>
          </w:p>
        </w:tc>
        <w:tc>
          <w:tcPr>
            <w:tcW w:w="1843" w:type="dxa"/>
            <w:shd w:val="clear" w:color="auto" w:fill="FFFFFF"/>
          </w:tcPr>
          <w:p w14:paraId="01B35FC9" w14:textId="77777777" w:rsidR="00080BC4" w:rsidRPr="00E471C9" w:rsidRDefault="00080BC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0,432</w:t>
            </w:r>
          </w:p>
        </w:tc>
        <w:tc>
          <w:tcPr>
            <w:tcW w:w="2126" w:type="dxa"/>
            <w:shd w:val="clear" w:color="auto" w:fill="FFFFFF"/>
          </w:tcPr>
          <w:p w14:paraId="596E5BB7" w14:textId="77777777" w:rsidR="00080BC4" w:rsidRPr="00E471C9" w:rsidRDefault="003B22D8"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0,6</w:t>
            </w:r>
          </w:p>
        </w:tc>
        <w:tc>
          <w:tcPr>
            <w:tcW w:w="1984" w:type="dxa"/>
            <w:shd w:val="clear" w:color="auto" w:fill="FFFFFF"/>
          </w:tcPr>
          <w:p w14:paraId="79C15013" w14:textId="77777777" w:rsidR="00080BC4" w:rsidRPr="00E471C9" w:rsidRDefault="00080BC4"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0,38</w:t>
            </w:r>
          </w:p>
        </w:tc>
        <w:tc>
          <w:tcPr>
            <w:tcW w:w="1701" w:type="dxa"/>
            <w:shd w:val="clear" w:color="auto" w:fill="FFFFFF"/>
          </w:tcPr>
          <w:p w14:paraId="0829DC85" w14:textId="77777777" w:rsidR="00080BC4" w:rsidRPr="00E471C9" w:rsidRDefault="001D7C30" w:rsidP="0020713B">
            <w:pPr>
              <w:widowControl w:val="0"/>
              <w:suppressAutoHyphens/>
              <w:spacing w:after="0" w:line="240" w:lineRule="auto"/>
              <w:jc w:val="center"/>
              <w:rPr>
                <w:rFonts w:ascii="Times New Roman" w:hAnsi="Times New Roman" w:cs="Times New Roman"/>
                <w:sz w:val="24"/>
                <w:szCs w:val="24"/>
              </w:rPr>
            </w:pPr>
            <w:r w:rsidRPr="00E471C9">
              <w:rPr>
                <w:rFonts w:ascii="Times New Roman" w:hAnsi="Times New Roman" w:cs="Times New Roman"/>
                <w:sz w:val="24"/>
                <w:szCs w:val="24"/>
              </w:rPr>
              <w:t>2027</w:t>
            </w:r>
          </w:p>
        </w:tc>
      </w:tr>
    </w:tbl>
    <w:p w14:paraId="43C7E450" w14:textId="77777777" w:rsidR="00825ACD" w:rsidRPr="00E81457" w:rsidRDefault="00825ACD"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10764" w14:paraId="1ACD101E" w14:textId="77777777" w:rsidTr="00010764">
        <w:trPr>
          <w:jc w:val="center"/>
        </w:trPr>
        <w:tc>
          <w:tcPr>
            <w:tcW w:w="8505" w:type="dxa"/>
          </w:tcPr>
          <w:p w14:paraId="6B363CF2" w14:textId="443127EE" w:rsidR="00010764" w:rsidRPr="00010764" w:rsidRDefault="00010764" w:rsidP="00010764">
            <w:pPr>
              <w:widowControl w:val="0"/>
              <w:suppressAutoHyphens/>
              <w:spacing w:after="0" w:line="240" w:lineRule="auto"/>
              <w:jc w:val="center"/>
              <w:rPr>
                <w:rFonts w:ascii="Times New Roman" w:hAnsi="Times New Roman" w:cs="Times New Roman"/>
                <w:b/>
                <w:bCs/>
                <w:sz w:val="28"/>
                <w:szCs w:val="28"/>
              </w:rPr>
            </w:pPr>
            <w:bookmarkStart w:id="19" w:name="_Hlk210752206"/>
            <w:bookmarkStart w:id="20" w:name="_Hlk21075222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19"/>
          </w:p>
        </w:tc>
      </w:tr>
      <w:bookmarkEnd w:id="20"/>
    </w:tbl>
    <w:p w14:paraId="09F474F5" w14:textId="77777777" w:rsidR="004D0C4C" w:rsidRPr="00E81457" w:rsidRDefault="004D0C4C" w:rsidP="00E81457">
      <w:pPr>
        <w:widowControl w:val="0"/>
        <w:suppressAutoHyphens/>
        <w:spacing w:after="0" w:line="240" w:lineRule="auto"/>
        <w:rPr>
          <w:rFonts w:ascii="Times New Roman" w:hAnsi="Times New Roman" w:cs="Times New Roman"/>
          <w:sz w:val="28"/>
          <w:szCs w:val="28"/>
        </w:rPr>
      </w:pPr>
    </w:p>
    <w:p w14:paraId="02378617" w14:textId="4C169ADB" w:rsidR="006B4FD0" w:rsidRPr="00E81457" w:rsidRDefault="006B4FD0" w:rsidP="0001076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010764">
        <w:rPr>
          <w:rFonts w:ascii="Times New Roman" w:hAnsi="Times New Roman" w:cs="Times New Roman"/>
          <w:sz w:val="28"/>
          <w:szCs w:val="28"/>
        </w:rPr>
        <w:t xml:space="preserve"> </w:t>
      </w:r>
      <w:r w:rsidR="005D0195">
        <w:rPr>
          <w:rFonts w:ascii="Times New Roman" w:hAnsi="Times New Roman" w:cs="Times New Roman"/>
          <w:sz w:val="28"/>
          <w:szCs w:val="28"/>
        </w:rPr>
        <w:t>поселении</w:t>
      </w:r>
      <w:r w:rsidR="00837EA0" w:rsidRPr="00E81457">
        <w:rPr>
          <w:rFonts w:ascii="Times New Roman" w:hAnsi="Times New Roman" w:cs="Times New Roman"/>
          <w:sz w:val="28"/>
          <w:szCs w:val="28"/>
        </w:rPr>
        <w:t xml:space="preserve"> в</w:t>
      </w:r>
      <w:r w:rsidRPr="00E81457">
        <w:rPr>
          <w:rFonts w:ascii="Times New Roman" w:hAnsi="Times New Roman" w:cs="Times New Roman"/>
          <w:sz w:val="28"/>
          <w:szCs w:val="28"/>
        </w:rPr>
        <w:t>вод новых источников тепл</w:t>
      </w:r>
      <w:r w:rsidR="009814E7" w:rsidRPr="00E81457">
        <w:rPr>
          <w:rFonts w:ascii="Times New Roman" w:hAnsi="Times New Roman" w:cs="Times New Roman"/>
          <w:sz w:val="28"/>
          <w:szCs w:val="28"/>
        </w:rPr>
        <w:t>оснабжения</w:t>
      </w:r>
      <w:r w:rsidR="00394977" w:rsidRPr="00E81457">
        <w:rPr>
          <w:rFonts w:ascii="Times New Roman" w:hAnsi="Times New Roman" w:cs="Times New Roman"/>
          <w:sz w:val="28"/>
          <w:szCs w:val="28"/>
        </w:rPr>
        <w:t xml:space="preserve"> с использованием возобновляемых источников </w:t>
      </w:r>
      <w:r w:rsidR="009814E7" w:rsidRPr="00E81457">
        <w:rPr>
          <w:rFonts w:ascii="Times New Roman" w:hAnsi="Times New Roman" w:cs="Times New Roman"/>
          <w:sz w:val="28"/>
          <w:szCs w:val="28"/>
        </w:rPr>
        <w:t>не планируется. К</w:t>
      </w:r>
      <w:r w:rsidRPr="00E81457">
        <w:rPr>
          <w:rFonts w:ascii="Times New Roman" w:hAnsi="Times New Roman" w:cs="Times New Roman"/>
          <w:sz w:val="28"/>
          <w:szCs w:val="28"/>
        </w:rPr>
        <w:t>отельн</w:t>
      </w:r>
      <w:r w:rsidR="00881AFE" w:rsidRPr="00E81457">
        <w:rPr>
          <w:rFonts w:ascii="Times New Roman" w:hAnsi="Times New Roman" w:cs="Times New Roman"/>
          <w:sz w:val="28"/>
          <w:szCs w:val="28"/>
        </w:rPr>
        <w:t>ые</w:t>
      </w:r>
      <w:r w:rsidR="00FD0067" w:rsidRPr="00E81457">
        <w:rPr>
          <w:rFonts w:ascii="Times New Roman" w:hAnsi="Times New Roman" w:cs="Times New Roman"/>
          <w:sz w:val="28"/>
          <w:szCs w:val="28"/>
        </w:rPr>
        <w:t xml:space="preserve"> </w:t>
      </w:r>
      <w:r w:rsidRPr="00E81457">
        <w:rPr>
          <w:rFonts w:ascii="Times New Roman" w:hAnsi="Times New Roman" w:cs="Times New Roman"/>
          <w:sz w:val="28"/>
          <w:szCs w:val="28"/>
        </w:rPr>
        <w:t>работа</w:t>
      </w:r>
      <w:r w:rsidR="00881AFE" w:rsidRPr="00E81457">
        <w:rPr>
          <w:rFonts w:ascii="Times New Roman" w:hAnsi="Times New Roman" w:cs="Times New Roman"/>
          <w:sz w:val="28"/>
          <w:szCs w:val="28"/>
        </w:rPr>
        <w:t>ю</w:t>
      </w:r>
      <w:r w:rsidRPr="00E81457">
        <w:rPr>
          <w:rFonts w:ascii="Times New Roman" w:hAnsi="Times New Roman" w:cs="Times New Roman"/>
          <w:sz w:val="28"/>
          <w:szCs w:val="28"/>
        </w:rPr>
        <w:t xml:space="preserve">т на природном газе. </w:t>
      </w:r>
    </w:p>
    <w:p w14:paraId="271FE4D7" w14:textId="77777777" w:rsidR="009814E7" w:rsidRDefault="006B4FD0" w:rsidP="0001076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776CEB" w:rsidRPr="00E81457">
        <w:rPr>
          <w:rFonts w:ascii="Times New Roman" w:hAnsi="Times New Roman" w:cs="Times New Roman"/>
          <w:sz w:val="28"/>
          <w:szCs w:val="28"/>
        </w:rPr>
        <w:t> </w:t>
      </w:r>
      <w:r w:rsidR="008C1803" w:rsidRPr="00E81457">
        <w:rPr>
          <w:rFonts w:ascii="Times New Roman" w:hAnsi="Times New Roman" w:cs="Times New Roman"/>
          <w:sz w:val="28"/>
          <w:szCs w:val="28"/>
        </w:rPr>
        <w:t>качестве аль</w:t>
      </w:r>
      <w:r w:rsidR="0002773D" w:rsidRPr="00E81457">
        <w:rPr>
          <w:rFonts w:ascii="Times New Roman" w:hAnsi="Times New Roman" w:cs="Times New Roman"/>
          <w:sz w:val="28"/>
          <w:szCs w:val="28"/>
        </w:rPr>
        <w:t xml:space="preserve">тернативного источника энергии </w:t>
      </w:r>
      <w:r w:rsidR="008C1803" w:rsidRPr="00E81457">
        <w:rPr>
          <w:rFonts w:ascii="Times New Roman" w:hAnsi="Times New Roman" w:cs="Times New Roman"/>
          <w:sz w:val="28"/>
          <w:szCs w:val="28"/>
        </w:rPr>
        <w:t xml:space="preserve">можно использовать солнечный модуль (установка, преобразующая солнечную энергию в </w:t>
      </w:r>
      <w:r w:rsidRPr="00E81457">
        <w:rPr>
          <w:rFonts w:ascii="Times New Roman" w:hAnsi="Times New Roman" w:cs="Times New Roman"/>
          <w:sz w:val="28"/>
          <w:szCs w:val="28"/>
        </w:rPr>
        <w:t>тепловую</w:t>
      </w:r>
      <w:r w:rsidR="008C1803" w:rsidRPr="00E81457">
        <w:rPr>
          <w:rFonts w:ascii="Times New Roman" w:hAnsi="Times New Roman" w:cs="Times New Roman"/>
          <w:sz w:val="28"/>
          <w:szCs w:val="28"/>
        </w:rPr>
        <w:t xml:space="preserve"> энергию).</w:t>
      </w:r>
      <w:r w:rsidR="00FD0067" w:rsidRPr="00E81457">
        <w:rPr>
          <w:rFonts w:ascii="Times New Roman" w:hAnsi="Times New Roman" w:cs="Times New Roman"/>
          <w:sz w:val="28"/>
          <w:szCs w:val="28"/>
        </w:rPr>
        <w:t xml:space="preserve"> </w:t>
      </w:r>
      <w:r w:rsidR="008C1803" w:rsidRPr="00E81457">
        <w:rPr>
          <w:rFonts w:ascii="Times New Roman" w:hAnsi="Times New Roman" w:cs="Times New Roman"/>
          <w:sz w:val="28"/>
          <w:szCs w:val="28"/>
        </w:rPr>
        <w:t xml:space="preserve">Процедура перехода на солнечный модуль является довольно </w:t>
      </w:r>
      <w:r w:rsidR="00564CA8" w:rsidRPr="00E81457">
        <w:rPr>
          <w:rFonts w:ascii="Times New Roman" w:hAnsi="Times New Roman" w:cs="Times New Roman"/>
          <w:sz w:val="28"/>
          <w:szCs w:val="28"/>
        </w:rPr>
        <w:t>сложной и дорогостоящей.</w:t>
      </w:r>
    </w:p>
    <w:p w14:paraId="3EBAF6D0" w14:textId="77777777" w:rsidR="00010764" w:rsidRDefault="00010764" w:rsidP="00010764">
      <w:pPr>
        <w:widowControl w:val="0"/>
        <w:suppressAutoHyphens/>
        <w:spacing w:after="0" w:line="240" w:lineRule="auto"/>
        <w:ind w:firstLine="709"/>
        <w:jc w:val="both"/>
        <w:rPr>
          <w:rFonts w:ascii="Times New Roman" w:hAnsi="Times New Roman" w:cs="Times New Roman"/>
          <w:sz w:val="28"/>
          <w:szCs w:val="28"/>
        </w:rPr>
      </w:pPr>
      <w:bookmarkStart w:id="21" w:name="_Hlk210752266"/>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10764" w14:paraId="356CEC9C" w14:textId="77777777" w:rsidTr="00010764">
        <w:trPr>
          <w:jc w:val="center"/>
        </w:trPr>
        <w:tc>
          <w:tcPr>
            <w:tcW w:w="8505" w:type="dxa"/>
          </w:tcPr>
          <w:p w14:paraId="60B907CB" w14:textId="3E48AEEB" w:rsidR="00010764" w:rsidRPr="00010764" w:rsidRDefault="00010764" w:rsidP="00010764">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541365AB" w14:textId="77777777" w:rsidR="00010764" w:rsidRPr="00E81457" w:rsidRDefault="00010764" w:rsidP="00010764">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10764" w14:paraId="646F7592" w14:textId="77777777" w:rsidTr="00010764">
        <w:trPr>
          <w:jc w:val="center"/>
        </w:trPr>
        <w:tc>
          <w:tcPr>
            <w:tcW w:w="8505" w:type="dxa"/>
          </w:tcPr>
          <w:p w14:paraId="70DCDF4D" w14:textId="4B276FDB" w:rsidR="00010764" w:rsidRPr="00010764" w:rsidRDefault="00010764" w:rsidP="00010764">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sidR="00220816">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bookmarkEnd w:id="21"/>
    </w:tbl>
    <w:p w14:paraId="0D9AE6B3" w14:textId="77777777" w:rsidR="00776CEB" w:rsidRPr="00E81457" w:rsidRDefault="00776CEB" w:rsidP="00E81457">
      <w:pPr>
        <w:widowControl w:val="0"/>
        <w:suppressAutoHyphens/>
        <w:spacing w:after="0" w:line="240" w:lineRule="auto"/>
        <w:rPr>
          <w:rFonts w:ascii="Times New Roman" w:hAnsi="Times New Roman" w:cs="Times New Roman"/>
          <w:sz w:val="28"/>
          <w:szCs w:val="28"/>
        </w:rPr>
      </w:pPr>
    </w:p>
    <w:p w14:paraId="0B66391D" w14:textId="0366D4B6" w:rsidR="00776CEB" w:rsidRPr="00E81457" w:rsidRDefault="00B01192" w:rsidP="000402C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2829C3" w:rsidRPr="00E81457">
        <w:rPr>
          <w:rFonts w:ascii="Times New Roman" w:hAnsi="Times New Roman" w:cs="Times New Roman"/>
          <w:sz w:val="28"/>
          <w:szCs w:val="28"/>
        </w:rPr>
        <w:t>Адагумского</w:t>
      </w:r>
      <w:proofErr w:type="spellEnd"/>
      <w:r w:rsidR="002829C3" w:rsidRPr="00E81457">
        <w:rPr>
          <w:rFonts w:ascii="Times New Roman" w:hAnsi="Times New Roman" w:cs="Times New Roman"/>
          <w:sz w:val="28"/>
          <w:szCs w:val="28"/>
        </w:rPr>
        <w:t xml:space="preserve"> сельского поселения Крымского района</w:t>
      </w:r>
      <w:r w:rsidR="007302F4" w:rsidRPr="00E81457">
        <w:rPr>
          <w:rFonts w:ascii="Times New Roman" w:hAnsi="Times New Roman" w:cs="Times New Roman"/>
          <w:sz w:val="28"/>
          <w:szCs w:val="28"/>
        </w:rPr>
        <w:t xml:space="preserve"> </w:t>
      </w:r>
      <w:r w:rsidR="00830FAD" w:rsidRPr="00E81457">
        <w:rPr>
          <w:rFonts w:ascii="Times New Roman" w:hAnsi="Times New Roman" w:cs="Times New Roman"/>
          <w:sz w:val="28"/>
          <w:szCs w:val="28"/>
        </w:rPr>
        <w:t xml:space="preserve">перераспределение тепловой нагрузки не планируется. </w:t>
      </w:r>
    </w:p>
    <w:p w14:paraId="6BA9C25B" w14:textId="77777777" w:rsidR="008D74A0" w:rsidRDefault="008D74A0" w:rsidP="00E81457">
      <w:pPr>
        <w:widowControl w:val="0"/>
        <w:suppressAutoHyphens/>
        <w:spacing w:after="0" w:line="240" w:lineRule="auto"/>
        <w:rPr>
          <w:rFonts w:ascii="Times New Roman" w:hAnsi="Times New Roman" w:cs="Times New Roman"/>
          <w:sz w:val="28"/>
          <w:szCs w:val="28"/>
        </w:rPr>
      </w:pPr>
    </w:p>
    <w:p w14:paraId="69C30DFE" w14:textId="77777777" w:rsidR="006E266B" w:rsidRDefault="006E266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C7137" w14:paraId="185028CE" w14:textId="77777777" w:rsidTr="007C7137">
        <w:trPr>
          <w:jc w:val="center"/>
        </w:trPr>
        <w:tc>
          <w:tcPr>
            <w:tcW w:w="8505" w:type="dxa"/>
          </w:tcPr>
          <w:p w14:paraId="3B35C194" w14:textId="71E57C06" w:rsidR="007C7137" w:rsidRPr="007C7137" w:rsidRDefault="007C7137" w:rsidP="007C7137">
            <w:pPr>
              <w:widowControl w:val="0"/>
              <w:suppressAutoHyphens/>
              <w:spacing w:after="0" w:line="240" w:lineRule="auto"/>
              <w:jc w:val="center"/>
              <w:rPr>
                <w:rFonts w:ascii="Times New Roman" w:hAnsi="Times New Roman" w:cs="Times New Roman"/>
                <w:b/>
                <w:bCs/>
                <w:sz w:val="28"/>
                <w:szCs w:val="28"/>
              </w:rPr>
            </w:pPr>
            <w:bookmarkStart w:id="22" w:name="_Hlk210752304"/>
            <w:r w:rsidRPr="007C7137">
              <w:rPr>
                <w:rFonts w:ascii="Times New Roman" w:hAnsi="Times New Roman" w:cs="Times New Roman"/>
                <w:b/>
                <w:bCs/>
                <w:sz w:val="28"/>
                <w:szCs w:val="28"/>
              </w:rPr>
              <w:lastRenderedPageBreak/>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bookmarkEnd w:id="22"/>
    </w:tbl>
    <w:p w14:paraId="56D08AF2" w14:textId="77777777" w:rsidR="007C7137" w:rsidRDefault="007C7137" w:rsidP="00E81457">
      <w:pPr>
        <w:widowControl w:val="0"/>
        <w:suppressAutoHyphens/>
        <w:spacing w:after="0" w:line="240" w:lineRule="auto"/>
        <w:rPr>
          <w:rFonts w:ascii="Times New Roman" w:hAnsi="Times New Roman" w:cs="Times New Roman"/>
          <w:sz w:val="28"/>
          <w:szCs w:val="28"/>
        </w:rPr>
      </w:pPr>
    </w:p>
    <w:p w14:paraId="3D7CA418" w14:textId="77777777" w:rsidR="00D36685" w:rsidRDefault="00D36685" w:rsidP="00362B2B">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w:t>
      </w:r>
      <w:r w:rsidR="00D05A32" w:rsidRPr="00E81457">
        <w:rPr>
          <w:rFonts w:ascii="Times New Roman" w:hAnsi="Times New Roman" w:cs="Times New Roman"/>
          <w:sz w:val="28"/>
          <w:szCs w:val="28"/>
        </w:rPr>
        <w:t>7</w:t>
      </w:r>
    </w:p>
    <w:p w14:paraId="7C473E04" w14:textId="77777777" w:rsidR="00362B2B" w:rsidRPr="00E81457" w:rsidRDefault="00362B2B" w:rsidP="00E81457">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5149"/>
        <w:gridCol w:w="3916"/>
      </w:tblGrid>
      <w:tr w:rsidR="00131252" w:rsidRPr="00552907" w14:paraId="620BA607" w14:textId="77777777" w:rsidTr="00362B2B">
        <w:tc>
          <w:tcPr>
            <w:tcW w:w="574" w:type="dxa"/>
            <w:shd w:val="clear" w:color="auto" w:fill="FFFFFF"/>
            <w:vAlign w:val="center"/>
          </w:tcPr>
          <w:p w14:paraId="71AFF0A3" w14:textId="77777777" w:rsidR="00131252" w:rsidRPr="00552907" w:rsidRDefault="00131252"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 xml:space="preserve">№ </w:t>
            </w:r>
            <w:proofErr w:type="gramStart"/>
            <w:r w:rsidRPr="00552907">
              <w:rPr>
                <w:rFonts w:ascii="Times New Roman" w:hAnsi="Times New Roman" w:cs="Times New Roman"/>
                <w:sz w:val="24"/>
                <w:szCs w:val="24"/>
              </w:rPr>
              <w:t>п</w:t>
            </w:r>
            <w:proofErr w:type="gramEnd"/>
            <w:r w:rsidRPr="00552907">
              <w:rPr>
                <w:rFonts w:ascii="Times New Roman" w:hAnsi="Times New Roman" w:cs="Times New Roman"/>
                <w:sz w:val="24"/>
                <w:szCs w:val="24"/>
              </w:rPr>
              <w:t>/п</w:t>
            </w:r>
          </w:p>
        </w:tc>
        <w:tc>
          <w:tcPr>
            <w:tcW w:w="5149" w:type="dxa"/>
            <w:shd w:val="clear" w:color="auto" w:fill="FFFFFF"/>
            <w:vAlign w:val="center"/>
          </w:tcPr>
          <w:p w14:paraId="05AFA37D" w14:textId="77777777" w:rsidR="00131252" w:rsidRPr="00552907" w:rsidRDefault="00131252"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Мероприятия</w:t>
            </w:r>
          </w:p>
        </w:tc>
        <w:tc>
          <w:tcPr>
            <w:tcW w:w="3916" w:type="dxa"/>
            <w:shd w:val="clear" w:color="auto" w:fill="FFFFFF"/>
            <w:vAlign w:val="center"/>
          </w:tcPr>
          <w:p w14:paraId="3E1FB911" w14:textId="77777777" w:rsidR="00131252" w:rsidRPr="00552907" w:rsidRDefault="00131252"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Цели реализации мероприятия</w:t>
            </w:r>
          </w:p>
        </w:tc>
      </w:tr>
      <w:tr w:rsidR="00362B2B" w:rsidRPr="00552907" w14:paraId="55B6C7FE" w14:textId="77777777" w:rsidTr="00362B2B">
        <w:tc>
          <w:tcPr>
            <w:tcW w:w="574" w:type="dxa"/>
            <w:shd w:val="clear" w:color="auto" w:fill="FFFFFF"/>
            <w:vAlign w:val="center"/>
          </w:tcPr>
          <w:p w14:paraId="1A10A0E6" w14:textId="60232F91" w:rsidR="00362B2B" w:rsidRPr="00552907" w:rsidRDefault="00362B2B" w:rsidP="00362B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49" w:type="dxa"/>
            <w:shd w:val="clear" w:color="auto" w:fill="FFFFFF"/>
            <w:vAlign w:val="center"/>
          </w:tcPr>
          <w:p w14:paraId="0AF95B98" w14:textId="40E4B4C7" w:rsidR="00362B2B" w:rsidRPr="00552907" w:rsidRDefault="00362B2B" w:rsidP="00362B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16" w:type="dxa"/>
            <w:shd w:val="clear" w:color="auto" w:fill="FFFFFF"/>
            <w:vAlign w:val="center"/>
          </w:tcPr>
          <w:p w14:paraId="1B3B8700" w14:textId="20F80DBD" w:rsidR="00362B2B" w:rsidRPr="00552907" w:rsidRDefault="00362B2B" w:rsidP="00362B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DA111C" w:rsidRPr="00552907" w14:paraId="68082447" w14:textId="77777777" w:rsidTr="00552907">
        <w:trPr>
          <w:trHeight w:val="70"/>
        </w:trPr>
        <w:tc>
          <w:tcPr>
            <w:tcW w:w="574" w:type="dxa"/>
            <w:vAlign w:val="center"/>
          </w:tcPr>
          <w:p w14:paraId="73ED471C" w14:textId="77777777" w:rsidR="00DA111C" w:rsidRPr="00552907" w:rsidRDefault="00DA111C"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1</w:t>
            </w:r>
          </w:p>
        </w:tc>
        <w:tc>
          <w:tcPr>
            <w:tcW w:w="5149" w:type="dxa"/>
            <w:vAlign w:val="center"/>
          </w:tcPr>
          <w:p w14:paraId="70CE04F0" w14:textId="77777777" w:rsidR="00DA111C" w:rsidRPr="00552907" w:rsidRDefault="00FD0067"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w:t>
            </w:r>
          </w:p>
        </w:tc>
        <w:tc>
          <w:tcPr>
            <w:tcW w:w="3916" w:type="dxa"/>
            <w:vAlign w:val="center"/>
          </w:tcPr>
          <w:p w14:paraId="2AA0707D" w14:textId="77777777" w:rsidR="00DA111C" w:rsidRPr="00552907" w:rsidRDefault="00FD0067" w:rsidP="00362B2B">
            <w:pPr>
              <w:widowControl w:val="0"/>
              <w:suppressAutoHyphens/>
              <w:spacing w:after="0" w:line="240" w:lineRule="auto"/>
              <w:jc w:val="center"/>
              <w:rPr>
                <w:rFonts w:ascii="Times New Roman" w:hAnsi="Times New Roman" w:cs="Times New Roman"/>
                <w:sz w:val="24"/>
                <w:szCs w:val="24"/>
              </w:rPr>
            </w:pPr>
            <w:r w:rsidRPr="00552907">
              <w:rPr>
                <w:rFonts w:ascii="Times New Roman" w:hAnsi="Times New Roman" w:cs="Times New Roman"/>
                <w:sz w:val="24"/>
                <w:szCs w:val="24"/>
              </w:rPr>
              <w:t>-</w:t>
            </w:r>
          </w:p>
        </w:tc>
      </w:tr>
    </w:tbl>
    <w:p w14:paraId="4964584E" w14:textId="77777777" w:rsidR="00EB0154" w:rsidRDefault="00EB0154"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9428E" w14:paraId="64AD80E2" w14:textId="77777777" w:rsidTr="00B9428E">
        <w:trPr>
          <w:jc w:val="center"/>
        </w:trPr>
        <w:tc>
          <w:tcPr>
            <w:tcW w:w="8505" w:type="dxa"/>
          </w:tcPr>
          <w:p w14:paraId="5DF39524" w14:textId="509028E6" w:rsidR="00B9428E" w:rsidRPr="00B9428E" w:rsidRDefault="00B9428E" w:rsidP="00B9428E">
            <w:pPr>
              <w:widowControl w:val="0"/>
              <w:suppressAutoHyphens/>
              <w:spacing w:after="0" w:line="240" w:lineRule="auto"/>
              <w:jc w:val="center"/>
              <w:rPr>
                <w:rFonts w:ascii="Times New Roman" w:hAnsi="Times New Roman" w:cs="Times New Roman"/>
                <w:b/>
                <w:bCs/>
                <w:sz w:val="28"/>
                <w:szCs w:val="28"/>
              </w:rPr>
            </w:pPr>
            <w:bookmarkStart w:id="23" w:name="_Hlk210752411"/>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bookmarkEnd w:id="23"/>
    </w:tbl>
    <w:p w14:paraId="740CCC16" w14:textId="77777777" w:rsidR="00EB0154" w:rsidRDefault="00EB0154" w:rsidP="00E81457">
      <w:pPr>
        <w:widowControl w:val="0"/>
        <w:suppressAutoHyphens/>
        <w:spacing w:after="0" w:line="240" w:lineRule="auto"/>
        <w:rPr>
          <w:rFonts w:ascii="Times New Roman" w:hAnsi="Times New Roman" w:cs="Times New Roman"/>
          <w:sz w:val="28"/>
          <w:szCs w:val="28"/>
        </w:rPr>
      </w:pPr>
    </w:p>
    <w:p w14:paraId="3520AEC3" w14:textId="4D379F64" w:rsidR="003802B6" w:rsidRPr="00E81457" w:rsidRDefault="00A242C9" w:rsidP="00F9418A">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Реконструкция тепловых сетей, обеспечивающ</w:t>
      </w:r>
      <w:r w:rsidR="00F00562" w:rsidRPr="00E81457">
        <w:rPr>
          <w:rFonts w:ascii="Times New Roman" w:hAnsi="Times New Roman" w:cs="Times New Roman"/>
          <w:sz w:val="28"/>
          <w:szCs w:val="28"/>
        </w:rPr>
        <w:t>ая</w:t>
      </w:r>
      <w:r w:rsidRPr="00E81457">
        <w:rPr>
          <w:rFonts w:ascii="Times New Roman" w:hAnsi="Times New Roman" w:cs="Times New Roman"/>
          <w:sz w:val="28"/>
          <w:szCs w:val="28"/>
        </w:rPr>
        <w:t xml:space="preserve"> условия, при наличии которых</w:t>
      </w:r>
      <w:r w:rsidR="00F9418A">
        <w:rPr>
          <w:rFonts w:ascii="Times New Roman" w:hAnsi="Times New Roman" w:cs="Times New Roman"/>
          <w:sz w:val="28"/>
          <w:szCs w:val="28"/>
        </w:rPr>
        <w:t xml:space="preserve"> </w:t>
      </w:r>
      <w:r w:rsidRPr="00E81457">
        <w:rPr>
          <w:rFonts w:ascii="Times New Roman" w:hAnsi="Times New Roman" w:cs="Times New Roman"/>
          <w:sz w:val="28"/>
          <w:szCs w:val="28"/>
        </w:rPr>
        <w:t>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B2F24" w:rsidRPr="00E81457">
        <w:rPr>
          <w:rFonts w:ascii="Times New Roman" w:hAnsi="Times New Roman" w:cs="Times New Roman"/>
          <w:sz w:val="28"/>
          <w:szCs w:val="28"/>
        </w:rPr>
        <w:t>,</w:t>
      </w:r>
      <w:r w:rsidR="00380D4F" w:rsidRPr="00E81457">
        <w:rPr>
          <w:rFonts w:ascii="Times New Roman" w:hAnsi="Times New Roman" w:cs="Times New Roman"/>
          <w:sz w:val="28"/>
          <w:szCs w:val="28"/>
        </w:rPr>
        <w:t xml:space="preserve"> не</w:t>
      </w:r>
      <w:r w:rsidRPr="00E81457">
        <w:rPr>
          <w:rFonts w:ascii="Times New Roman" w:hAnsi="Times New Roman" w:cs="Times New Roman"/>
          <w:sz w:val="28"/>
          <w:szCs w:val="28"/>
        </w:rPr>
        <w:t xml:space="preserve"> предусмотрены</w:t>
      </w:r>
      <w:r w:rsidR="00F9418A">
        <w:rPr>
          <w:rFonts w:ascii="Times New Roman" w:hAnsi="Times New Roman" w:cs="Times New Roman"/>
          <w:sz w:val="28"/>
          <w:szCs w:val="28"/>
        </w:rPr>
        <w:t>.</w:t>
      </w:r>
    </w:p>
    <w:p w14:paraId="41DD49BA" w14:textId="4CB67748" w:rsidR="00D30057" w:rsidRPr="00E81457" w:rsidRDefault="00D30057"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5A63" w14:paraId="51E5E748" w14:textId="77777777" w:rsidTr="00185A63">
        <w:trPr>
          <w:jc w:val="center"/>
        </w:trPr>
        <w:tc>
          <w:tcPr>
            <w:tcW w:w="8505" w:type="dxa"/>
          </w:tcPr>
          <w:p w14:paraId="65142BEC" w14:textId="0E813969" w:rsidR="00185A63" w:rsidRDefault="00185A63" w:rsidP="00185A63">
            <w:pPr>
              <w:widowControl w:val="0"/>
              <w:suppressAutoHyphens/>
              <w:spacing w:after="0" w:line="240" w:lineRule="auto"/>
              <w:jc w:val="center"/>
              <w:rPr>
                <w:rFonts w:ascii="Times New Roman" w:hAnsi="Times New Roman" w:cs="Times New Roman"/>
                <w:sz w:val="28"/>
                <w:szCs w:val="28"/>
              </w:rPr>
            </w:pPr>
            <w:bookmarkStart w:id="24" w:name="_Hlk210752444"/>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bookmarkEnd w:id="24"/>
    </w:tbl>
    <w:p w14:paraId="713D136C" w14:textId="77777777" w:rsidR="007202E1" w:rsidRDefault="007202E1" w:rsidP="00E81457">
      <w:pPr>
        <w:widowControl w:val="0"/>
        <w:suppressAutoHyphens/>
        <w:spacing w:after="0" w:line="240" w:lineRule="auto"/>
        <w:rPr>
          <w:rFonts w:ascii="Times New Roman" w:hAnsi="Times New Roman" w:cs="Times New Roman"/>
          <w:sz w:val="28"/>
          <w:szCs w:val="28"/>
        </w:rPr>
      </w:pPr>
    </w:p>
    <w:p w14:paraId="0B050367" w14:textId="77777777" w:rsidR="00FD0067" w:rsidRPr="00E81457" w:rsidRDefault="00F00562" w:rsidP="0086200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Строительство, р</w:t>
      </w:r>
      <w:r w:rsidR="00554536" w:rsidRPr="00E81457">
        <w:rPr>
          <w:rFonts w:ascii="Times New Roman" w:hAnsi="Times New Roman" w:cs="Times New Roman"/>
          <w:sz w:val="28"/>
          <w:szCs w:val="28"/>
        </w:rPr>
        <w:t>еконструкция</w:t>
      </w:r>
      <w:r w:rsidRPr="00E81457">
        <w:rPr>
          <w:rFonts w:ascii="Times New Roman" w:hAnsi="Times New Roman" w:cs="Times New Roman"/>
          <w:sz w:val="28"/>
          <w:szCs w:val="28"/>
        </w:rPr>
        <w:t xml:space="preserve"> и модернизация тепловых сетей,</w:t>
      </w:r>
      <w:r w:rsidR="00554536" w:rsidRPr="00E81457">
        <w:rPr>
          <w:rFonts w:ascii="Times New Roman" w:hAnsi="Times New Roman" w:cs="Times New Roman"/>
          <w:sz w:val="28"/>
          <w:szCs w:val="28"/>
        </w:rPr>
        <w:t xml:space="preserve"> для повышения эффективности функционирования системы теплоснабжения, в том числе за счет перевода котельн</w:t>
      </w:r>
      <w:r w:rsidR="00A902EA" w:rsidRPr="00E81457">
        <w:rPr>
          <w:rFonts w:ascii="Times New Roman" w:hAnsi="Times New Roman" w:cs="Times New Roman"/>
          <w:sz w:val="28"/>
          <w:szCs w:val="28"/>
        </w:rPr>
        <w:t>ых</w:t>
      </w:r>
      <w:r w:rsidR="0002773D" w:rsidRPr="00E81457">
        <w:rPr>
          <w:rFonts w:ascii="Times New Roman" w:hAnsi="Times New Roman" w:cs="Times New Roman"/>
          <w:sz w:val="28"/>
          <w:szCs w:val="28"/>
        </w:rPr>
        <w:t xml:space="preserve"> в «пиковый» режим </w:t>
      </w:r>
      <w:r w:rsidR="00554536" w:rsidRPr="00E81457">
        <w:rPr>
          <w:rFonts w:ascii="Times New Roman" w:hAnsi="Times New Roman" w:cs="Times New Roman"/>
          <w:sz w:val="28"/>
          <w:szCs w:val="28"/>
        </w:rPr>
        <w:t>не планируется.</w:t>
      </w:r>
    </w:p>
    <w:p w14:paraId="5A604A9A" w14:textId="77777777" w:rsidR="003802B6" w:rsidRDefault="003802B6"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04EE" w14:paraId="633EB5AB" w14:textId="77777777" w:rsidTr="00BB04EE">
        <w:trPr>
          <w:jc w:val="center"/>
        </w:trPr>
        <w:tc>
          <w:tcPr>
            <w:tcW w:w="8505" w:type="dxa"/>
          </w:tcPr>
          <w:p w14:paraId="5F629017" w14:textId="255F0EE9" w:rsidR="00BB04EE" w:rsidRPr="00BB04EE" w:rsidRDefault="00BB04EE" w:rsidP="00BB04EE">
            <w:pPr>
              <w:widowControl w:val="0"/>
              <w:suppressAutoHyphens/>
              <w:spacing w:after="0" w:line="240" w:lineRule="auto"/>
              <w:jc w:val="center"/>
              <w:rPr>
                <w:rFonts w:ascii="Times New Roman" w:hAnsi="Times New Roman" w:cs="Times New Roman"/>
                <w:b/>
                <w:bCs/>
                <w:sz w:val="28"/>
                <w:szCs w:val="28"/>
              </w:rPr>
            </w:pPr>
            <w:bookmarkStart w:id="25" w:name="_Hlk210752480"/>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bookmarkEnd w:id="25"/>
    </w:tbl>
    <w:p w14:paraId="19660573" w14:textId="77777777" w:rsidR="00BB04EE" w:rsidRPr="00E81457" w:rsidRDefault="00BB04EE" w:rsidP="00E81457">
      <w:pPr>
        <w:widowControl w:val="0"/>
        <w:suppressAutoHyphens/>
        <w:spacing w:after="0" w:line="240" w:lineRule="auto"/>
        <w:rPr>
          <w:rFonts w:ascii="Times New Roman" w:hAnsi="Times New Roman" w:cs="Times New Roman"/>
          <w:sz w:val="28"/>
          <w:szCs w:val="28"/>
        </w:rPr>
      </w:pPr>
    </w:p>
    <w:p w14:paraId="42B00225" w14:textId="6D18CD94" w:rsidR="001826AE" w:rsidRPr="00E81457" w:rsidRDefault="001D7C30" w:rsidP="00BB04E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Строительство, реконструкция и модернизация тепловых сетей, для обеспечения нормативной надежности безопасности теплоснабжения потребителей на период 2025</w:t>
      </w:r>
      <w:r w:rsidR="00BB04EE">
        <w:rPr>
          <w:rFonts w:ascii="Times New Roman" w:hAnsi="Times New Roman" w:cs="Times New Roman"/>
          <w:sz w:val="28"/>
          <w:szCs w:val="28"/>
        </w:rPr>
        <w:t>–</w:t>
      </w:r>
      <w:r w:rsidRPr="00E81457">
        <w:rPr>
          <w:rFonts w:ascii="Times New Roman" w:hAnsi="Times New Roman" w:cs="Times New Roman"/>
          <w:sz w:val="28"/>
          <w:szCs w:val="28"/>
        </w:rPr>
        <w:t>20</w:t>
      </w:r>
      <w:r w:rsidR="00D05A32" w:rsidRPr="00E81457">
        <w:rPr>
          <w:rFonts w:ascii="Times New Roman" w:hAnsi="Times New Roman" w:cs="Times New Roman"/>
          <w:sz w:val="28"/>
          <w:szCs w:val="28"/>
        </w:rPr>
        <w:t>4</w:t>
      </w:r>
      <w:r w:rsidRPr="00E81457">
        <w:rPr>
          <w:rFonts w:ascii="Times New Roman" w:hAnsi="Times New Roman" w:cs="Times New Roman"/>
          <w:sz w:val="28"/>
          <w:szCs w:val="28"/>
        </w:rPr>
        <w:t>9 годы не планируется.</w:t>
      </w:r>
    </w:p>
    <w:p w14:paraId="754F220D" w14:textId="77777777" w:rsidR="007302F4" w:rsidRDefault="007302F4" w:rsidP="00E81457">
      <w:pPr>
        <w:widowControl w:val="0"/>
        <w:suppressAutoHyphens/>
        <w:spacing w:after="0" w:line="240" w:lineRule="auto"/>
        <w:rPr>
          <w:rFonts w:ascii="Times New Roman" w:hAnsi="Times New Roman" w:cs="Times New Roman"/>
          <w:sz w:val="28"/>
          <w:szCs w:val="28"/>
        </w:rPr>
      </w:pPr>
    </w:p>
    <w:p w14:paraId="1B6E2E70" w14:textId="77777777" w:rsidR="00D228AD" w:rsidRDefault="00D228AD" w:rsidP="00E81457">
      <w:pPr>
        <w:widowControl w:val="0"/>
        <w:suppressAutoHyphens/>
        <w:spacing w:after="0" w:line="240" w:lineRule="auto"/>
        <w:rPr>
          <w:rFonts w:ascii="Times New Roman" w:hAnsi="Times New Roman" w:cs="Times New Roman"/>
          <w:sz w:val="28"/>
          <w:szCs w:val="28"/>
        </w:rPr>
      </w:pPr>
    </w:p>
    <w:p w14:paraId="2D9F924D" w14:textId="77777777" w:rsidR="00617791" w:rsidRDefault="00617791" w:rsidP="00E81457">
      <w:pPr>
        <w:widowControl w:val="0"/>
        <w:suppressAutoHyphens/>
        <w:spacing w:after="0" w:line="240" w:lineRule="auto"/>
        <w:rPr>
          <w:rFonts w:ascii="Times New Roman" w:hAnsi="Times New Roman" w:cs="Times New Roman"/>
          <w:sz w:val="28"/>
          <w:szCs w:val="28"/>
        </w:rPr>
      </w:pPr>
    </w:p>
    <w:p w14:paraId="0D2CD2F2" w14:textId="77777777" w:rsidR="00D228AD" w:rsidRDefault="00D228AD" w:rsidP="00E81457">
      <w:pPr>
        <w:widowControl w:val="0"/>
        <w:suppressAutoHyphens/>
        <w:spacing w:after="0" w:line="240" w:lineRule="auto"/>
        <w:rPr>
          <w:rFonts w:ascii="Times New Roman" w:hAnsi="Times New Roman" w:cs="Times New Roman"/>
          <w:sz w:val="28"/>
          <w:szCs w:val="28"/>
        </w:rPr>
      </w:pPr>
    </w:p>
    <w:p w14:paraId="5CAAF7EE" w14:textId="77777777" w:rsidR="00D228AD" w:rsidRDefault="00D228AD"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76BC9" w14:paraId="3582D059" w14:textId="77777777" w:rsidTr="00376BC9">
        <w:trPr>
          <w:jc w:val="center"/>
        </w:trPr>
        <w:tc>
          <w:tcPr>
            <w:tcW w:w="8505" w:type="dxa"/>
          </w:tcPr>
          <w:p w14:paraId="4867144E" w14:textId="6269F4BA" w:rsidR="00376BC9" w:rsidRPr="00376BC9" w:rsidRDefault="00376BC9" w:rsidP="00376BC9">
            <w:pPr>
              <w:widowControl w:val="0"/>
              <w:suppressAutoHyphens/>
              <w:spacing w:after="0" w:line="240" w:lineRule="auto"/>
              <w:jc w:val="center"/>
              <w:rPr>
                <w:rFonts w:ascii="Times New Roman" w:hAnsi="Times New Roman" w:cs="Times New Roman"/>
                <w:b/>
                <w:bCs/>
                <w:sz w:val="28"/>
                <w:szCs w:val="28"/>
              </w:rPr>
            </w:pPr>
            <w:bookmarkStart w:id="26" w:name="_Hlk210755151"/>
            <w:r w:rsidRPr="00376BC9">
              <w:rPr>
                <w:rFonts w:ascii="Times New Roman" w:hAnsi="Times New Roman" w:cs="Times New Roman"/>
                <w:b/>
                <w:bCs/>
                <w:sz w:val="28"/>
                <w:szCs w:val="28"/>
              </w:rPr>
              <w:lastRenderedPageBreak/>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5D850DA3" w14:textId="77777777" w:rsidR="00D228AD" w:rsidRDefault="00D228AD"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3F28" w14:paraId="4D910346" w14:textId="77777777" w:rsidTr="005D3F28">
        <w:trPr>
          <w:jc w:val="center"/>
        </w:trPr>
        <w:tc>
          <w:tcPr>
            <w:tcW w:w="8505" w:type="dxa"/>
          </w:tcPr>
          <w:p w14:paraId="57720E07" w14:textId="352612FA" w:rsidR="005D3F28" w:rsidRPr="005D3F28" w:rsidRDefault="005D3F28" w:rsidP="005D3F28">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bookmarkEnd w:id="26"/>
    </w:tbl>
    <w:p w14:paraId="6486A057" w14:textId="77777777" w:rsidR="005D3F28" w:rsidRDefault="005D3F28" w:rsidP="00E81457">
      <w:pPr>
        <w:widowControl w:val="0"/>
        <w:suppressAutoHyphens/>
        <w:spacing w:after="0" w:line="240" w:lineRule="auto"/>
        <w:rPr>
          <w:rFonts w:ascii="Times New Roman" w:hAnsi="Times New Roman" w:cs="Times New Roman"/>
          <w:sz w:val="28"/>
          <w:szCs w:val="28"/>
        </w:rPr>
      </w:pPr>
    </w:p>
    <w:p w14:paraId="05DF304C" w14:textId="65DF8C51" w:rsidR="00143433" w:rsidRPr="00E81457" w:rsidRDefault="00143433" w:rsidP="0003754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2829C3" w:rsidRPr="00E81457">
        <w:rPr>
          <w:rFonts w:ascii="Times New Roman" w:hAnsi="Times New Roman" w:cs="Times New Roman"/>
          <w:sz w:val="28"/>
          <w:szCs w:val="28"/>
        </w:rPr>
        <w:t>Адагумского</w:t>
      </w:r>
      <w:proofErr w:type="spellEnd"/>
      <w:r w:rsidR="002829C3" w:rsidRPr="00E81457">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5E4C83A3" w14:textId="77777777" w:rsidR="008D74A0" w:rsidRPr="00E81457" w:rsidRDefault="008D74A0"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321F0" w14:paraId="417A6844" w14:textId="77777777" w:rsidTr="004321F0">
        <w:trPr>
          <w:jc w:val="center"/>
        </w:trPr>
        <w:tc>
          <w:tcPr>
            <w:tcW w:w="8505" w:type="dxa"/>
          </w:tcPr>
          <w:p w14:paraId="5B2BFC49" w14:textId="64C35D70" w:rsidR="004321F0" w:rsidRPr="004321F0" w:rsidRDefault="004321F0" w:rsidP="004321F0">
            <w:pPr>
              <w:widowControl w:val="0"/>
              <w:suppressAutoHyphens/>
              <w:spacing w:after="0" w:line="240" w:lineRule="auto"/>
              <w:jc w:val="center"/>
              <w:rPr>
                <w:rFonts w:ascii="Times New Roman" w:hAnsi="Times New Roman" w:cs="Times New Roman"/>
                <w:b/>
                <w:bCs/>
                <w:sz w:val="28"/>
                <w:szCs w:val="28"/>
              </w:rPr>
            </w:pPr>
            <w:bookmarkStart w:id="27" w:name="_Hlk210755186"/>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bookmarkEnd w:id="27"/>
    </w:tbl>
    <w:p w14:paraId="3862EE9D" w14:textId="77777777" w:rsidR="00D05A32" w:rsidRPr="00E81457" w:rsidRDefault="00D05A32" w:rsidP="00E81457">
      <w:pPr>
        <w:widowControl w:val="0"/>
        <w:suppressAutoHyphens/>
        <w:spacing w:after="0" w:line="240" w:lineRule="auto"/>
        <w:rPr>
          <w:rFonts w:ascii="Times New Roman" w:hAnsi="Times New Roman" w:cs="Times New Roman"/>
          <w:sz w:val="28"/>
          <w:szCs w:val="28"/>
        </w:rPr>
      </w:pPr>
    </w:p>
    <w:p w14:paraId="483269A7" w14:textId="6B9ADF65" w:rsidR="004321F0" w:rsidRDefault="00143433" w:rsidP="004321F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2829C3" w:rsidRPr="00E81457">
        <w:rPr>
          <w:rFonts w:ascii="Times New Roman" w:hAnsi="Times New Roman" w:cs="Times New Roman"/>
          <w:sz w:val="28"/>
          <w:szCs w:val="28"/>
        </w:rPr>
        <w:t>Адагумского</w:t>
      </w:r>
      <w:proofErr w:type="spellEnd"/>
      <w:r w:rsidR="002829C3" w:rsidRPr="00E81457">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w:t>
      </w:r>
    </w:p>
    <w:p w14:paraId="55F4159F" w14:textId="77777777" w:rsidR="004321F0" w:rsidRDefault="004321F0" w:rsidP="00E81457">
      <w:pPr>
        <w:widowControl w:val="0"/>
        <w:suppressAutoHyphens/>
        <w:spacing w:after="0" w:line="240" w:lineRule="auto"/>
        <w:rPr>
          <w:rFonts w:ascii="Times New Roman" w:hAnsi="Times New Roman" w:cs="Times New Roman"/>
          <w:sz w:val="28"/>
          <w:szCs w:val="28"/>
        </w:rPr>
      </w:pPr>
    </w:p>
    <w:p w14:paraId="44F0F41E" w14:textId="77777777" w:rsidR="004321F0" w:rsidRDefault="004321F0" w:rsidP="00E81457">
      <w:pPr>
        <w:widowControl w:val="0"/>
        <w:suppressAutoHyphens/>
        <w:spacing w:after="0" w:line="240" w:lineRule="auto"/>
        <w:rPr>
          <w:rFonts w:ascii="Times New Roman" w:hAnsi="Times New Roman" w:cs="Times New Roman"/>
          <w:sz w:val="28"/>
          <w:szCs w:val="28"/>
        </w:rPr>
      </w:pPr>
    </w:p>
    <w:p w14:paraId="0E1AFE90" w14:textId="0FEE52F3" w:rsidR="00143433" w:rsidRPr="00E81457" w:rsidRDefault="00143433"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 xml:space="preserve"> </w:t>
      </w:r>
    </w:p>
    <w:p w14:paraId="3CA49C8D" w14:textId="77777777" w:rsidR="009151CA" w:rsidRPr="00E81457" w:rsidRDefault="009151CA" w:rsidP="00E81457">
      <w:pPr>
        <w:widowControl w:val="0"/>
        <w:suppressAutoHyphens/>
        <w:spacing w:after="0" w:line="240" w:lineRule="auto"/>
        <w:rPr>
          <w:rFonts w:ascii="Times New Roman" w:hAnsi="Times New Roman" w:cs="Times New Roman"/>
          <w:sz w:val="28"/>
          <w:szCs w:val="28"/>
        </w:rPr>
        <w:sectPr w:rsidR="009151CA" w:rsidRPr="00E81457" w:rsidSect="00493154">
          <w:headerReference w:type="default" r:id="rId11"/>
          <w:pgSz w:w="11907" w:h="16840" w:code="9"/>
          <w:pgMar w:top="1134" w:right="567" w:bottom="1134" w:left="1701" w:header="720" w:footer="720" w:gutter="0"/>
          <w:pgNumType w:start="18"/>
          <w:cols w:space="720"/>
          <w:docGrid w:linePitch="299"/>
        </w:sectPr>
      </w:pPr>
    </w:p>
    <w:p w14:paraId="12169695" w14:textId="77777777" w:rsidR="004A1E14" w:rsidRDefault="00E30CC8" w:rsidP="00AA2A6F">
      <w:pPr>
        <w:widowControl w:val="0"/>
        <w:suppressAutoHyphens/>
        <w:spacing w:after="0" w:line="240" w:lineRule="auto"/>
        <w:jc w:val="center"/>
        <w:rPr>
          <w:rFonts w:ascii="Times New Roman" w:hAnsi="Times New Roman" w:cs="Times New Roman"/>
          <w:b/>
          <w:bCs/>
          <w:sz w:val="28"/>
          <w:szCs w:val="28"/>
        </w:rPr>
      </w:pPr>
      <w:bookmarkStart w:id="28" w:name="_Hlk210755307"/>
      <w:r w:rsidRPr="00AA2A6F">
        <w:rPr>
          <w:rFonts w:ascii="Times New Roman" w:hAnsi="Times New Roman" w:cs="Times New Roman"/>
          <w:b/>
          <w:bCs/>
          <w:sz w:val="28"/>
          <w:szCs w:val="28"/>
        </w:rPr>
        <w:lastRenderedPageBreak/>
        <w:t>Р</w:t>
      </w:r>
      <w:r w:rsidR="0054723C" w:rsidRPr="00AA2A6F">
        <w:rPr>
          <w:rFonts w:ascii="Times New Roman" w:hAnsi="Times New Roman" w:cs="Times New Roman"/>
          <w:b/>
          <w:bCs/>
          <w:sz w:val="28"/>
          <w:szCs w:val="28"/>
        </w:rPr>
        <w:t>аздел</w:t>
      </w:r>
      <w:r w:rsidR="00E90D09" w:rsidRPr="00AA2A6F">
        <w:rPr>
          <w:rFonts w:ascii="Times New Roman" w:hAnsi="Times New Roman" w:cs="Times New Roman"/>
          <w:b/>
          <w:bCs/>
          <w:sz w:val="28"/>
          <w:szCs w:val="28"/>
        </w:rPr>
        <w:t xml:space="preserve"> </w:t>
      </w:r>
      <w:r w:rsidR="002D2995" w:rsidRPr="00AA2A6F">
        <w:rPr>
          <w:rFonts w:ascii="Times New Roman" w:hAnsi="Times New Roman" w:cs="Times New Roman"/>
          <w:b/>
          <w:bCs/>
          <w:sz w:val="28"/>
          <w:szCs w:val="28"/>
        </w:rPr>
        <w:t>8</w:t>
      </w:r>
      <w:r w:rsidRPr="00AA2A6F">
        <w:rPr>
          <w:rFonts w:ascii="Times New Roman" w:hAnsi="Times New Roman" w:cs="Times New Roman"/>
          <w:b/>
          <w:bCs/>
          <w:sz w:val="28"/>
          <w:szCs w:val="28"/>
        </w:rPr>
        <w:t>. П</w:t>
      </w:r>
      <w:r w:rsidR="0054723C" w:rsidRPr="00AA2A6F">
        <w:rPr>
          <w:rFonts w:ascii="Times New Roman" w:hAnsi="Times New Roman" w:cs="Times New Roman"/>
          <w:b/>
          <w:bCs/>
          <w:sz w:val="28"/>
          <w:szCs w:val="28"/>
        </w:rPr>
        <w:t>ерспективные топливные балансы</w:t>
      </w:r>
    </w:p>
    <w:p w14:paraId="289E89C5" w14:textId="77777777" w:rsidR="00AA2A6F" w:rsidRDefault="00AA2A6F" w:rsidP="00AA2A6F">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A2A6F" w14:paraId="4F4CB0DD" w14:textId="77777777" w:rsidTr="00AA2A6F">
        <w:trPr>
          <w:jc w:val="center"/>
        </w:trPr>
        <w:tc>
          <w:tcPr>
            <w:tcW w:w="8505" w:type="dxa"/>
          </w:tcPr>
          <w:p w14:paraId="228123F2" w14:textId="12850460" w:rsidR="00AA2A6F" w:rsidRDefault="00AA2A6F" w:rsidP="00AA2A6F">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65C72EAA" w14:textId="77777777" w:rsidR="00AA2A6F" w:rsidRPr="00AA2A6F" w:rsidRDefault="00AA2A6F" w:rsidP="00AA2A6F">
      <w:pPr>
        <w:widowControl w:val="0"/>
        <w:suppressAutoHyphens/>
        <w:spacing w:after="0" w:line="240" w:lineRule="auto"/>
        <w:jc w:val="center"/>
        <w:rPr>
          <w:rFonts w:ascii="Times New Roman" w:hAnsi="Times New Roman" w:cs="Times New Roman"/>
          <w:b/>
          <w:bCs/>
          <w:sz w:val="28"/>
          <w:szCs w:val="28"/>
        </w:rPr>
      </w:pPr>
    </w:p>
    <w:p w14:paraId="7FBE124D" w14:textId="75B6C0FC" w:rsidR="00CC6A1C" w:rsidRPr="00E81457" w:rsidRDefault="00CC6A1C" w:rsidP="00235AA5">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Основн</w:t>
      </w:r>
      <w:r w:rsidR="00235AA5">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sidR="00235AA5">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6E0A9164" w14:textId="4DE4D1F9" w:rsidR="00235AA5" w:rsidRDefault="00CC6A1C" w:rsidP="00235AA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00235AA5" w:rsidRPr="00235AA5">
        <w:rPr>
          <w:rFonts w:ascii="Times New Roman" w:hAnsi="Times New Roman" w:cs="Times New Roman"/>
          <w:sz w:val="28"/>
          <w:szCs w:val="28"/>
        </w:rPr>
        <w:t>Х</w:t>
      </w:r>
      <w:r w:rsidRPr="00E81457">
        <w:rPr>
          <w:rFonts w:ascii="Times New Roman" w:hAnsi="Times New Roman" w:cs="Times New Roman"/>
          <w:sz w:val="28"/>
          <w:szCs w:val="28"/>
        </w:rPr>
        <w:t>10</w:t>
      </w:r>
      <w:r w:rsidR="00235AA5">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sidR="00D64D6B">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sidR="00235AA5">
        <w:rPr>
          <w:rFonts w:ascii="Times New Roman" w:hAnsi="Times New Roman" w:cs="Times New Roman"/>
          <w:sz w:val="28"/>
          <w:szCs w:val="28"/>
        </w:rPr>
        <w:t xml:space="preserve">, </w:t>
      </w:r>
      <w:r w:rsidR="00A75A4C" w:rsidRPr="00E81457">
        <w:rPr>
          <w:rFonts w:ascii="Times New Roman" w:hAnsi="Times New Roman" w:cs="Times New Roman"/>
          <w:sz w:val="28"/>
          <w:szCs w:val="28"/>
        </w:rPr>
        <w:t>где:</w:t>
      </w:r>
    </w:p>
    <w:p w14:paraId="2402DF7A" w14:textId="138D83EB" w:rsidR="00CC6A1C" w:rsidRPr="00E81457" w:rsidRDefault="00CC6A1C" w:rsidP="00565B1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выр</w:t>
      </w:r>
      <w:proofErr w:type="spellEnd"/>
      <w:r w:rsidR="00565B1E">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1D4416B3" w14:textId="7F79323F" w:rsidR="00CC6A1C" w:rsidRDefault="00CC6A1C" w:rsidP="00565B1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sidR="00565B1E">
        <w:rPr>
          <w:rFonts w:ascii="Times New Roman" w:hAnsi="Times New Roman" w:cs="Times New Roman"/>
          <w:sz w:val="28"/>
          <w:szCs w:val="28"/>
        </w:rPr>
        <w:t xml:space="preserve"> – </w:t>
      </w:r>
      <w:r w:rsidRPr="00E81457">
        <w:rPr>
          <w:rFonts w:ascii="Times New Roman" w:hAnsi="Times New Roman" w:cs="Times New Roman"/>
          <w:sz w:val="28"/>
          <w:szCs w:val="28"/>
        </w:rPr>
        <w:t xml:space="preserve">теплотворная способность топлива (природный газ – </w:t>
      </w:r>
      <w:r w:rsidR="00D26CA5" w:rsidRPr="00E81457">
        <w:rPr>
          <w:rFonts w:ascii="Times New Roman" w:hAnsi="Times New Roman" w:cs="Times New Roman"/>
          <w:sz w:val="28"/>
          <w:szCs w:val="28"/>
        </w:rPr>
        <w:t>8570,0</w:t>
      </w:r>
      <w:r w:rsidR="009151CA" w:rsidRPr="00E81457">
        <w:rPr>
          <w:rFonts w:ascii="Times New Roman" w:hAnsi="Times New Roman" w:cs="Times New Roman"/>
          <w:sz w:val="28"/>
          <w:szCs w:val="28"/>
        </w:rPr>
        <w:t xml:space="preserve"> </w:t>
      </w:r>
      <w:r w:rsidRPr="00E81457">
        <w:rPr>
          <w:rFonts w:ascii="Times New Roman" w:hAnsi="Times New Roman" w:cs="Times New Roman"/>
          <w:sz w:val="28"/>
          <w:szCs w:val="28"/>
        </w:rPr>
        <w:t>ккал/м</w:t>
      </w:r>
      <w:r w:rsidR="00565B1E">
        <w:rPr>
          <w:rFonts w:ascii="Times New Roman" w:hAnsi="Times New Roman" w:cs="Times New Roman"/>
          <w:sz w:val="28"/>
          <w:szCs w:val="28"/>
        </w:rPr>
        <w:t>³</w:t>
      </w:r>
      <w:r w:rsidRPr="00E81457">
        <w:rPr>
          <w:rFonts w:ascii="Times New Roman" w:hAnsi="Times New Roman" w:cs="Times New Roman"/>
          <w:sz w:val="28"/>
          <w:szCs w:val="28"/>
        </w:rPr>
        <w:t xml:space="preserve"> (0,00</w:t>
      </w:r>
      <w:r w:rsidR="00D26CA5" w:rsidRPr="00E81457">
        <w:rPr>
          <w:rFonts w:ascii="Times New Roman" w:hAnsi="Times New Roman" w:cs="Times New Roman"/>
          <w:sz w:val="28"/>
          <w:szCs w:val="28"/>
        </w:rPr>
        <w:t xml:space="preserve">86 </w:t>
      </w:r>
      <w:r w:rsidRPr="00E81457">
        <w:rPr>
          <w:rFonts w:ascii="Times New Roman" w:hAnsi="Times New Roman" w:cs="Times New Roman"/>
          <w:sz w:val="28"/>
          <w:szCs w:val="28"/>
        </w:rPr>
        <w:t>Гкал/м</w:t>
      </w:r>
      <w:r w:rsidR="00565B1E">
        <w:rPr>
          <w:rFonts w:ascii="Times New Roman" w:hAnsi="Times New Roman" w:cs="Times New Roman"/>
          <w:sz w:val="28"/>
          <w:szCs w:val="28"/>
        </w:rPr>
        <w:t>³</w:t>
      </w:r>
      <w:r w:rsidRPr="00E81457">
        <w:rPr>
          <w:rFonts w:ascii="Times New Roman" w:hAnsi="Times New Roman" w:cs="Times New Roman"/>
          <w:sz w:val="28"/>
          <w:szCs w:val="28"/>
        </w:rPr>
        <w:t>).</w:t>
      </w:r>
    </w:p>
    <w:p w14:paraId="6BD75BB8" w14:textId="77777777" w:rsidR="00565B1E" w:rsidRPr="00E81457" w:rsidRDefault="00565B1E" w:rsidP="001105E7">
      <w:pPr>
        <w:widowControl w:val="0"/>
        <w:suppressAutoHyphens/>
        <w:spacing w:after="0" w:line="240" w:lineRule="auto"/>
        <w:rPr>
          <w:rFonts w:ascii="Times New Roman" w:hAnsi="Times New Roman" w:cs="Times New Roman"/>
          <w:sz w:val="28"/>
          <w:szCs w:val="28"/>
        </w:rPr>
      </w:pPr>
    </w:p>
    <w:p w14:paraId="5827A086" w14:textId="29FF3412" w:rsidR="00323A35" w:rsidRDefault="00323A35" w:rsidP="00565B1E">
      <w:pPr>
        <w:widowControl w:val="0"/>
        <w:suppressAutoHyphens/>
        <w:spacing w:after="0" w:line="240" w:lineRule="auto"/>
        <w:ind w:firstLine="709"/>
        <w:jc w:val="center"/>
        <w:rPr>
          <w:rFonts w:ascii="Times New Roman" w:hAnsi="Times New Roman" w:cs="Times New Roman"/>
          <w:sz w:val="28"/>
          <w:szCs w:val="28"/>
        </w:rPr>
      </w:pPr>
      <w:bookmarkStart w:id="29" w:name="_Hlk20410185"/>
      <w:bookmarkEnd w:id="28"/>
      <w:r w:rsidRPr="00E81457">
        <w:rPr>
          <w:rFonts w:ascii="Times New Roman" w:hAnsi="Times New Roman" w:cs="Times New Roman"/>
          <w:sz w:val="28"/>
          <w:szCs w:val="28"/>
        </w:rPr>
        <w:t>Максимальн</w:t>
      </w:r>
      <w:r w:rsidR="00565B1E">
        <w:rPr>
          <w:rFonts w:ascii="Times New Roman" w:hAnsi="Times New Roman" w:cs="Times New Roman"/>
          <w:sz w:val="28"/>
          <w:szCs w:val="28"/>
        </w:rPr>
        <w:t>ые</w:t>
      </w:r>
      <w:r w:rsidRPr="00E81457">
        <w:rPr>
          <w:rFonts w:ascii="Times New Roman" w:hAnsi="Times New Roman" w:cs="Times New Roman"/>
          <w:sz w:val="28"/>
          <w:szCs w:val="28"/>
        </w:rPr>
        <w:t xml:space="preserve"> часовые и годовые расходы основного вида топлива источниками </w:t>
      </w:r>
      <w:bookmarkEnd w:id="29"/>
      <w:r w:rsidRPr="00E81457">
        <w:rPr>
          <w:rFonts w:ascii="Times New Roman" w:hAnsi="Times New Roman" w:cs="Times New Roman"/>
          <w:sz w:val="28"/>
          <w:szCs w:val="28"/>
        </w:rPr>
        <w:t>тепловой энергии (существующее положение)</w:t>
      </w:r>
    </w:p>
    <w:p w14:paraId="640442FA" w14:textId="77777777" w:rsidR="001105E7" w:rsidRPr="00E81457" w:rsidRDefault="001105E7" w:rsidP="00565B1E">
      <w:pPr>
        <w:widowControl w:val="0"/>
        <w:suppressAutoHyphens/>
        <w:spacing w:after="0" w:line="240" w:lineRule="auto"/>
        <w:ind w:firstLine="709"/>
        <w:jc w:val="center"/>
        <w:rPr>
          <w:rFonts w:ascii="Times New Roman" w:hAnsi="Times New Roman" w:cs="Times New Roman"/>
          <w:sz w:val="28"/>
          <w:szCs w:val="28"/>
        </w:rPr>
      </w:pPr>
    </w:p>
    <w:p w14:paraId="03462A2C" w14:textId="73C32155" w:rsidR="0054723C" w:rsidRDefault="007E50C4" w:rsidP="001105E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18</w:t>
      </w:r>
    </w:p>
    <w:p w14:paraId="0BF261A3" w14:textId="77777777" w:rsidR="00AB0327" w:rsidRPr="00E81457" w:rsidRDefault="00AB0327" w:rsidP="001105E7">
      <w:pPr>
        <w:widowControl w:val="0"/>
        <w:suppressAutoHyphens/>
        <w:spacing w:after="0" w:line="240" w:lineRule="auto"/>
        <w:jc w:val="right"/>
        <w:rPr>
          <w:rFonts w:ascii="Times New Roman" w:hAnsi="Times New Roman" w:cs="Times New Roman"/>
          <w:sz w:val="28"/>
          <w:szCs w:val="28"/>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923"/>
        <w:gridCol w:w="1701"/>
        <w:gridCol w:w="1134"/>
        <w:gridCol w:w="1418"/>
        <w:gridCol w:w="1275"/>
        <w:gridCol w:w="1418"/>
        <w:gridCol w:w="1701"/>
        <w:gridCol w:w="850"/>
        <w:gridCol w:w="1701"/>
      </w:tblGrid>
      <w:tr w:rsidR="00E67D49" w:rsidRPr="003C7B75" w14:paraId="0DE8F500" w14:textId="77777777" w:rsidTr="00E67D49">
        <w:tc>
          <w:tcPr>
            <w:tcW w:w="487" w:type="dxa"/>
            <w:vAlign w:val="center"/>
          </w:tcPr>
          <w:p w14:paraId="35CC8645" w14:textId="77777777" w:rsidR="009F1F0A" w:rsidRPr="003C7B75" w:rsidRDefault="009F1F0A" w:rsidP="001F1528">
            <w:pPr>
              <w:widowControl w:val="0"/>
              <w:suppressAutoHyphens/>
              <w:spacing w:after="0" w:line="240" w:lineRule="auto"/>
              <w:ind w:left="-105" w:right="-51" w:firstLine="105"/>
              <w:jc w:val="center"/>
              <w:rPr>
                <w:rFonts w:ascii="Times New Roman" w:hAnsi="Times New Roman" w:cs="Times New Roman"/>
                <w:sz w:val="24"/>
                <w:szCs w:val="24"/>
              </w:rPr>
            </w:pPr>
            <w:r w:rsidRPr="003C7B75">
              <w:rPr>
                <w:rFonts w:ascii="Times New Roman" w:hAnsi="Times New Roman" w:cs="Times New Roman"/>
                <w:sz w:val="24"/>
                <w:szCs w:val="24"/>
              </w:rPr>
              <w:t xml:space="preserve">№ </w:t>
            </w:r>
            <w:proofErr w:type="gramStart"/>
            <w:r w:rsidRPr="003C7B75">
              <w:rPr>
                <w:rFonts w:ascii="Times New Roman" w:hAnsi="Times New Roman" w:cs="Times New Roman"/>
                <w:sz w:val="24"/>
                <w:szCs w:val="24"/>
              </w:rPr>
              <w:t>п</w:t>
            </w:r>
            <w:proofErr w:type="gramEnd"/>
            <w:r w:rsidRPr="003C7B75">
              <w:rPr>
                <w:rFonts w:ascii="Times New Roman" w:hAnsi="Times New Roman" w:cs="Times New Roman"/>
                <w:sz w:val="24"/>
                <w:szCs w:val="24"/>
              </w:rPr>
              <w:t>/п</w:t>
            </w:r>
          </w:p>
        </w:tc>
        <w:tc>
          <w:tcPr>
            <w:tcW w:w="1923" w:type="dxa"/>
            <w:vAlign w:val="center"/>
          </w:tcPr>
          <w:p w14:paraId="0247C5F6" w14:textId="77777777" w:rsidR="009F1F0A" w:rsidRPr="003C7B75" w:rsidRDefault="009F1F0A" w:rsidP="001F1528">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Наименование и адрес котельной</w:t>
            </w:r>
          </w:p>
        </w:tc>
        <w:tc>
          <w:tcPr>
            <w:tcW w:w="1701" w:type="dxa"/>
            <w:vAlign w:val="center"/>
          </w:tcPr>
          <w:p w14:paraId="16821E06" w14:textId="77777777" w:rsidR="009F1F0A" w:rsidRPr="003C7B75" w:rsidRDefault="009F1F0A" w:rsidP="001F1528">
            <w:pPr>
              <w:widowControl w:val="0"/>
              <w:suppressAutoHyphens/>
              <w:spacing w:after="0" w:line="240" w:lineRule="auto"/>
              <w:ind w:left="-109" w:right="-106"/>
              <w:jc w:val="center"/>
              <w:rPr>
                <w:rFonts w:ascii="Times New Roman" w:hAnsi="Times New Roman" w:cs="Times New Roman"/>
                <w:sz w:val="24"/>
                <w:szCs w:val="24"/>
              </w:rPr>
            </w:pPr>
            <w:r w:rsidRPr="003C7B75">
              <w:rPr>
                <w:rFonts w:ascii="Times New Roman" w:hAnsi="Times New Roman" w:cs="Times New Roman"/>
                <w:sz w:val="24"/>
                <w:szCs w:val="24"/>
              </w:rPr>
              <w:t>Установленная мощность, Гкал/</w:t>
            </w:r>
            <w:proofErr w:type="gramStart"/>
            <w:r w:rsidRPr="003C7B75">
              <w:rPr>
                <w:rFonts w:ascii="Times New Roman" w:hAnsi="Times New Roman" w:cs="Times New Roman"/>
                <w:sz w:val="24"/>
                <w:szCs w:val="24"/>
              </w:rPr>
              <w:t>ч</w:t>
            </w:r>
            <w:proofErr w:type="gramEnd"/>
          </w:p>
        </w:tc>
        <w:tc>
          <w:tcPr>
            <w:tcW w:w="1134" w:type="dxa"/>
            <w:vAlign w:val="center"/>
          </w:tcPr>
          <w:p w14:paraId="18C693BE" w14:textId="77777777" w:rsidR="009F1F0A" w:rsidRPr="003C7B75" w:rsidRDefault="009F1F0A" w:rsidP="001E26E1">
            <w:pPr>
              <w:widowControl w:val="0"/>
              <w:suppressAutoHyphens/>
              <w:spacing w:after="0" w:line="240" w:lineRule="auto"/>
              <w:ind w:left="-103" w:right="-115"/>
              <w:jc w:val="center"/>
              <w:rPr>
                <w:rFonts w:ascii="Times New Roman" w:hAnsi="Times New Roman" w:cs="Times New Roman"/>
                <w:sz w:val="24"/>
                <w:szCs w:val="24"/>
              </w:rPr>
            </w:pPr>
            <w:r w:rsidRPr="003C7B75">
              <w:rPr>
                <w:rFonts w:ascii="Times New Roman" w:hAnsi="Times New Roman" w:cs="Times New Roman"/>
                <w:sz w:val="24"/>
                <w:szCs w:val="24"/>
              </w:rPr>
              <w:t>Основное топливо</w:t>
            </w:r>
          </w:p>
        </w:tc>
        <w:tc>
          <w:tcPr>
            <w:tcW w:w="1418" w:type="dxa"/>
            <w:vAlign w:val="center"/>
          </w:tcPr>
          <w:p w14:paraId="151E960D" w14:textId="73A35F2E" w:rsidR="009F1F0A" w:rsidRPr="003C7B75" w:rsidRDefault="009F1F0A" w:rsidP="001F1528">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Выработка тепл</w:t>
            </w:r>
            <w:r w:rsidR="00E67D49">
              <w:rPr>
                <w:rFonts w:ascii="Times New Roman" w:hAnsi="Times New Roman" w:cs="Times New Roman"/>
                <w:sz w:val="24"/>
                <w:szCs w:val="24"/>
              </w:rPr>
              <w:t>овой</w:t>
            </w:r>
            <w:r w:rsidRPr="003C7B75">
              <w:rPr>
                <w:rFonts w:ascii="Times New Roman" w:hAnsi="Times New Roman" w:cs="Times New Roman"/>
                <w:sz w:val="24"/>
                <w:szCs w:val="24"/>
              </w:rPr>
              <w:t xml:space="preserve"> энергии за год, Гкал/год</w:t>
            </w:r>
          </w:p>
        </w:tc>
        <w:tc>
          <w:tcPr>
            <w:tcW w:w="1275" w:type="dxa"/>
            <w:vAlign w:val="center"/>
          </w:tcPr>
          <w:p w14:paraId="516F22C6" w14:textId="77777777" w:rsidR="009F1F0A" w:rsidRPr="003C7B75" w:rsidRDefault="009F1F0A" w:rsidP="001F1528">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 xml:space="preserve">Годовой расход условного топлива, </w:t>
            </w:r>
            <w:proofErr w:type="spellStart"/>
            <w:r w:rsidRPr="003C7B75">
              <w:rPr>
                <w:rFonts w:ascii="Times New Roman" w:hAnsi="Times New Roman" w:cs="Times New Roman"/>
                <w:sz w:val="24"/>
                <w:szCs w:val="24"/>
              </w:rPr>
              <w:t>т.у.</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w:t>
            </w:r>
          </w:p>
        </w:tc>
        <w:tc>
          <w:tcPr>
            <w:tcW w:w="1418" w:type="dxa"/>
            <w:vAlign w:val="center"/>
          </w:tcPr>
          <w:p w14:paraId="2F95ECA8" w14:textId="43EA1F0F" w:rsidR="009F1F0A" w:rsidRPr="003C7B75" w:rsidRDefault="009F1F0A" w:rsidP="00E67D49">
            <w:pPr>
              <w:widowControl w:val="0"/>
              <w:suppressAutoHyphens/>
              <w:spacing w:after="0" w:line="240" w:lineRule="auto"/>
              <w:ind w:left="-101" w:right="-108"/>
              <w:jc w:val="center"/>
              <w:rPr>
                <w:rFonts w:ascii="Times New Roman" w:hAnsi="Times New Roman" w:cs="Times New Roman"/>
                <w:sz w:val="24"/>
                <w:szCs w:val="24"/>
              </w:rPr>
            </w:pPr>
            <w:r w:rsidRPr="003C7B75">
              <w:rPr>
                <w:rFonts w:ascii="Times New Roman" w:hAnsi="Times New Roman" w:cs="Times New Roman"/>
                <w:sz w:val="24"/>
                <w:szCs w:val="24"/>
              </w:rPr>
              <w:t>Годовой расход натурального топлива</w:t>
            </w:r>
            <w:r w:rsidR="001F1528">
              <w:rPr>
                <w:rFonts w:ascii="Times New Roman" w:hAnsi="Times New Roman" w:cs="Times New Roman"/>
                <w:sz w:val="24"/>
                <w:szCs w:val="24"/>
              </w:rPr>
              <w:t>,</w:t>
            </w:r>
            <w:r w:rsidRPr="003C7B75">
              <w:rPr>
                <w:rFonts w:ascii="Times New Roman" w:hAnsi="Times New Roman" w:cs="Times New Roman"/>
                <w:sz w:val="24"/>
                <w:szCs w:val="24"/>
              </w:rPr>
              <w:t xml:space="preserve"> </w:t>
            </w: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sidR="001F1528">
              <w:rPr>
                <w:rFonts w:ascii="Times New Roman" w:hAnsi="Times New Roman" w:cs="Times New Roman"/>
                <w:sz w:val="24"/>
                <w:szCs w:val="24"/>
              </w:rPr>
              <w:t>.</w:t>
            </w:r>
          </w:p>
        </w:tc>
        <w:tc>
          <w:tcPr>
            <w:tcW w:w="1701" w:type="dxa"/>
            <w:vAlign w:val="center"/>
          </w:tcPr>
          <w:p w14:paraId="25A4C3FF" w14:textId="77777777" w:rsidR="009F1F0A" w:rsidRPr="003C7B75" w:rsidRDefault="009F1F0A" w:rsidP="001F1528">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 xml:space="preserve">Удельный расход условного топлива на выработку тепла </w:t>
            </w:r>
            <w:proofErr w:type="spellStart"/>
            <w:r w:rsidRPr="003C7B75">
              <w:rPr>
                <w:rFonts w:ascii="Times New Roman" w:hAnsi="Times New Roman" w:cs="Times New Roman"/>
                <w:sz w:val="24"/>
                <w:szCs w:val="24"/>
              </w:rPr>
              <w:t>кг</w:t>
            </w:r>
            <w:proofErr w:type="gramStart"/>
            <w:r w:rsidRPr="003C7B75">
              <w:rPr>
                <w:rFonts w:ascii="Times New Roman" w:hAnsi="Times New Roman" w:cs="Times New Roman"/>
                <w:sz w:val="24"/>
                <w:szCs w:val="24"/>
              </w:rPr>
              <w:t>.у</w:t>
            </w:r>
            <w:proofErr w:type="gramEnd"/>
            <w:r w:rsidRPr="003C7B75">
              <w:rPr>
                <w:rFonts w:ascii="Times New Roman" w:hAnsi="Times New Roman" w:cs="Times New Roman"/>
                <w:sz w:val="24"/>
                <w:szCs w:val="24"/>
              </w:rPr>
              <w:t>.т</w:t>
            </w:r>
            <w:proofErr w:type="spellEnd"/>
            <w:r w:rsidRPr="003C7B75">
              <w:rPr>
                <w:rFonts w:ascii="Times New Roman" w:hAnsi="Times New Roman" w:cs="Times New Roman"/>
                <w:sz w:val="24"/>
                <w:szCs w:val="24"/>
              </w:rPr>
              <w:t>./Гкал</w:t>
            </w:r>
          </w:p>
        </w:tc>
        <w:tc>
          <w:tcPr>
            <w:tcW w:w="850" w:type="dxa"/>
            <w:vAlign w:val="center"/>
          </w:tcPr>
          <w:p w14:paraId="3CFFD4BF" w14:textId="77777777" w:rsidR="009F1F0A" w:rsidRPr="003C7B75" w:rsidRDefault="009F1F0A" w:rsidP="001F1528">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КПД, %</w:t>
            </w:r>
          </w:p>
        </w:tc>
        <w:tc>
          <w:tcPr>
            <w:tcW w:w="1701" w:type="dxa"/>
            <w:vAlign w:val="center"/>
          </w:tcPr>
          <w:p w14:paraId="05880B94" w14:textId="785744CB" w:rsidR="004E1AFC" w:rsidRDefault="009F1F0A" w:rsidP="001F1528">
            <w:pPr>
              <w:widowControl w:val="0"/>
              <w:suppressAutoHyphens/>
              <w:spacing w:after="0" w:line="240" w:lineRule="auto"/>
              <w:ind w:left="-100" w:right="-107"/>
              <w:jc w:val="center"/>
              <w:rPr>
                <w:rFonts w:ascii="Times New Roman" w:hAnsi="Times New Roman" w:cs="Times New Roman"/>
                <w:sz w:val="24"/>
                <w:szCs w:val="24"/>
              </w:rPr>
            </w:pPr>
            <w:r w:rsidRPr="003C7B75">
              <w:rPr>
                <w:rFonts w:ascii="Times New Roman" w:hAnsi="Times New Roman" w:cs="Times New Roman"/>
                <w:sz w:val="24"/>
                <w:szCs w:val="24"/>
              </w:rPr>
              <w:t>Максимальный часовой расход топлива,</w:t>
            </w:r>
          </w:p>
          <w:p w14:paraId="2305E5F4" w14:textId="46F71010" w:rsidR="004E1AFC" w:rsidRDefault="009F1F0A" w:rsidP="001F1528">
            <w:pPr>
              <w:widowControl w:val="0"/>
              <w:suppressAutoHyphens/>
              <w:spacing w:after="0" w:line="240" w:lineRule="auto"/>
              <w:ind w:left="-100" w:right="-107"/>
              <w:jc w:val="center"/>
              <w:rPr>
                <w:rFonts w:ascii="Times New Roman" w:hAnsi="Times New Roman" w:cs="Times New Roman"/>
                <w:sz w:val="24"/>
                <w:szCs w:val="24"/>
              </w:rPr>
            </w:pP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/ч,</w:t>
            </w:r>
          </w:p>
          <w:p w14:paraId="3D916553" w14:textId="4F30ED21" w:rsidR="009F1F0A" w:rsidRPr="003C7B75" w:rsidRDefault="009F1F0A" w:rsidP="001F1528">
            <w:pPr>
              <w:widowControl w:val="0"/>
              <w:suppressAutoHyphens/>
              <w:spacing w:after="0" w:line="240" w:lineRule="auto"/>
              <w:ind w:left="-100" w:right="-107"/>
              <w:jc w:val="center"/>
              <w:rPr>
                <w:rFonts w:ascii="Times New Roman" w:hAnsi="Times New Roman" w:cs="Times New Roman"/>
                <w:sz w:val="24"/>
                <w:szCs w:val="24"/>
              </w:rPr>
            </w:pPr>
            <w:r w:rsidRPr="003C7B75">
              <w:rPr>
                <w:rFonts w:ascii="Times New Roman" w:hAnsi="Times New Roman" w:cs="Times New Roman"/>
                <w:sz w:val="24"/>
                <w:szCs w:val="24"/>
              </w:rPr>
              <w:t>тыс.</w:t>
            </w:r>
            <w:r w:rsidR="00C22F5A">
              <w:rPr>
                <w:rFonts w:ascii="Times New Roman" w:hAnsi="Times New Roman" w:cs="Times New Roman"/>
                <w:sz w:val="24"/>
                <w:szCs w:val="24"/>
              </w:rPr>
              <w:t xml:space="preserve"> </w:t>
            </w:r>
            <w:r w:rsidRPr="003C7B75">
              <w:rPr>
                <w:rFonts w:ascii="Times New Roman" w:hAnsi="Times New Roman" w:cs="Times New Roman"/>
                <w:sz w:val="24"/>
                <w:szCs w:val="24"/>
              </w:rPr>
              <w:t>м</w:t>
            </w:r>
            <w:r w:rsidR="00C22F5A">
              <w:rPr>
                <w:rFonts w:ascii="Times New Roman" w:hAnsi="Times New Roman" w:cs="Times New Roman"/>
                <w:sz w:val="24"/>
                <w:szCs w:val="24"/>
              </w:rPr>
              <w:t>³</w:t>
            </w:r>
            <w:r w:rsidRPr="003C7B75">
              <w:rPr>
                <w:rFonts w:ascii="Times New Roman" w:hAnsi="Times New Roman" w:cs="Times New Roman"/>
                <w:sz w:val="24"/>
                <w:szCs w:val="24"/>
              </w:rPr>
              <w:t>/</w:t>
            </w:r>
            <w:proofErr w:type="gramStart"/>
            <w:r w:rsidRPr="003C7B75">
              <w:rPr>
                <w:rFonts w:ascii="Times New Roman" w:hAnsi="Times New Roman" w:cs="Times New Roman"/>
                <w:sz w:val="24"/>
                <w:szCs w:val="24"/>
              </w:rPr>
              <w:t>ч</w:t>
            </w:r>
            <w:proofErr w:type="gramEnd"/>
          </w:p>
        </w:tc>
      </w:tr>
      <w:tr w:rsidR="00F34AFC" w:rsidRPr="003C7B75" w14:paraId="266C298E" w14:textId="77777777" w:rsidTr="00E67D49">
        <w:trPr>
          <w:trHeight w:val="70"/>
        </w:trPr>
        <w:tc>
          <w:tcPr>
            <w:tcW w:w="487" w:type="dxa"/>
          </w:tcPr>
          <w:p w14:paraId="3281E82E" w14:textId="1E83065A"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23" w:type="dxa"/>
            <w:vAlign w:val="center"/>
          </w:tcPr>
          <w:p w14:paraId="3CB4F039" w14:textId="23977567"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04708770" w14:textId="047FA792"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14:paraId="6C088729" w14:textId="304C3387"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1E3627EF" w14:textId="76619150"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Pr>
          <w:p w14:paraId="1EA6AF01" w14:textId="1810B103"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7B946F29" w14:textId="536378CF"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14:paraId="087961C6" w14:textId="2A1E8A4C"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33A88F5E" w14:textId="70AC4B11"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14:paraId="6490E9F4" w14:textId="5A9FE30E" w:rsidR="00F34AFC" w:rsidRPr="003C7B75" w:rsidRDefault="00F34AFC"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67D49" w:rsidRPr="003C7B75" w14:paraId="7EBACFB5" w14:textId="77777777" w:rsidTr="00E67D49">
        <w:trPr>
          <w:trHeight w:val="395"/>
        </w:trPr>
        <w:tc>
          <w:tcPr>
            <w:tcW w:w="487" w:type="dxa"/>
          </w:tcPr>
          <w:p w14:paraId="3D0BBE4B" w14:textId="77777777" w:rsidR="00A75A4C" w:rsidRPr="003C7B75" w:rsidRDefault="00A75A4C" w:rsidP="001354E5">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1</w:t>
            </w:r>
          </w:p>
        </w:tc>
        <w:tc>
          <w:tcPr>
            <w:tcW w:w="1923" w:type="dxa"/>
            <w:vAlign w:val="center"/>
          </w:tcPr>
          <w:p w14:paraId="06900D0E" w14:textId="52B41762" w:rsidR="0054723C" w:rsidRPr="003C7B75" w:rsidRDefault="00A13CC9" w:rsidP="00E81457">
            <w:pPr>
              <w:widowControl w:val="0"/>
              <w:suppressAutoHyphens/>
              <w:spacing w:after="0" w:line="240" w:lineRule="auto"/>
              <w:rPr>
                <w:rFonts w:ascii="Times New Roman" w:hAnsi="Times New Roman" w:cs="Times New Roman"/>
                <w:sz w:val="24"/>
                <w:szCs w:val="24"/>
              </w:rPr>
            </w:pPr>
            <w:r w:rsidRPr="003C7B75">
              <w:rPr>
                <w:rFonts w:ascii="Times New Roman" w:hAnsi="Times New Roman" w:cs="Times New Roman"/>
                <w:sz w:val="24"/>
                <w:szCs w:val="24"/>
              </w:rPr>
              <w:t>Котельная №</w:t>
            </w:r>
            <w:r w:rsidR="008219F2">
              <w:rPr>
                <w:rFonts w:ascii="Times New Roman" w:hAnsi="Times New Roman" w:cs="Times New Roman"/>
                <w:sz w:val="24"/>
                <w:szCs w:val="24"/>
              </w:rPr>
              <w:t xml:space="preserve"> </w:t>
            </w:r>
            <w:r w:rsidRPr="003C7B75">
              <w:rPr>
                <w:rFonts w:ascii="Times New Roman" w:hAnsi="Times New Roman" w:cs="Times New Roman"/>
                <w:sz w:val="24"/>
                <w:szCs w:val="24"/>
              </w:rPr>
              <w:t xml:space="preserve">36 </w:t>
            </w:r>
          </w:p>
          <w:p w14:paraId="5F518257" w14:textId="77777777" w:rsidR="0054723C" w:rsidRPr="003C7B75" w:rsidRDefault="00A13CC9" w:rsidP="00E81457">
            <w:pPr>
              <w:widowControl w:val="0"/>
              <w:suppressAutoHyphens/>
              <w:spacing w:after="0" w:line="240" w:lineRule="auto"/>
              <w:rPr>
                <w:rFonts w:ascii="Times New Roman" w:hAnsi="Times New Roman" w:cs="Times New Roman"/>
                <w:sz w:val="24"/>
                <w:szCs w:val="24"/>
              </w:rPr>
            </w:pPr>
            <w:proofErr w:type="spellStart"/>
            <w:r w:rsidRPr="003C7B75">
              <w:rPr>
                <w:rFonts w:ascii="Times New Roman" w:hAnsi="Times New Roman" w:cs="Times New Roman"/>
                <w:sz w:val="24"/>
                <w:szCs w:val="24"/>
              </w:rPr>
              <w:t>х</w:t>
            </w:r>
            <w:r w:rsidR="0054723C" w:rsidRPr="003C7B75">
              <w:rPr>
                <w:rFonts w:ascii="Times New Roman" w:hAnsi="Times New Roman" w:cs="Times New Roman"/>
                <w:sz w:val="24"/>
                <w:szCs w:val="24"/>
              </w:rPr>
              <w:t>ут</w:t>
            </w:r>
            <w:proofErr w:type="spellEnd"/>
            <w:r w:rsidRPr="003C7B75">
              <w:rPr>
                <w:rFonts w:ascii="Times New Roman" w:hAnsi="Times New Roman" w:cs="Times New Roman"/>
                <w:sz w:val="24"/>
                <w:szCs w:val="24"/>
              </w:rPr>
              <w:t xml:space="preserve">. </w:t>
            </w:r>
            <w:proofErr w:type="spellStart"/>
            <w:r w:rsidRPr="003C7B75">
              <w:rPr>
                <w:rFonts w:ascii="Times New Roman" w:hAnsi="Times New Roman" w:cs="Times New Roman"/>
                <w:sz w:val="24"/>
                <w:szCs w:val="24"/>
              </w:rPr>
              <w:t>Адагум</w:t>
            </w:r>
            <w:proofErr w:type="spellEnd"/>
            <w:r w:rsidRPr="003C7B75">
              <w:rPr>
                <w:rFonts w:ascii="Times New Roman" w:hAnsi="Times New Roman" w:cs="Times New Roman"/>
                <w:sz w:val="24"/>
                <w:szCs w:val="24"/>
              </w:rPr>
              <w:t xml:space="preserve">, </w:t>
            </w:r>
          </w:p>
          <w:p w14:paraId="55021C8B" w14:textId="77777777" w:rsidR="00A75A4C" w:rsidRPr="003C7B75" w:rsidRDefault="00A13CC9" w:rsidP="00E81457">
            <w:pPr>
              <w:widowControl w:val="0"/>
              <w:suppressAutoHyphens/>
              <w:spacing w:after="0" w:line="240" w:lineRule="auto"/>
              <w:rPr>
                <w:rFonts w:ascii="Times New Roman" w:hAnsi="Times New Roman" w:cs="Times New Roman"/>
                <w:sz w:val="24"/>
                <w:szCs w:val="24"/>
              </w:rPr>
            </w:pPr>
            <w:r w:rsidRPr="003C7B75">
              <w:rPr>
                <w:rFonts w:ascii="Times New Roman" w:hAnsi="Times New Roman" w:cs="Times New Roman"/>
                <w:sz w:val="24"/>
                <w:szCs w:val="24"/>
              </w:rPr>
              <w:t>ул. Ленина, 53/1</w:t>
            </w:r>
          </w:p>
        </w:tc>
        <w:tc>
          <w:tcPr>
            <w:tcW w:w="1701" w:type="dxa"/>
          </w:tcPr>
          <w:p w14:paraId="4D0DF1A3" w14:textId="77777777" w:rsidR="00A75A4C" w:rsidRPr="003C7B75" w:rsidRDefault="00F21D2B"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0,432</w:t>
            </w:r>
          </w:p>
        </w:tc>
        <w:tc>
          <w:tcPr>
            <w:tcW w:w="1134" w:type="dxa"/>
          </w:tcPr>
          <w:p w14:paraId="2AFBDEB2" w14:textId="77777777" w:rsidR="00A75A4C" w:rsidRPr="003C7B75" w:rsidRDefault="00A75A4C" w:rsidP="008219F2">
            <w:pPr>
              <w:widowControl w:val="0"/>
              <w:suppressAutoHyphens/>
              <w:spacing w:after="0" w:line="240" w:lineRule="auto"/>
              <w:ind w:left="-156" w:right="-150"/>
              <w:jc w:val="center"/>
              <w:rPr>
                <w:rFonts w:ascii="Times New Roman" w:hAnsi="Times New Roman" w:cs="Times New Roman"/>
                <w:sz w:val="24"/>
                <w:szCs w:val="24"/>
              </w:rPr>
            </w:pPr>
            <w:r w:rsidRPr="003C7B75">
              <w:rPr>
                <w:rFonts w:ascii="Times New Roman" w:hAnsi="Times New Roman" w:cs="Times New Roman"/>
                <w:sz w:val="24"/>
                <w:szCs w:val="24"/>
              </w:rPr>
              <w:t>природный газ</w:t>
            </w:r>
          </w:p>
        </w:tc>
        <w:tc>
          <w:tcPr>
            <w:tcW w:w="1418" w:type="dxa"/>
          </w:tcPr>
          <w:p w14:paraId="1B9B1C65" w14:textId="77777777" w:rsidR="00A75A4C" w:rsidRPr="003C7B75" w:rsidRDefault="007C15F8"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629,15</w:t>
            </w:r>
          </w:p>
        </w:tc>
        <w:tc>
          <w:tcPr>
            <w:tcW w:w="1275" w:type="dxa"/>
          </w:tcPr>
          <w:p w14:paraId="289D1E58" w14:textId="77777777" w:rsidR="00A75A4C" w:rsidRPr="003C7B75" w:rsidRDefault="00F21D2B"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109,644</w:t>
            </w:r>
          </w:p>
        </w:tc>
        <w:tc>
          <w:tcPr>
            <w:tcW w:w="1418" w:type="dxa"/>
          </w:tcPr>
          <w:p w14:paraId="2EA1CCAB" w14:textId="77777777" w:rsidR="00A75A4C" w:rsidRPr="003C7B75" w:rsidRDefault="00F21D2B"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97,153</w:t>
            </w:r>
          </w:p>
        </w:tc>
        <w:tc>
          <w:tcPr>
            <w:tcW w:w="1701" w:type="dxa"/>
          </w:tcPr>
          <w:p w14:paraId="10358687" w14:textId="77777777" w:rsidR="00A75A4C" w:rsidRPr="003C7B75" w:rsidRDefault="00F21D2B"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170,30</w:t>
            </w:r>
          </w:p>
        </w:tc>
        <w:tc>
          <w:tcPr>
            <w:tcW w:w="850" w:type="dxa"/>
          </w:tcPr>
          <w:p w14:paraId="7076AAAD" w14:textId="77777777" w:rsidR="00A75A4C" w:rsidRPr="003C7B75" w:rsidRDefault="00A75A4C"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92</w:t>
            </w:r>
          </w:p>
        </w:tc>
        <w:tc>
          <w:tcPr>
            <w:tcW w:w="1701" w:type="dxa"/>
          </w:tcPr>
          <w:p w14:paraId="137EB38C" w14:textId="77777777" w:rsidR="00A75A4C" w:rsidRPr="003C7B75" w:rsidRDefault="00A75A4C" w:rsidP="00C22F5A">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0,440</w:t>
            </w:r>
          </w:p>
        </w:tc>
      </w:tr>
    </w:tbl>
    <w:p w14:paraId="5FBF4864" w14:textId="77777777" w:rsidR="000D45C4" w:rsidRDefault="000D45C4" w:rsidP="00E81457">
      <w:pPr>
        <w:widowControl w:val="0"/>
        <w:suppressAutoHyphens/>
        <w:spacing w:after="0" w:line="240" w:lineRule="auto"/>
        <w:rPr>
          <w:rFonts w:ascii="Times New Roman" w:hAnsi="Times New Roman" w:cs="Times New Roman"/>
          <w:sz w:val="28"/>
          <w:szCs w:val="28"/>
          <w:highlight w:val="red"/>
        </w:rPr>
      </w:pPr>
    </w:p>
    <w:p w14:paraId="50F1D2A1" w14:textId="77777777" w:rsidR="00B673BD" w:rsidRDefault="00B673BD" w:rsidP="00E81457">
      <w:pPr>
        <w:widowControl w:val="0"/>
        <w:suppressAutoHyphens/>
        <w:spacing w:after="0" w:line="240" w:lineRule="auto"/>
        <w:rPr>
          <w:rFonts w:ascii="Times New Roman" w:hAnsi="Times New Roman" w:cs="Times New Roman"/>
          <w:sz w:val="28"/>
          <w:szCs w:val="28"/>
          <w:highlight w:val="red"/>
        </w:rPr>
      </w:pPr>
    </w:p>
    <w:p w14:paraId="3A83258E" w14:textId="77777777" w:rsidR="00B673BD" w:rsidRDefault="00B673BD" w:rsidP="00E81457">
      <w:pPr>
        <w:widowControl w:val="0"/>
        <w:suppressAutoHyphens/>
        <w:spacing w:after="0" w:line="240" w:lineRule="auto"/>
        <w:rPr>
          <w:rFonts w:ascii="Times New Roman" w:hAnsi="Times New Roman" w:cs="Times New Roman"/>
          <w:sz w:val="28"/>
          <w:szCs w:val="28"/>
          <w:highlight w:val="red"/>
        </w:rPr>
      </w:pPr>
    </w:p>
    <w:p w14:paraId="66C904B9" w14:textId="77777777" w:rsidR="00B673BD" w:rsidRDefault="00B673BD" w:rsidP="00E81457">
      <w:pPr>
        <w:widowControl w:val="0"/>
        <w:suppressAutoHyphens/>
        <w:spacing w:after="0" w:line="240" w:lineRule="auto"/>
        <w:rPr>
          <w:rFonts w:ascii="Times New Roman" w:hAnsi="Times New Roman" w:cs="Times New Roman"/>
          <w:sz w:val="28"/>
          <w:szCs w:val="28"/>
          <w:highlight w:val="red"/>
        </w:rPr>
      </w:pPr>
    </w:p>
    <w:p w14:paraId="19AAA366" w14:textId="77777777" w:rsidR="00B673BD" w:rsidRDefault="00B673BD" w:rsidP="00E81457">
      <w:pPr>
        <w:widowControl w:val="0"/>
        <w:suppressAutoHyphens/>
        <w:spacing w:after="0" w:line="240" w:lineRule="auto"/>
        <w:rPr>
          <w:rFonts w:ascii="Times New Roman" w:hAnsi="Times New Roman" w:cs="Times New Roman"/>
          <w:sz w:val="28"/>
          <w:szCs w:val="28"/>
          <w:highlight w:val="red"/>
        </w:rPr>
      </w:pPr>
    </w:p>
    <w:p w14:paraId="4849050F" w14:textId="0BEB9A75" w:rsidR="000D45C4" w:rsidRDefault="000D45C4" w:rsidP="002C4071">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 (перспективное положение)</w:t>
      </w:r>
    </w:p>
    <w:p w14:paraId="3544DC61" w14:textId="77777777" w:rsidR="00045CF8" w:rsidRPr="00E81457" w:rsidRDefault="00045CF8" w:rsidP="002C4071">
      <w:pPr>
        <w:widowControl w:val="0"/>
        <w:suppressAutoHyphens/>
        <w:spacing w:after="0" w:line="240" w:lineRule="auto"/>
        <w:jc w:val="center"/>
        <w:rPr>
          <w:rFonts w:ascii="Times New Roman" w:hAnsi="Times New Roman" w:cs="Times New Roman"/>
          <w:sz w:val="28"/>
          <w:szCs w:val="28"/>
        </w:rPr>
      </w:pPr>
    </w:p>
    <w:p w14:paraId="3453FD65" w14:textId="6891243D" w:rsidR="007E50C4" w:rsidRDefault="007E50C4" w:rsidP="00917DC8">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19</w:t>
      </w:r>
    </w:p>
    <w:p w14:paraId="54473029" w14:textId="77777777" w:rsidR="002C4071" w:rsidRPr="00E81457" w:rsidRDefault="002C4071" w:rsidP="00E81457">
      <w:pPr>
        <w:widowControl w:val="0"/>
        <w:suppressAutoHyphens/>
        <w:spacing w:after="0" w:line="240" w:lineRule="auto"/>
        <w:rPr>
          <w:rFonts w:ascii="Times New Roman" w:hAnsi="Times New Roman" w:cs="Times New Roman"/>
          <w:sz w:val="28"/>
          <w:szCs w:val="28"/>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559"/>
        <w:gridCol w:w="1276"/>
        <w:gridCol w:w="1276"/>
        <w:gridCol w:w="1275"/>
        <w:gridCol w:w="1418"/>
        <w:gridCol w:w="1701"/>
        <w:gridCol w:w="850"/>
        <w:gridCol w:w="1701"/>
      </w:tblGrid>
      <w:tr w:rsidR="007F28B1" w:rsidRPr="00917DC8" w14:paraId="3A91FAE0" w14:textId="77777777" w:rsidTr="00AE5694">
        <w:tc>
          <w:tcPr>
            <w:tcW w:w="567" w:type="dxa"/>
            <w:vAlign w:val="center"/>
          </w:tcPr>
          <w:p w14:paraId="152CE994"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 xml:space="preserve">№ </w:t>
            </w:r>
            <w:proofErr w:type="gramStart"/>
            <w:r w:rsidRPr="00917DC8">
              <w:rPr>
                <w:rFonts w:ascii="Times New Roman" w:hAnsi="Times New Roman" w:cs="Times New Roman"/>
                <w:sz w:val="24"/>
                <w:szCs w:val="24"/>
              </w:rPr>
              <w:t>п</w:t>
            </w:r>
            <w:proofErr w:type="gramEnd"/>
            <w:r w:rsidRPr="00917DC8">
              <w:rPr>
                <w:rFonts w:ascii="Times New Roman" w:hAnsi="Times New Roman" w:cs="Times New Roman"/>
                <w:sz w:val="24"/>
                <w:szCs w:val="24"/>
              </w:rPr>
              <w:t>/п</w:t>
            </w:r>
          </w:p>
        </w:tc>
        <w:tc>
          <w:tcPr>
            <w:tcW w:w="1985" w:type="dxa"/>
            <w:vAlign w:val="center"/>
          </w:tcPr>
          <w:p w14:paraId="77099D17"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Наименование и адрес котельной</w:t>
            </w:r>
          </w:p>
        </w:tc>
        <w:tc>
          <w:tcPr>
            <w:tcW w:w="1559" w:type="dxa"/>
            <w:vAlign w:val="center"/>
          </w:tcPr>
          <w:p w14:paraId="46DC82C0" w14:textId="77777777" w:rsidR="007F28B1" w:rsidRPr="00917DC8" w:rsidRDefault="007F28B1" w:rsidP="00826253">
            <w:pPr>
              <w:widowControl w:val="0"/>
              <w:suppressAutoHyphens/>
              <w:spacing w:after="0" w:line="240" w:lineRule="auto"/>
              <w:ind w:left="-102" w:right="-106"/>
              <w:jc w:val="center"/>
              <w:rPr>
                <w:rFonts w:ascii="Times New Roman" w:hAnsi="Times New Roman" w:cs="Times New Roman"/>
                <w:sz w:val="24"/>
                <w:szCs w:val="24"/>
              </w:rPr>
            </w:pPr>
            <w:r w:rsidRPr="00917DC8">
              <w:rPr>
                <w:rFonts w:ascii="Times New Roman" w:hAnsi="Times New Roman" w:cs="Times New Roman"/>
                <w:sz w:val="24"/>
                <w:szCs w:val="24"/>
              </w:rPr>
              <w:t>Установленная мощность, Гкал/</w:t>
            </w:r>
            <w:proofErr w:type="gramStart"/>
            <w:r w:rsidRPr="00917DC8">
              <w:rPr>
                <w:rFonts w:ascii="Times New Roman" w:hAnsi="Times New Roman" w:cs="Times New Roman"/>
                <w:sz w:val="24"/>
                <w:szCs w:val="24"/>
              </w:rPr>
              <w:t>ч</w:t>
            </w:r>
            <w:proofErr w:type="gramEnd"/>
          </w:p>
        </w:tc>
        <w:tc>
          <w:tcPr>
            <w:tcW w:w="1276" w:type="dxa"/>
            <w:vAlign w:val="center"/>
          </w:tcPr>
          <w:p w14:paraId="1490E249"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Основное топливо</w:t>
            </w:r>
          </w:p>
        </w:tc>
        <w:tc>
          <w:tcPr>
            <w:tcW w:w="1276" w:type="dxa"/>
            <w:vAlign w:val="center"/>
          </w:tcPr>
          <w:p w14:paraId="1545B887" w14:textId="3F297400" w:rsidR="007F28B1" w:rsidRPr="00917DC8" w:rsidRDefault="007F28B1" w:rsidP="00826253">
            <w:pPr>
              <w:widowControl w:val="0"/>
              <w:suppressAutoHyphens/>
              <w:spacing w:after="0" w:line="240" w:lineRule="auto"/>
              <w:ind w:left="-102" w:right="-108"/>
              <w:jc w:val="center"/>
              <w:rPr>
                <w:rFonts w:ascii="Times New Roman" w:hAnsi="Times New Roman" w:cs="Times New Roman"/>
                <w:sz w:val="24"/>
                <w:szCs w:val="24"/>
              </w:rPr>
            </w:pPr>
            <w:r w:rsidRPr="00917DC8">
              <w:rPr>
                <w:rFonts w:ascii="Times New Roman" w:hAnsi="Times New Roman" w:cs="Times New Roman"/>
                <w:sz w:val="24"/>
                <w:szCs w:val="24"/>
              </w:rPr>
              <w:t>Выработка тепл</w:t>
            </w:r>
            <w:r w:rsidR="00826253">
              <w:rPr>
                <w:rFonts w:ascii="Times New Roman" w:hAnsi="Times New Roman" w:cs="Times New Roman"/>
                <w:sz w:val="24"/>
                <w:szCs w:val="24"/>
              </w:rPr>
              <w:t>овой</w:t>
            </w:r>
            <w:r w:rsidRPr="00917DC8">
              <w:rPr>
                <w:rFonts w:ascii="Times New Roman" w:hAnsi="Times New Roman" w:cs="Times New Roman"/>
                <w:sz w:val="24"/>
                <w:szCs w:val="24"/>
              </w:rPr>
              <w:t xml:space="preserve"> энергии за год, Гкал/год</w:t>
            </w:r>
          </w:p>
        </w:tc>
        <w:tc>
          <w:tcPr>
            <w:tcW w:w="1275" w:type="dxa"/>
            <w:vAlign w:val="center"/>
          </w:tcPr>
          <w:p w14:paraId="2EC4DAC0"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 xml:space="preserve">Годовой расход условного топлива, </w:t>
            </w:r>
            <w:proofErr w:type="spellStart"/>
            <w:r w:rsidRPr="00917DC8">
              <w:rPr>
                <w:rFonts w:ascii="Times New Roman" w:hAnsi="Times New Roman" w:cs="Times New Roman"/>
                <w:sz w:val="24"/>
                <w:szCs w:val="24"/>
              </w:rPr>
              <w:t>т.у.</w:t>
            </w:r>
            <w:proofErr w:type="gramStart"/>
            <w:r w:rsidRPr="00917DC8">
              <w:rPr>
                <w:rFonts w:ascii="Times New Roman" w:hAnsi="Times New Roman" w:cs="Times New Roman"/>
                <w:sz w:val="24"/>
                <w:szCs w:val="24"/>
              </w:rPr>
              <w:t>т</w:t>
            </w:r>
            <w:proofErr w:type="spellEnd"/>
            <w:proofErr w:type="gramEnd"/>
            <w:r w:rsidRPr="00917DC8">
              <w:rPr>
                <w:rFonts w:ascii="Times New Roman" w:hAnsi="Times New Roman" w:cs="Times New Roman"/>
                <w:sz w:val="24"/>
                <w:szCs w:val="24"/>
              </w:rPr>
              <w:t>.</w:t>
            </w:r>
          </w:p>
        </w:tc>
        <w:tc>
          <w:tcPr>
            <w:tcW w:w="1418" w:type="dxa"/>
            <w:vAlign w:val="center"/>
          </w:tcPr>
          <w:p w14:paraId="5108CB12" w14:textId="77777777" w:rsidR="007F28B1" w:rsidRPr="00917DC8" w:rsidRDefault="007F28B1" w:rsidP="00826253">
            <w:pPr>
              <w:widowControl w:val="0"/>
              <w:suppressAutoHyphens/>
              <w:spacing w:after="0" w:line="240" w:lineRule="auto"/>
              <w:ind w:left="-101" w:right="-101"/>
              <w:jc w:val="center"/>
              <w:rPr>
                <w:rFonts w:ascii="Times New Roman" w:hAnsi="Times New Roman" w:cs="Times New Roman"/>
                <w:sz w:val="24"/>
                <w:szCs w:val="24"/>
              </w:rPr>
            </w:pPr>
            <w:r w:rsidRPr="00917DC8">
              <w:rPr>
                <w:rFonts w:ascii="Times New Roman" w:hAnsi="Times New Roman" w:cs="Times New Roman"/>
                <w:sz w:val="24"/>
                <w:szCs w:val="24"/>
              </w:rPr>
              <w:t>Годовой расход натурального топлива (</w:t>
            </w:r>
            <w:proofErr w:type="spellStart"/>
            <w:r w:rsidRPr="00917DC8">
              <w:rPr>
                <w:rFonts w:ascii="Times New Roman" w:hAnsi="Times New Roman" w:cs="Times New Roman"/>
                <w:sz w:val="24"/>
                <w:szCs w:val="24"/>
              </w:rPr>
              <w:t>т.н</w:t>
            </w:r>
            <w:proofErr w:type="gramStart"/>
            <w:r w:rsidRPr="00917DC8">
              <w:rPr>
                <w:rFonts w:ascii="Times New Roman" w:hAnsi="Times New Roman" w:cs="Times New Roman"/>
                <w:sz w:val="24"/>
                <w:szCs w:val="24"/>
              </w:rPr>
              <w:t>.т</w:t>
            </w:r>
            <w:proofErr w:type="spellEnd"/>
            <w:proofErr w:type="gramEnd"/>
            <w:r w:rsidRPr="00917DC8">
              <w:rPr>
                <w:rFonts w:ascii="Times New Roman" w:hAnsi="Times New Roman" w:cs="Times New Roman"/>
                <w:sz w:val="24"/>
                <w:szCs w:val="24"/>
              </w:rPr>
              <w:t>)</w:t>
            </w:r>
          </w:p>
        </w:tc>
        <w:tc>
          <w:tcPr>
            <w:tcW w:w="1701" w:type="dxa"/>
            <w:vAlign w:val="center"/>
          </w:tcPr>
          <w:p w14:paraId="59634AC7"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 xml:space="preserve">Удельный расход условного топлива на выработку тепла </w:t>
            </w:r>
            <w:proofErr w:type="spellStart"/>
            <w:r w:rsidRPr="00917DC8">
              <w:rPr>
                <w:rFonts w:ascii="Times New Roman" w:hAnsi="Times New Roman" w:cs="Times New Roman"/>
                <w:sz w:val="24"/>
                <w:szCs w:val="24"/>
              </w:rPr>
              <w:t>кг</w:t>
            </w:r>
            <w:proofErr w:type="gramStart"/>
            <w:r w:rsidRPr="00917DC8">
              <w:rPr>
                <w:rFonts w:ascii="Times New Roman" w:hAnsi="Times New Roman" w:cs="Times New Roman"/>
                <w:sz w:val="24"/>
                <w:szCs w:val="24"/>
              </w:rPr>
              <w:t>.у</w:t>
            </w:r>
            <w:proofErr w:type="gramEnd"/>
            <w:r w:rsidRPr="00917DC8">
              <w:rPr>
                <w:rFonts w:ascii="Times New Roman" w:hAnsi="Times New Roman" w:cs="Times New Roman"/>
                <w:sz w:val="24"/>
                <w:szCs w:val="24"/>
              </w:rPr>
              <w:t>.т</w:t>
            </w:r>
            <w:proofErr w:type="spellEnd"/>
            <w:r w:rsidRPr="00917DC8">
              <w:rPr>
                <w:rFonts w:ascii="Times New Roman" w:hAnsi="Times New Roman" w:cs="Times New Roman"/>
                <w:sz w:val="24"/>
                <w:szCs w:val="24"/>
              </w:rPr>
              <w:t>./Гкал</w:t>
            </w:r>
          </w:p>
        </w:tc>
        <w:tc>
          <w:tcPr>
            <w:tcW w:w="850" w:type="dxa"/>
            <w:vAlign w:val="center"/>
          </w:tcPr>
          <w:p w14:paraId="51389AF2" w14:textId="77777777" w:rsidR="007F28B1" w:rsidRPr="00917DC8" w:rsidRDefault="007F28B1"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КПД, %</w:t>
            </w:r>
          </w:p>
        </w:tc>
        <w:tc>
          <w:tcPr>
            <w:tcW w:w="1701" w:type="dxa"/>
            <w:vAlign w:val="center"/>
          </w:tcPr>
          <w:p w14:paraId="11620DDD" w14:textId="77777777" w:rsidR="00AE5694" w:rsidRDefault="007F28B1" w:rsidP="00AE5694">
            <w:pPr>
              <w:widowControl w:val="0"/>
              <w:suppressAutoHyphens/>
              <w:spacing w:after="0" w:line="240" w:lineRule="auto"/>
              <w:ind w:left="-107" w:right="-107"/>
              <w:jc w:val="center"/>
              <w:rPr>
                <w:rFonts w:ascii="Times New Roman" w:hAnsi="Times New Roman" w:cs="Times New Roman"/>
                <w:sz w:val="24"/>
                <w:szCs w:val="24"/>
              </w:rPr>
            </w:pPr>
            <w:r w:rsidRPr="00917DC8">
              <w:rPr>
                <w:rFonts w:ascii="Times New Roman" w:hAnsi="Times New Roman" w:cs="Times New Roman"/>
                <w:sz w:val="24"/>
                <w:szCs w:val="24"/>
              </w:rPr>
              <w:t>Максимальный часовой расход топлива,</w:t>
            </w:r>
          </w:p>
          <w:p w14:paraId="039D09EA" w14:textId="5052BE79" w:rsidR="007F28B1" w:rsidRPr="00917DC8" w:rsidRDefault="007F28B1" w:rsidP="00AE5694">
            <w:pPr>
              <w:widowControl w:val="0"/>
              <w:suppressAutoHyphens/>
              <w:spacing w:after="0" w:line="240" w:lineRule="auto"/>
              <w:ind w:left="-107" w:right="-107"/>
              <w:jc w:val="center"/>
              <w:rPr>
                <w:rFonts w:ascii="Times New Roman" w:hAnsi="Times New Roman" w:cs="Times New Roman"/>
                <w:sz w:val="24"/>
                <w:szCs w:val="24"/>
              </w:rPr>
            </w:pPr>
            <w:r w:rsidRPr="00917DC8">
              <w:rPr>
                <w:rFonts w:ascii="Times New Roman" w:hAnsi="Times New Roman" w:cs="Times New Roman"/>
                <w:sz w:val="24"/>
                <w:szCs w:val="24"/>
              </w:rPr>
              <w:t xml:space="preserve"> </w:t>
            </w:r>
            <w:proofErr w:type="spellStart"/>
            <w:r w:rsidRPr="00917DC8">
              <w:rPr>
                <w:rFonts w:ascii="Times New Roman" w:hAnsi="Times New Roman" w:cs="Times New Roman"/>
                <w:sz w:val="24"/>
                <w:szCs w:val="24"/>
              </w:rPr>
              <w:t>т.н</w:t>
            </w:r>
            <w:proofErr w:type="gramStart"/>
            <w:r w:rsidRPr="00917DC8">
              <w:rPr>
                <w:rFonts w:ascii="Times New Roman" w:hAnsi="Times New Roman" w:cs="Times New Roman"/>
                <w:sz w:val="24"/>
                <w:szCs w:val="24"/>
              </w:rPr>
              <w:t>.т</w:t>
            </w:r>
            <w:proofErr w:type="spellEnd"/>
            <w:proofErr w:type="gramEnd"/>
            <w:r w:rsidRPr="00917DC8">
              <w:rPr>
                <w:rFonts w:ascii="Times New Roman" w:hAnsi="Times New Roman" w:cs="Times New Roman"/>
                <w:sz w:val="24"/>
                <w:szCs w:val="24"/>
              </w:rPr>
              <w:t>/ч, тыс.м3/ч</w:t>
            </w:r>
          </w:p>
        </w:tc>
      </w:tr>
      <w:tr w:rsidR="00F34AFC" w:rsidRPr="00917DC8" w14:paraId="787749A7" w14:textId="77777777" w:rsidTr="00AE5694">
        <w:tc>
          <w:tcPr>
            <w:tcW w:w="567" w:type="dxa"/>
            <w:vAlign w:val="center"/>
          </w:tcPr>
          <w:p w14:paraId="5264289E" w14:textId="5192E499"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vAlign w:val="center"/>
          </w:tcPr>
          <w:p w14:paraId="67771B4D" w14:textId="0B58A17E"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5F5F3402" w14:textId="6238256E"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Align w:val="center"/>
          </w:tcPr>
          <w:p w14:paraId="625B252A" w14:textId="1F00D1D1"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5DADA06F" w14:textId="7D7E0521"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vAlign w:val="center"/>
          </w:tcPr>
          <w:p w14:paraId="68F0BCE8" w14:textId="6697CAC2"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Align w:val="center"/>
          </w:tcPr>
          <w:p w14:paraId="768BF069" w14:textId="684A5369"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14:paraId="7192EE11" w14:textId="066EC24F"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14:paraId="2CC4012E" w14:textId="6220F809"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14:paraId="766E170D" w14:textId="77DA0AEA" w:rsidR="00F34AFC" w:rsidRPr="00917DC8" w:rsidRDefault="00E737E1" w:rsidP="00F34AF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75A4C" w:rsidRPr="00917DC8" w14:paraId="54E76694" w14:textId="77777777" w:rsidTr="00AE5694">
        <w:tc>
          <w:tcPr>
            <w:tcW w:w="567" w:type="dxa"/>
          </w:tcPr>
          <w:p w14:paraId="0D5224F1" w14:textId="77777777" w:rsidR="00A75A4C" w:rsidRPr="00917DC8" w:rsidRDefault="00A75A4C"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1</w:t>
            </w:r>
          </w:p>
        </w:tc>
        <w:tc>
          <w:tcPr>
            <w:tcW w:w="1985" w:type="dxa"/>
            <w:vAlign w:val="center"/>
          </w:tcPr>
          <w:p w14:paraId="235FE28E" w14:textId="7E5DEF23" w:rsidR="0054723C" w:rsidRPr="00917DC8" w:rsidRDefault="00A13CC9" w:rsidP="00E81457">
            <w:pPr>
              <w:widowControl w:val="0"/>
              <w:suppressAutoHyphens/>
              <w:spacing w:after="0" w:line="240" w:lineRule="auto"/>
              <w:rPr>
                <w:rFonts w:ascii="Times New Roman" w:hAnsi="Times New Roman" w:cs="Times New Roman"/>
                <w:sz w:val="24"/>
                <w:szCs w:val="24"/>
              </w:rPr>
            </w:pPr>
            <w:r w:rsidRPr="00917DC8">
              <w:rPr>
                <w:rFonts w:ascii="Times New Roman" w:hAnsi="Times New Roman" w:cs="Times New Roman"/>
                <w:sz w:val="24"/>
                <w:szCs w:val="24"/>
              </w:rPr>
              <w:t>Котельная №</w:t>
            </w:r>
            <w:r w:rsidR="00826253">
              <w:rPr>
                <w:rFonts w:ascii="Times New Roman" w:hAnsi="Times New Roman" w:cs="Times New Roman"/>
                <w:sz w:val="24"/>
                <w:szCs w:val="24"/>
              </w:rPr>
              <w:t xml:space="preserve"> </w:t>
            </w:r>
            <w:r w:rsidRPr="00917DC8">
              <w:rPr>
                <w:rFonts w:ascii="Times New Roman" w:hAnsi="Times New Roman" w:cs="Times New Roman"/>
                <w:sz w:val="24"/>
                <w:szCs w:val="24"/>
              </w:rPr>
              <w:t xml:space="preserve">36 </w:t>
            </w:r>
            <w:proofErr w:type="spellStart"/>
            <w:r w:rsidRPr="00917DC8">
              <w:rPr>
                <w:rFonts w:ascii="Times New Roman" w:hAnsi="Times New Roman" w:cs="Times New Roman"/>
                <w:sz w:val="24"/>
                <w:szCs w:val="24"/>
              </w:rPr>
              <w:t>х</w:t>
            </w:r>
            <w:r w:rsidR="0054723C" w:rsidRPr="00917DC8">
              <w:rPr>
                <w:rFonts w:ascii="Times New Roman" w:hAnsi="Times New Roman" w:cs="Times New Roman"/>
                <w:sz w:val="24"/>
                <w:szCs w:val="24"/>
              </w:rPr>
              <w:t>ут</w:t>
            </w:r>
            <w:proofErr w:type="spellEnd"/>
            <w:r w:rsidRPr="00917DC8">
              <w:rPr>
                <w:rFonts w:ascii="Times New Roman" w:hAnsi="Times New Roman" w:cs="Times New Roman"/>
                <w:sz w:val="24"/>
                <w:szCs w:val="24"/>
              </w:rPr>
              <w:t xml:space="preserve">. </w:t>
            </w:r>
            <w:proofErr w:type="spellStart"/>
            <w:r w:rsidRPr="00917DC8">
              <w:rPr>
                <w:rFonts w:ascii="Times New Roman" w:hAnsi="Times New Roman" w:cs="Times New Roman"/>
                <w:sz w:val="24"/>
                <w:szCs w:val="24"/>
              </w:rPr>
              <w:t>Адагум</w:t>
            </w:r>
            <w:proofErr w:type="spellEnd"/>
            <w:r w:rsidRPr="00917DC8">
              <w:rPr>
                <w:rFonts w:ascii="Times New Roman" w:hAnsi="Times New Roman" w:cs="Times New Roman"/>
                <w:sz w:val="24"/>
                <w:szCs w:val="24"/>
              </w:rPr>
              <w:t xml:space="preserve">, </w:t>
            </w:r>
          </w:p>
          <w:p w14:paraId="3083337C" w14:textId="77777777" w:rsidR="00A75A4C" w:rsidRPr="00917DC8" w:rsidRDefault="00A13CC9" w:rsidP="00E81457">
            <w:pPr>
              <w:widowControl w:val="0"/>
              <w:suppressAutoHyphens/>
              <w:spacing w:after="0" w:line="240" w:lineRule="auto"/>
              <w:rPr>
                <w:rFonts w:ascii="Times New Roman" w:hAnsi="Times New Roman" w:cs="Times New Roman"/>
                <w:sz w:val="24"/>
                <w:szCs w:val="24"/>
              </w:rPr>
            </w:pPr>
            <w:r w:rsidRPr="00917DC8">
              <w:rPr>
                <w:rFonts w:ascii="Times New Roman" w:hAnsi="Times New Roman" w:cs="Times New Roman"/>
                <w:sz w:val="24"/>
                <w:szCs w:val="24"/>
              </w:rPr>
              <w:t>ул. Ленина, 53/1</w:t>
            </w:r>
          </w:p>
        </w:tc>
        <w:tc>
          <w:tcPr>
            <w:tcW w:w="1559" w:type="dxa"/>
          </w:tcPr>
          <w:p w14:paraId="345AE3FB" w14:textId="77777777" w:rsidR="00A75A4C" w:rsidRPr="00917DC8" w:rsidRDefault="00F21D2B"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0,432</w:t>
            </w:r>
          </w:p>
        </w:tc>
        <w:tc>
          <w:tcPr>
            <w:tcW w:w="1276" w:type="dxa"/>
          </w:tcPr>
          <w:p w14:paraId="1DE8D60C" w14:textId="77777777" w:rsidR="00A75A4C" w:rsidRPr="00917DC8" w:rsidRDefault="00A75A4C" w:rsidP="00826253">
            <w:pPr>
              <w:widowControl w:val="0"/>
              <w:suppressAutoHyphens/>
              <w:spacing w:after="0" w:line="240" w:lineRule="auto"/>
              <w:ind w:left="-103" w:right="-107"/>
              <w:jc w:val="center"/>
              <w:rPr>
                <w:rFonts w:ascii="Times New Roman" w:hAnsi="Times New Roman" w:cs="Times New Roman"/>
                <w:sz w:val="24"/>
                <w:szCs w:val="24"/>
              </w:rPr>
            </w:pPr>
            <w:r w:rsidRPr="00917DC8">
              <w:rPr>
                <w:rFonts w:ascii="Times New Roman" w:hAnsi="Times New Roman" w:cs="Times New Roman"/>
                <w:sz w:val="24"/>
                <w:szCs w:val="24"/>
              </w:rPr>
              <w:t>природный газ</w:t>
            </w:r>
          </w:p>
        </w:tc>
        <w:tc>
          <w:tcPr>
            <w:tcW w:w="1276" w:type="dxa"/>
          </w:tcPr>
          <w:p w14:paraId="0868573D" w14:textId="77777777" w:rsidR="00A75A4C" w:rsidRPr="00917DC8" w:rsidRDefault="007C15F8"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585,652</w:t>
            </w:r>
          </w:p>
        </w:tc>
        <w:tc>
          <w:tcPr>
            <w:tcW w:w="1275" w:type="dxa"/>
          </w:tcPr>
          <w:p w14:paraId="25E78093" w14:textId="77777777" w:rsidR="00A75A4C" w:rsidRPr="00917DC8" w:rsidRDefault="00E954DC"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90,590</w:t>
            </w:r>
          </w:p>
        </w:tc>
        <w:tc>
          <w:tcPr>
            <w:tcW w:w="1418" w:type="dxa"/>
          </w:tcPr>
          <w:p w14:paraId="3D3C50D5" w14:textId="77777777" w:rsidR="00A75A4C" w:rsidRPr="00917DC8" w:rsidRDefault="00E954DC"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80,263</w:t>
            </w:r>
          </w:p>
        </w:tc>
        <w:tc>
          <w:tcPr>
            <w:tcW w:w="1701" w:type="dxa"/>
          </w:tcPr>
          <w:p w14:paraId="4DF5D584" w14:textId="77777777" w:rsidR="00A75A4C" w:rsidRPr="00917DC8" w:rsidRDefault="00F21D2B"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150,90</w:t>
            </w:r>
          </w:p>
        </w:tc>
        <w:tc>
          <w:tcPr>
            <w:tcW w:w="850" w:type="dxa"/>
          </w:tcPr>
          <w:p w14:paraId="6B0D167F" w14:textId="77777777" w:rsidR="00A75A4C" w:rsidRPr="00917DC8" w:rsidRDefault="00A75A4C"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92</w:t>
            </w:r>
          </w:p>
        </w:tc>
        <w:tc>
          <w:tcPr>
            <w:tcW w:w="1701" w:type="dxa"/>
          </w:tcPr>
          <w:p w14:paraId="7024F567" w14:textId="77777777" w:rsidR="00A75A4C" w:rsidRPr="00917DC8" w:rsidRDefault="00A75A4C" w:rsidP="00F34AFC">
            <w:pPr>
              <w:widowControl w:val="0"/>
              <w:suppressAutoHyphens/>
              <w:spacing w:after="0" w:line="240" w:lineRule="auto"/>
              <w:jc w:val="center"/>
              <w:rPr>
                <w:rFonts w:ascii="Times New Roman" w:hAnsi="Times New Roman" w:cs="Times New Roman"/>
                <w:sz w:val="24"/>
                <w:szCs w:val="24"/>
              </w:rPr>
            </w:pPr>
            <w:r w:rsidRPr="00917DC8">
              <w:rPr>
                <w:rFonts w:ascii="Times New Roman" w:hAnsi="Times New Roman" w:cs="Times New Roman"/>
                <w:sz w:val="24"/>
                <w:szCs w:val="24"/>
              </w:rPr>
              <w:t>0,440</w:t>
            </w:r>
          </w:p>
        </w:tc>
      </w:tr>
    </w:tbl>
    <w:p w14:paraId="4C5726D6" w14:textId="77777777" w:rsidR="007F28B1" w:rsidRPr="00E81457" w:rsidRDefault="007F28B1" w:rsidP="00E81457">
      <w:pPr>
        <w:widowControl w:val="0"/>
        <w:suppressAutoHyphens/>
        <w:spacing w:after="0" w:line="240" w:lineRule="auto"/>
        <w:rPr>
          <w:rFonts w:ascii="Times New Roman" w:hAnsi="Times New Roman" w:cs="Times New Roman"/>
          <w:sz w:val="28"/>
          <w:szCs w:val="28"/>
          <w:highlight w:val="red"/>
        </w:rPr>
        <w:sectPr w:rsidR="007F28B1" w:rsidRPr="00E81457" w:rsidSect="003C7B75">
          <w:headerReference w:type="default" r:id="rId12"/>
          <w:pgSz w:w="15840" w:h="12240" w:orient="landscape"/>
          <w:pgMar w:top="1701" w:right="1134" w:bottom="567" w:left="1134" w:header="510" w:footer="510" w:gutter="0"/>
          <w:pgNumType w:start="29"/>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6022F" w14:paraId="74CA1CA2" w14:textId="77777777" w:rsidTr="00D6022F">
        <w:trPr>
          <w:jc w:val="center"/>
        </w:trPr>
        <w:tc>
          <w:tcPr>
            <w:tcW w:w="8505" w:type="dxa"/>
          </w:tcPr>
          <w:p w14:paraId="376690B4" w14:textId="5E519D95" w:rsidR="00D6022F" w:rsidRPr="00D6022F" w:rsidRDefault="00D6022F" w:rsidP="00D6022F">
            <w:pPr>
              <w:widowControl w:val="0"/>
              <w:suppressAutoHyphens/>
              <w:spacing w:after="0" w:line="240" w:lineRule="auto"/>
              <w:jc w:val="center"/>
              <w:rPr>
                <w:rFonts w:ascii="Times New Roman" w:hAnsi="Times New Roman" w:cs="Times New Roman"/>
                <w:b/>
                <w:bCs/>
                <w:sz w:val="28"/>
                <w:szCs w:val="28"/>
              </w:rPr>
            </w:pPr>
            <w:bookmarkStart w:id="30" w:name="_Hlk210756346"/>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bookmarkEnd w:id="30"/>
    </w:tbl>
    <w:p w14:paraId="5F5C02CF" w14:textId="77777777" w:rsidR="00D6022F" w:rsidRDefault="00D6022F" w:rsidP="00E81457">
      <w:pPr>
        <w:widowControl w:val="0"/>
        <w:suppressAutoHyphens/>
        <w:spacing w:after="0" w:line="240" w:lineRule="auto"/>
        <w:rPr>
          <w:rFonts w:ascii="Times New Roman" w:hAnsi="Times New Roman" w:cs="Times New Roman"/>
          <w:sz w:val="28"/>
          <w:szCs w:val="28"/>
        </w:rPr>
      </w:pPr>
    </w:p>
    <w:p w14:paraId="1412E5FC" w14:textId="28561EA7" w:rsidR="003F1B5A" w:rsidRDefault="003F1B5A" w:rsidP="00B20826">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E81457">
        <w:rPr>
          <w:rFonts w:ascii="Times New Roman" w:hAnsi="Times New Roman" w:cs="Times New Roman"/>
          <w:sz w:val="28"/>
          <w:szCs w:val="28"/>
        </w:rPr>
        <w:t xml:space="preserve"> </w:t>
      </w:r>
      <w:r w:rsidR="00B20826">
        <w:rPr>
          <w:rFonts w:ascii="Times New Roman" w:hAnsi="Times New Roman" w:cs="Times New Roman"/>
          <w:sz w:val="28"/>
          <w:szCs w:val="28"/>
        </w:rPr>
        <w:t>20</w:t>
      </w:r>
      <w:r w:rsidRPr="00E81457">
        <w:rPr>
          <w:rFonts w:ascii="Times New Roman" w:hAnsi="Times New Roman" w:cs="Times New Roman"/>
          <w:sz w:val="28"/>
          <w:szCs w:val="28"/>
        </w:rPr>
        <w:t>.</w:t>
      </w:r>
      <w:proofErr w:type="gramEnd"/>
    </w:p>
    <w:p w14:paraId="78D8D453" w14:textId="77777777" w:rsidR="005E1B0B" w:rsidRDefault="005E1B0B" w:rsidP="00E81457">
      <w:pPr>
        <w:widowControl w:val="0"/>
        <w:suppressAutoHyphens/>
        <w:spacing w:after="0" w:line="240" w:lineRule="auto"/>
        <w:rPr>
          <w:rFonts w:ascii="Times New Roman" w:hAnsi="Times New Roman" w:cs="Times New Roman"/>
          <w:sz w:val="28"/>
          <w:szCs w:val="28"/>
        </w:rPr>
      </w:pPr>
    </w:p>
    <w:p w14:paraId="0D552470" w14:textId="62AA4749" w:rsidR="003B6948" w:rsidRDefault="003B6948" w:rsidP="005403C5">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w:t>
      </w:r>
      <w:r w:rsidR="00D30FE1">
        <w:rPr>
          <w:rFonts w:ascii="Times New Roman" w:hAnsi="Times New Roman" w:cs="Times New Roman"/>
          <w:sz w:val="28"/>
          <w:szCs w:val="28"/>
        </w:rPr>
        <w:t xml:space="preserve"> </w:t>
      </w:r>
      <w:r w:rsidR="007E50C4" w:rsidRPr="00E81457">
        <w:rPr>
          <w:rFonts w:ascii="Times New Roman" w:hAnsi="Times New Roman" w:cs="Times New Roman"/>
          <w:sz w:val="28"/>
          <w:szCs w:val="28"/>
        </w:rPr>
        <w:t>20</w:t>
      </w:r>
    </w:p>
    <w:p w14:paraId="0D254ED0" w14:textId="77777777" w:rsidR="000009F2" w:rsidRPr="00E81457" w:rsidRDefault="000009F2" w:rsidP="00E81457">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123"/>
        <w:gridCol w:w="1838"/>
        <w:gridCol w:w="1246"/>
      </w:tblGrid>
      <w:tr w:rsidR="003B26F2" w:rsidRPr="00050AD3" w14:paraId="59FA7193" w14:textId="77777777" w:rsidTr="005E7BFB">
        <w:trPr>
          <w:trHeight w:val="20"/>
          <w:tblHeader/>
        </w:trPr>
        <w:tc>
          <w:tcPr>
            <w:tcW w:w="540" w:type="dxa"/>
            <w:vAlign w:val="center"/>
            <w:hideMark/>
          </w:tcPr>
          <w:p w14:paraId="16639869"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 xml:space="preserve">№ </w:t>
            </w:r>
            <w:proofErr w:type="gramStart"/>
            <w:r w:rsidRPr="00050AD3">
              <w:rPr>
                <w:rFonts w:ascii="Times New Roman" w:hAnsi="Times New Roman" w:cs="Times New Roman"/>
                <w:sz w:val="24"/>
                <w:szCs w:val="24"/>
              </w:rPr>
              <w:t>п</w:t>
            </w:r>
            <w:proofErr w:type="gramEnd"/>
            <w:r w:rsidRPr="00050AD3">
              <w:rPr>
                <w:rFonts w:ascii="Times New Roman" w:hAnsi="Times New Roman" w:cs="Times New Roman"/>
                <w:sz w:val="24"/>
                <w:szCs w:val="24"/>
              </w:rPr>
              <w:t>/п</w:t>
            </w:r>
          </w:p>
        </w:tc>
        <w:tc>
          <w:tcPr>
            <w:tcW w:w="6123" w:type="dxa"/>
            <w:vAlign w:val="center"/>
            <w:hideMark/>
          </w:tcPr>
          <w:p w14:paraId="05DA9EB5"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Наименование и адрес котельной</w:t>
            </w:r>
          </w:p>
        </w:tc>
        <w:tc>
          <w:tcPr>
            <w:tcW w:w="1838" w:type="dxa"/>
            <w:vAlign w:val="center"/>
            <w:hideMark/>
          </w:tcPr>
          <w:p w14:paraId="2F073FD3"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Основное топливо</w:t>
            </w:r>
          </w:p>
        </w:tc>
        <w:tc>
          <w:tcPr>
            <w:tcW w:w="1138" w:type="dxa"/>
            <w:vAlign w:val="center"/>
            <w:hideMark/>
          </w:tcPr>
          <w:p w14:paraId="442852BA"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Резервное топливо</w:t>
            </w:r>
          </w:p>
        </w:tc>
      </w:tr>
      <w:tr w:rsidR="005403C5" w:rsidRPr="00050AD3" w14:paraId="2447D1C0" w14:textId="77777777" w:rsidTr="005E7BFB">
        <w:trPr>
          <w:trHeight w:val="20"/>
          <w:tblHeader/>
        </w:trPr>
        <w:tc>
          <w:tcPr>
            <w:tcW w:w="540" w:type="dxa"/>
            <w:vAlign w:val="center"/>
          </w:tcPr>
          <w:p w14:paraId="69EEE06C" w14:textId="72467103" w:rsidR="005403C5" w:rsidRPr="00050AD3" w:rsidRDefault="005403C5" w:rsidP="005403C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23" w:type="dxa"/>
            <w:vAlign w:val="center"/>
          </w:tcPr>
          <w:p w14:paraId="0C2486E6" w14:textId="136A7E1F" w:rsidR="005403C5" w:rsidRPr="00050AD3" w:rsidRDefault="005403C5" w:rsidP="005403C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38" w:type="dxa"/>
            <w:vAlign w:val="center"/>
          </w:tcPr>
          <w:p w14:paraId="7057DC1A" w14:textId="777532D1" w:rsidR="005403C5" w:rsidRPr="00050AD3" w:rsidRDefault="005403C5" w:rsidP="005403C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8" w:type="dxa"/>
            <w:vAlign w:val="center"/>
          </w:tcPr>
          <w:p w14:paraId="75A3B446" w14:textId="662B67AC" w:rsidR="005403C5" w:rsidRPr="00050AD3" w:rsidRDefault="005403C5" w:rsidP="005403C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B26F2" w:rsidRPr="00050AD3" w14:paraId="09588507" w14:textId="77777777" w:rsidTr="005E7BFB">
        <w:trPr>
          <w:trHeight w:val="481"/>
        </w:trPr>
        <w:tc>
          <w:tcPr>
            <w:tcW w:w="540" w:type="dxa"/>
            <w:hideMark/>
          </w:tcPr>
          <w:p w14:paraId="77E40398"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1</w:t>
            </w:r>
          </w:p>
        </w:tc>
        <w:tc>
          <w:tcPr>
            <w:tcW w:w="6123" w:type="dxa"/>
          </w:tcPr>
          <w:p w14:paraId="79544477" w14:textId="6A060F3E" w:rsidR="003B26F2" w:rsidRPr="00050AD3" w:rsidRDefault="00A13CC9" w:rsidP="005403C5">
            <w:pPr>
              <w:widowControl w:val="0"/>
              <w:suppressAutoHyphens/>
              <w:spacing w:after="0" w:line="240" w:lineRule="auto"/>
              <w:rPr>
                <w:rFonts w:ascii="Times New Roman" w:hAnsi="Times New Roman" w:cs="Times New Roman"/>
                <w:sz w:val="24"/>
                <w:szCs w:val="24"/>
              </w:rPr>
            </w:pPr>
            <w:r w:rsidRPr="00050AD3">
              <w:rPr>
                <w:rFonts w:ascii="Times New Roman" w:hAnsi="Times New Roman" w:cs="Times New Roman"/>
                <w:sz w:val="24"/>
                <w:szCs w:val="24"/>
              </w:rPr>
              <w:t>Котельная №36</w:t>
            </w:r>
            <w:r w:rsidR="005403C5">
              <w:rPr>
                <w:rFonts w:ascii="Times New Roman" w:hAnsi="Times New Roman" w:cs="Times New Roman"/>
                <w:sz w:val="24"/>
                <w:szCs w:val="24"/>
              </w:rPr>
              <w:t>,</w:t>
            </w:r>
            <w:r w:rsidRPr="00050AD3">
              <w:rPr>
                <w:rFonts w:ascii="Times New Roman" w:hAnsi="Times New Roman" w:cs="Times New Roman"/>
                <w:sz w:val="24"/>
                <w:szCs w:val="24"/>
              </w:rPr>
              <w:t xml:space="preserve"> </w:t>
            </w:r>
            <w:proofErr w:type="spellStart"/>
            <w:r w:rsidRPr="00050AD3">
              <w:rPr>
                <w:rFonts w:ascii="Times New Roman" w:hAnsi="Times New Roman" w:cs="Times New Roman"/>
                <w:sz w:val="24"/>
                <w:szCs w:val="24"/>
              </w:rPr>
              <w:t>х</w:t>
            </w:r>
            <w:r w:rsidR="0054723C" w:rsidRPr="00050AD3">
              <w:rPr>
                <w:rFonts w:ascii="Times New Roman" w:hAnsi="Times New Roman" w:cs="Times New Roman"/>
                <w:sz w:val="24"/>
                <w:szCs w:val="24"/>
              </w:rPr>
              <w:t>ут</w:t>
            </w:r>
            <w:proofErr w:type="spellEnd"/>
            <w:r w:rsidRPr="00050AD3">
              <w:rPr>
                <w:rFonts w:ascii="Times New Roman" w:hAnsi="Times New Roman" w:cs="Times New Roman"/>
                <w:sz w:val="24"/>
                <w:szCs w:val="24"/>
              </w:rPr>
              <w:t xml:space="preserve">. </w:t>
            </w:r>
            <w:proofErr w:type="spellStart"/>
            <w:r w:rsidRPr="00050AD3">
              <w:rPr>
                <w:rFonts w:ascii="Times New Roman" w:hAnsi="Times New Roman" w:cs="Times New Roman"/>
                <w:sz w:val="24"/>
                <w:szCs w:val="24"/>
              </w:rPr>
              <w:t>Адагум</w:t>
            </w:r>
            <w:proofErr w:type="spellEnd"/>
            <w:r w:rsidRPr="00050AD3">
              <w:rPr>
                <w:rFonts w:ascii="Times New Roman" w:hAnsi="Times New Roman" w:cs="Times New Roman"/>
                <w:sz w:val="24"/>
                <w:szCs w:val="24"/>
              </w:rPr>
              <w:t>, ул. Ленина, 53/1</w:t>
            </w:r>
          </w:p>
        </w:tc>
        <w:tc>
          <w:tcPr>
            <w:tcW w:w="1838" w:type="dxa"/>
            <w:hideMark/>
          </w:tcPr>
          <w:p w14:paraId="30D37C79" w14:textId="77777777" w:rsidR="003B26F2" w:rsidRPr="00050AD3" w:rsidRDefault="003802B6"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п</w:t>
            </w:r>
            <w:r w:rsidR="003B26F2" w:rsidRPr="00050AD3">
              <w:rPr>
                <w:rFonts w:ascii="Times New Roman" w:hAnsi="Times New Roman" w:cs="Times New Roman"/>
                <w:sz w:val="24"/>
                <w:szCs w:val="24"/>
              </w:rPr>
              <w:t>риродный газ</w:t>
            </w:r>
          </w:p>
        </w:tc>
        <w:tc>
          <w:tcPr>
            <w:tcW w:w="1138" w:type="dxa"/>
            <w:hideMark/>
          </w:tcPr>
          <w:p w14:paraId="3C5AFAE9" w14:textId="77777777" w:rsidR="003B26F2" w:rsidRPr="00050AD3" w:rsidRDefault="003B26F2" w:rsidP="005403C5">
            <w:pPr>
              <w:widowControl w:val="0"/>
              <w:suppressAutoHyphens/>
              <w:spacing w:after="0" w:line="240" w:lineRule="auto"/>
              <w:jc w:val="center"/>
              <w:rPr>
                <w:rFonts w:ascii="Times New Roman" w:hAnsi="Times New Roman" w:cs="Times New Roman"/>
                <w:sz w:val="24"/>
                <w:szCs w:val="24"/>
              </w:rPr>
            </w:pPr>
            <w:r w:rsidRPr="00050AD3">
              <w:rPr>
                <w:rFonts w:ascii="Times New Roman" w:hAnsi="Times New Roman" w:cs="Times New Roman"/>
                <w:sz w:val="24"/>
                <w:szCs w:val="24"/>
              </w:rPr>
              <w:t>-</w:t>
            </w:r>
          </w:p>
        </w:tc>
      </w:tr>
    </w:tbl>
    <w:p w14:paraId="23F422DB" w14:textId="77777777" w:rsidR="003F1B5A" w:rsidRDefault="003F1B5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7E9E" w14:paraId="49342DF9" w14:textId="77777777" w:rsidTr="00F87E9E">
        <w:trPr>
          <w:jc w:val="center"/>
        </w:trPr>
        <w:tc>
          <w:tcPr>
            <w:tcW w:w="8505" w:type="dxa"/>
          </w:tcPr>
          <w:p w14:paraId="3A22195F" w14:textId="50724E01" w:rsidR="00F87E9E" w:rsidRDefault="00F87E9E" w:rsidP="00F87E9E">
            <w:pPr>
              <w:widowControl w:val="0"/>
              <w:suppressAutoHyphens/>
              <w:spacing w:after="0" w:line="240" w:lineRule="auto"/>
              <w:jc w:val="center"/>
              <w:rPr>
                <w:rFonts w:ascii="Times New Roman" w:hAnsi="Times New Roman" w:cs="Times New Roman"/>
                <w:sz w:val="28"/>
                <w:szCs w:val="28"/>
              </w:rPr>
            </w:pPr>
            <w:bookmarkStart w:id="31" w:name="_Hlk210756716"/>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bookmarkEnd w:id="31"/>
    </w:tbl>
    <w:p w14:paraId="0B4F08F6" w14:textId="1E97562C" w:rsidR="002D2995" w:rsidRPr="00E81457" w:rsidRDefault="002D2995" w:rsidP="00E81457">
      <w:pPr>
        <w:widowControl w:val="0"/>
        <w:suppressAutoHyphens/>
        <w:spacing w:after="0" w:line="240" w:lineRule="auto"/>
        <w:rPr>
          <w:rFonts w:ascii="Times New Roman" w:hAnsi="Times New Roman" w:cs="Times New Roman"/>
          <w:sz w:val="28"/>
          <w:szCs w:val="28"/>
        </w:rPr>
      </w:pPr>
    </w:p>
    <w:p w14:paraId="72177099" w14:textId="77777777" w:rsidR="00464DCF" w:rsidRDefault="00464DCF" w:rsidP="005E7BFB">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485514" w:rsidRPr="00E81457">
        <w:rPr>
          <w:rFonts w:ascii="Times New Roman" w:hAnsi="Times New Roman" w:cs="Times New Roman"/>
          <w:sz w:val="28"/>
          <w:szCs w:val="28"/>
        </w:rPr>
        <w:t>2</w:t>
      </w:r>
      <w:r w:rsidR="007E50C4" w:rsidRPr="00E81457">
        <w:rPr>
          <w:rFonts w:ascii="Times New Roman" w:hAnsi="Times New Roman" w:cs="Times New Roman"/>
          <w:sz w:val="28"/>
          <w:szCs w:val="28"/>
        </w:rPr>
        <w:t>1</w:t>
      </w:r>
    </w:p>
    <w:p w14:paraId="56354F2F" w14:textId="77777777" w:rsidR="00F35D7D" w:rsidRPr="00E81457" w:rsidRDefault="00F35D7D" w:rsidP="005E7BFB">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1374"/>
        <w:gridCol w:w="790"/>
        <w:gridCol w:w="1553"/>
        <w:gridCol w:w="1833"/>
      </w:tblGrid>
      <w:tr w:rsidR="00464DCF" w:rsidRPr="00876249" w14:paraId="18B4B545" w14:textId="77777777" w:rsidTr="00B350ED">
        <w:trPr>
          <w:trHeight w:val="276"/>
        </w:trPr>
        <w:tc>
          <w:tcPr>
            <w:tcW w:w="4395" w:type="dxa"/>
            <w:vMerge w:val="restart"/>
            <w:vAlign w:val="center"/>
          </w:tcPr>
          <w:p w14:paraId="0847965F" w14:textId="77777777"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Наименование источника теплоснабжения</w:t>
            </w:r>
          </w:p>
        </w:tc>
        <w:tc>
          <w:tcPr>
            <w:tcW w:w="992" w:type="dxa"/>
            <w:vMerge w:val="restart"/>
            <w:vAlign w:val="center"/>
          </w:tcPr>
          <w:p w14:paraId="3D60667F" w14:textId="77777777"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Вид топлива</w:t>
            </w:r>
          </w:p>
        </w:tc>
        <w:tc>
          <w:tcPr>
            <w:tcW w:w="790" w:type="dxa"/>
            <w:vMerge w:val="restart"/>
            <w:vAlign w:val="center"/>
          </w:tcPr>
          <w:p w14:paraId="3648E184" w14:textId="77777777"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Доля, %</w:t>
            </w:r>
          </w:p>
        </w:tc>
        <w:tc>
          <w:tcPr>
            <w:tcW w:w="3500" w:type="dxa"/>
            <w:gridSpan w:val="2"/>
            <w:vAlign w:val="center"/>
          </w:tcPr>
          <w:p w14:paraId="25005474" w14:textId="77777777"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Низшая теплота сгорания топлива</w:t>
            </w:r>
          </w:p>
        </w:tc>
      </w:tr>
      <w:tr w:rsidR="00464DCF" w:rsidRPr="00876249" w14:paraId="724561AB" w14:textId="77777777" w:rsidTr="00B350ED">
        <w:trPr>
          <w:trHeight w:val="70"/>
        </w:trPr>
        <w:tc>
          <w:tcPr>
            <w:tcW w:w="4395" w:type="dxa"/>
            <w:vMerge/>
          </w:tcPr>
          <w:p w14:paraId="679AC459" w14:textId="77777777" w:rsidR="00464DCF" w:rsidRPr="00876249" w:rsidRDefault="00464DCF" w:rsidP="00E81457">
            <w:pPr>
              <w:widowControl w:val="0"/>
              <w:suppressAutoHyphens/>
              <w:spacing w:after="0" w:line="240" w:lineRule="auto"/>
              <w:rPr>
                <w:rFonts w:ascii="Times New Roman" w:hAnsi="Times New Roman" w:cs="Times New Roman"/>
                <w:sz w:val="24"/>
                <w:szCs w:val="24"/>
              </w:rPr>
            </w:pPr>
          </w:p>
        </w:tc>
        <w:tc>
          <w:tcPr>
            <w:tcW w:w="992" w:type="dxa"/>
            <w:vMerge/>
          </w:tcPr>
          <w:p w14:paraId="376B7196" w14:textId="77777777" w:rsidR="00464DCF" w:rsidRPr="00876249" w:rsidRDefault="00464DCF" w:rsidP="00E81457">
            <w:pPr>
              <w:widowControl w:val="0"/>
              <w:suppressAutoHyphens/>
              <w:spacing w:after="0" w:line="240" w:lineRule="auto"/>
              <w:rPr>
                <w:rFonts w:ascii="Times New Roman" w:hAnsi="Times New Roman" w:cs="Times New Roman"/>
                <w:sz w:val="24"/>
                <w:szCs w:val="24"/>
              </w:rPr>
            </w:pPr>
          </w:p>
        </w:tc>
        <w:tc>
          <w:tcPr>
            <w:tcW w:w="790" w:type="dxa"/>
            <w:vMerge/>
          </w:tcPr>
          <w:p w14:paraId="2FF14682" w14:textId="77777777" w:rsidR="00464DCF" w:rsidRPr="00876249" w:rsidRDefault="00464DCF" w:rsidP="00E81457">
            <w:pPr>
              <w:widowControl w:val="0"/>
              <w:suppressAutoHyphens/>
              <w:spacing w:after="0" w:line="240" w:lineRule="auto"/>
              <w:rPr>
                <w:rFonts w:ascii="Times New Roman" w:hAnsi="Times New Roman" w:cs="Times New Roman"/>
                <w:sz w:val="24"/>
                <w:szCs w:val="24"/>
              </w:rPr>
            </w:pPr>
          </w:p>
        </w:tc>
        <w:tc>
          <w:tcPr>
            <w:tcW w:w="1596" w:type="dxa"/>
          </w:tcPr>
          <w:p w14:paraId="562AB9D9" w14:textId="0FBCDCF0"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МДж/</w:t>
            </w:r>
            <w:proofErr w:type="gramStart"/>
            <w:r w:rsidRPr="00876249">
              <w:rPr>
                <w:rFonts w:ascii="Times New Roman" w:hAnsi="Times New Roman" w:cs="Times New Roman"/>
                <w:sz w:val="24"/>
                <w:szCs w:val="24"/>
              </w:rPr>
              <w:t>м</w:t>
            </w:r>
            <w:proofErr w:type="gramEnd"/>
            <w:r w:rsidR="007612CA">
              <w:rPr>
                <w:rFonts w:ascii="Times New Roman" w:hAnsi="Times New Roman" w:cs="Times New Roman"/>
                <w:sz w:val="24"/>
                <w:szCs w:val="24"/>
              </w:rPr>
              <w:t>³</w:t>
            </w:r>
          </w:p>
        </w:tc>
        <w:tc>
          <w:tcPr>
            <w:tcW w:w="1904" w:type="dxa"/>
          </w:tcPr>
          <w:p w14:paraId="4028A4C1" w14:textId="20F03E83" w:rsidR="00464DCF" w:rsidRPr="00876249" w:rsidRDefault="00464DCF" w:rsidP="00876249">
            <w:pPr>
              <w:widowControl w:val="0"/>
              <w:suppressAutoHyphens/>
              <w:spacing w:after="0" w:line="240" w:lineRule="auto"/>
              <w:jc w:val="center"/>
              <w:rPr>
                <w:rFonts w:ascii="Times New Roman" w:hAnsi="Times New Roman" w:cs="Times New Roman"/>
                <w:sz w:val="24"/>
                <w:szCs w:val="24"/>
              </w:rPr>
            </w:pPr>
            <w:proofErr w:type="gramStart"/>
            <w:r w:rsidRPr="00876249">
              <w:rPr>
                <w:rFonts w:ascii="Times New Roman" w:hAnsi="Times New Roman" w:cs="Times New Roman"/>
                <w:sz w:val="24"/>
                <w:szCs w:val="24"/>
              </w:rPr>
              <w:t>Ккал</w:t>
            </w:r>
            <w:proofErr w:type="gramEnd"/>
            <w:r w:rsidRPr="00876249">
              <w:rPr>
                <w:rFonts w:ascii="Times New Roman" w:hAnsi="Times New Roman" w:cs="Times New Roman"/>
                <w:sz w:val="24"/>
                <w:szCs w:val="24"/>
              </w:rPr>
              <w:t>/м</w:t>
            </w:r>
            <w:r w:rsidR="007612CA">
              <w:rPr>
                <w:rFonts w:ascii="Times New Roman" w:hAnsi="Times New Roman" w:cs="Times New Roman"/>
                <w:sz w:val="24"/>
                <w:szCs w:val="24"/>
              </w:rPr>
              <w:t>³</w:t>
            </w:r>
          </w:p>
        </w:tc>
      </w:tr>
      <w:tr w:rsidR="007612CA" w:rsidRPr="00876249" w14:paraId="018C376A" w14:textId="77777777" w:rsidTr="00B350ED">
        <w:tc>
          <w:tcPr>
            <w:tcW w:w="4395" w:type="dxa"/>
            <w:vAlign w:val="center"/>
          </w:tcPr>
          <w:p w14:paraId="164DBE04" w14:textId="7B369746" w:rsidR="007612CA" w:rsidRPr="00876249" w:rsidRDefault="007612CA" w:rsidP="007612C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F7F5EFE" w14:textId="78565A5A" w:rsidR="007612CA" w:rsidRPr="00876249" w:rsidRDefault="007612CA" w:rsidP="007612C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90" w:type="dxa"/>
          </w:tcPr>
          <w:p w14:paraId="146C1150" w14:textId="23D53917" w:rsidR="007612CA" w:rsidRPr="00876249" w:rsidRDefault="007612CA" w:rsidP="007612C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6" w:type="dxa"/>
          </w:tcPr>
          <w:p w14:paraId="10E0F824" w14:textId="45FBEDB7" w:rsidR="007612CA" w:rsidRPr="00876249" w:rsidRDefault="007612CA" w:rsidP="007612C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04" w:type="dxa"/>
          </w:tcPr>
          <w:p w14:paraId="219C3AE5" w14:textId="6CDB4E75" w:rsidR="007612CA" w:rsidRPr="00876249" w:rsidRDefault="007612CA" w:rsidP="007612C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26CA5" w:rsidRPr="00876249" w14:paraId="49502EA9" w14:textId="77777777" w:rsidTr="00B350ED">
        <w:tc>
          <w:tcPr>
            <w:tcW w:w="4395" w:type="dxa"/>
            <w:vAlign w:val="center"/>
          </w:tcPr>
          <w:p w14:paraId="6211C88F" w14:textId="1863013F" w:rsidR="00B350ED" w:rsidRDefault="00D26CA5" w:rsidP="00E81457">
            <w:pPr>
              <w:widowControl w:val="0"/>
              <w:suppressAutoHyphens/>
              <w:spacing w:after="0" w:line="240" w:lineRule="auto"/>
              <w:rPr>
                <w:rFonts w:ascii="Times New Roman" w:hAnsi="Times New Roman" w:cs="Times New Roman"/>
                <w:sz w:val="24"/>
                <w:szCs w:val="24"/>
              </w:rPr>
            </w:pPr>
            <w:r w:rsidRPr="00876249">
              <w:rPr>
                <w:rFonts w:ascii="Times New Roman" w:hAnsi="Times New Roman" w:cs="Times New Roman"/>
                <w:sz w:val="24"/>
                <w:szCs w:val="24"/>
              </w:rPr>
              <w:t>Котельная №36</w:t>
            </w:r>
            <w:r w:rsidR="00B350ED">
              <w:rPr>
                <w:rFonts w:ascii="Times New Roman" w:hAnsi="Times New Roman" w:cs="Times New Roman"/>
                <w:sz w:val="24"/>
                <w:szCs w:val="24"/>
              </w:rPr>
              <w:t xml:space="preserve">, </w:t>
            </w:r>
            <w:proofErr w:type="spellStart"/>
            <w:r w:rsidRPr="00876249">
              <w:rPr>
                <w:rFonts w:ascii="Times New Roman" w:hAnsi="Times New Roman" w:cs="Times New Roman"/>
                <w:sz w:val="24"/>
                <w:szCs w:val="24"/>
              </w:rPr>
              <w:t>х</w:t>
            </w:r>
            <w:r w:rsidR="0054723C" w:rsidRPr="00876249">
              <w:rPr>
                <w:rFonts w:ascii="Times New Roman" w:hAnsi="Times New Roman" w:cs="Times New Roman"/>
                <w:sz w:val="24"/>
                <w:szCs w:val="24"/>
              </w:rPr>
              <w:t>ут</w:t>
            </w:r>
            <w:proofErr w:type="spellEnd"/>
            <w:r w:rsidRPr="00876249">
              <w:rPr>
                <w:rFonts w:ascii="Times New Roman" w:hAnsi="Times New Roman" w:cs="Times New Roman"/>
                <w:sz w:val="24"/>
                <w:szCs w:val="24"/>
              </w:rPr>
              <w:t xml:space="preserve">. </w:t>
            </w:r>
            <w:proofErr w:type="spellStart"/>
            <w:r w:rsidRPr="00876249">
              <w:rPr>
                <w:rFonts w:ascii="Times New Roman" w:hAnsi="Times New Roman" w:cs="Times New Roman"/>
                <w:sz w:val="24"/>
                <w:szCs w:val="24"/>
              </w:rPr>
              <w:t>Адагум</w:t>
            </w:r>
            <w:proofErr w:type="spellEnd"/>
            <w:r w:rsidRPr="00876249">
              <w:rPr>
                <w:rFonts w:ascii="Times New Roman" w:hAnsi="Times New Roman" w:cs="Times New Roman"/>
                <w:sz w:val="24"/>
                <w:szCs w:val="24"/>
              </w:rPr>
              <w:t xml:space="preserve">, </w:t>
            </w:r>
          </w:p>
          <w:p w14:paraId="0111EC45" w14:textId="48EDB3A6" w:rsidR="00D26CA5" w:rsidRPr="00876249" w:rsidRDefault="00D26CA5" w:rsidP="00E81457">
            <w:pPr>
              <w:widowControl w:val="0"/>
              <w:suppressAutoHyphens/>
              <w:spacing w:after="0" w:line="240" w:lineRule="auto"/>
              <w:rPr>
                <w:rFonts w:ascii="Times New Roman" w:hAnsi="Times New Roman" w:cs="Times New Roman"/>
                <w:sz w:val="24"/>
                <w:szCs w:val="24"/>
              </w:rPr>
            </w:pPr>
            <w:r w:rsidRPr="00876249">
              <w:rPr>
                <w:rFonts w:ascii="Times New Roman" w:hAnsi="Times New Roman" w:cs="Times New Roman"/>
                <w:sz w:val="24"/>
                <w:szCs w:val="24"/>
              </w:rPr>
              <w:t>ул. Ленина, 53/1</w:t>
            </w:r>
          </w:p>
        </w:tc>
        <w:tc>
          <w:tcPr>
            <w:tcW w:w="992" w:type="dxa"/>
          </w:tcPr>
          <w:p w14:paraId="27A1C220" w14:textId="77777777" w:rsidR="00D26CA5" w:rsidRPr="00876249" w:rsidRDefault="003802B6" w:rsidP="007612CA">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п</w:t>
            </w:r>
            <w:r w:rsidR="00D26CA5" w:rsidRPr="00876249">
              <w:rPr>
                <w:rFonts w:ascii="Times New Roman" w:hAnsi="Times New Roman" w:cs="Times New Roman"/>
                <w:sz w:val="24"/>
                <w:szCs w:val="24"/>
              </w:rPr>
              <w:t>риродный газ</w:t>
            </w:r>
          </w:p>
        </w:tc>
        <w:tc>
          <w:tcPr>
            <w:tcW w:w="790" w:type="dxa"/>
          </w:tcPr>
          <w:p w14:paraId="03A0FBCE" w14:textId="77777777" w:rsidR="00D26CA5" w:rsidRPr="00876249" w:rsidRDefault="00D26CA5" w:rsidP="007612CA">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100</w:t>
            </w:r>
          </w:p>
        </w:tc>
        <w:tc>
          <w:tcPr>
            <w:tcW w:w="1596" w:type="dxa"/>
          </w:tcPr>
          <w:p w14:paraId="51E8B2F6" w14:textId="77777777" w:rsidR="00D26CA5" w:rsidRPr="00876249" w:rsidRDefault="00D26CA5" w:rsidP="007612CA">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35,88</w:t>
            </w:r>
          </w:p>
        </w:tc>
        <w:tc>
          <w:tcPr>
            <w:tcW w:w="1904" w:type="dxa"/>
          </w:tcPr>
          <w:p w14:paraId="67267480" w14:textId="77777777" w:rsidR="00D26CA5" w:rsidRPr="00876249" w:rsidRDefault="00D26CA5" w:rsidP="007612CA">
            <w:pPr>
              <w:widowControl w:val="0"/>
              <w:suppressAutoHyphens/>
              <w:spacing w:after="0" w:line="240" w:lineRule="auto"/>
              <w:jc w:val="center"/>
              <w:rPr>
                <w:rFonts w:ascii="Times New Roman" w:hAnsi="Times New Roman" w:cs="Times New Roman"/>
                <w:sz w:val="24"/>
                <w:szCs w:val="24"/>
              </w:rPr>
            </w:pPr>
            <w:r w:rsidRPr="00876249">
              <w:rPr>
                <w:rFonts w:ascii="Times New Roman" w:hAnsi="Times New Roman" w:cs="Times New Roman"/>
                <w:sz w:val="24"/>
                <w:szCs w:val="24"/>
              </w:rPr>
              <w:t>8570,0</w:t>
            </w:r>
          </w:p>
        </w:tc>
      </w:tr>
    </w:tbl>
    <w:p w14:paraId="241AF345" w14:textId="77777777" w:rsidR="00133B81" w:rsidRDefault="00133B81"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4F0A" w14:paraId="47B4A439" w14:textId="77777777" w:rsidTr="002A4F0A">
        <w:trPr>
          <w:jc w:val="center"/>
        </w:trPr>
        <w:tc>
          <w:tcPr>
            <w:tcW w:w="8505" w:type="dxa"/>
          </w:tcPr>
          <w:p w14:paraId="599F19FB" w14:textId="1D6B5FA3" w:rsidR="002A4F0A" w:rsidRPr="002A4F0A" w:rsidRDefault="002A4F0A" w:rsidP="002A4F0A">
            <w:pPr>
              <w:widowControl w:val="0"/>
              <w:suppressAutoHyphens/>
              <w:spacing w:after="0" w:line="240" w:lineRule="auto"/>
              <w:jc w:val="center"/>
              <w:rPr>
                <w:rFonts w:ascii="Times New Roman" w:hAnsi="Times New Roman" w:cs="Times New Roman"/>
                <w:b/>
                <w:bCs/>
                <w:sz w:val="28"/>
                <w:szCs w:val="28"/>
              </w:rPr>
            </w:pPr>
            <w:bookmarkStart w:id="32" w:name="_Hlk210757035"/>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bookmarkEnd w:id="32"/>
    </w:tbl>
    <w:p w14:paraId="4155F9BB" w14:textId="77777777" w:rsidR="00A40D7C" w:rsidRPr="00E81457" w:rsidRDefault="00A40D7C" w:rsidP="00E81457">
      <w:pPr>
        <w:widowControl w:val="0"/>
        <w:suppressAutoHyphens/>
        <w:spacing w:after="0" w:line="240" w:lineRule="auto"/>
        <w:rPr>
          <w:rFonts w:ascii="Times New Roman" w:hAnsi="Times New Roman" w:cs="Times New Roman"/>
          <w:sz w:val="28"/>
          <w:szCs w:val="28"/>
        </w:rPr>
      </w:pPr>
    </w:p>
    <w:p w14:paraId="68799729" w14:textId="664FCF66" w:rsidR="00355CB2" w:rsidRPr="00E81457" w:rsidRDefault="002A4F0A" w:rsidP="002A4F0A">
      <w:pPr>
        <w:widowControl w:val="0"/>
        <w:suppressAutoHyphen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Преобладающий вид топлива в поселении – </w:t>
      </w:r>
      <w:r w:rsidR="007200D5" w:rsidRPr="00E81457">
        <w:rPr>
          <w:rFonts w:ascii="Times New Roman" w:hAnsi="Times New Roman" w:cs="Times New Roman"/>
          <w:sz w:val="28"/>
          <w:szCs w:val="28"/>
        </w:rPr>
        <w:t>природный</w:t>
      </w:r>
      <w:r w:rsidR="00133B81" w:rsidRPr="00E81457">
        <w:rPr>
          <w:rFonts w:ascii="Times New Roman" w:hAnsi="Times New Roman" w:cs="Times New Roman"/>
          <w:sz w:val="28"/>
          <w:szCs w:val="28"/>
        </w:rPr>
        <w:t xml:space="preserve"> </w:t>
      </w:r>
      <w:r w:rsidR="007200D5" w:rsidRPr="00E81457">
        <w:rPr>
          <w:rFonts w:ascii="Times New Roman" w:hAnsi="Times New Roman" w:cs="Times New Roman"/>
          <w:sz w:val="28"/>
          <w:szCs w:val="28"/>
        </w:rPr>
        <w:t>газ</w:t>
      </w:r>
      <w:r w:rsidR="00522566" w:rsidRPr="00E81457">
        <w:rPr>
          <w:rFonts w:ascii="Times New Roman" w:hAnsi="Times New Roman" w:cs="Times New Roman"/>
          <w:sz w:val="28"/>
          <w:szCs w:val="28"/>
        </w:rPr>
        <w:t>.</w:t>
      </w:r>
    </w:p>
    <w:p w14:paraId="048E4649" w14:textId="77777777" w:rsidR="002A4F0A" w:rsidRDefault="002A4F0A"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D6C8C" w14:paraId="570FC26E" w14:textId="77777777" w:rsidTr="00ED6C8C">
        <w:trPr>
          <w:jc w:val="center"/>
        </w:trPr>
        <w:tc>
          <w:tcPr>
            <w:tcW w:w="8505" w:type="dxa"/>
          </w:tcPr>
          <w:p w14:paraId="69860F8F" w14:textId="4C0E7F3B" w:rsidR="00ED6C8C" w:rsidRDefault="00ED6C8C" w:rsidP="00ED6C8C">
            <w:pPr>
              <w:widowControl w:val="0"/>
              <w:suppressAutoHyphens/>
              <w:spacing w:after="0" w:line="240" w:lineRule="auto"/>
              <w:jc w:val="center"/>
              <w:rPr>
                <w:rFonts w:ascii="Times New Roman" w:hAnsi="Times New Roman" w:cs="Times New Roman"/>
                <w:sz w:val="28"/>
                <w:szCs w:val="28"/>
              </w:rPr>
            </w:pPr>
            <w:bookmarkStart w:id="33" w:name="_Hlk210757063"/>
            <w:r w:rsidRPr="00ED6C8C">
              <w:rPr>
                <w:rFonts w:ascii="Times New Roman" w:hAnsi="Times New Roman" w:cs="Times New Roman"/>
                <w:b/>
                <w:bCs/>
                <w:sz w:val="28"/>
                <w:szCs w:val="28"/>
              </w:rPr>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bookmarkEnd w:id="33"/>
    </w:tbl>
    <w:p w14:paraId="4E71FD62" w14:textId="77777777" w:rsidR="002A4F0A" w:rsidRDefault="002A4F0A" w:rsidP="00E81457">
      <w:pPr>
        <w:widowControl w:val="0"/>
        <w:suppressAutoHyphens/>
        <w:spacing w:after="0" w:line="240" w:lineRule="auto"/>
        <w:rPr>
          <w:rFonts w:ascii="Times New Roman" w:hAnsi="Times New Roman" w:cs="Times New Roman"/>
          <w:sz w:val="28"/>
          <w:szCs w:val="28"/>
        </w:rPr>
      </w:pPr>
    </w:p>
    <w:p w14:paraId="29256DF1" w14:textId="77777777" w:rsidR="000C0EB2" w:rsidRDefault="000C0EB2" w:rsidP="000C10C4">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485514" w:rsidRPr="00E81457">
        <w:rPr>
          <w:rFonts w:ascii="Times New Roman" w:hAnsi="Times New Roman" w:cs="Times New Roman"/>
          <w:sz w:val="28"/>
          <w:szCs w:val="28"/>
        </w:rPr>
        <w:t>2</w:t>
      </w:r>
      <w:r w:rsidR="007E50C4" w:rsidRPr="00E81457">
        <w:rPr>
          <w:rFonts w:ascii="Times New Roman" w:hAnsi="Times New Roman" w:cs="Times New Roman"/>
          <w:sz w:val="28"/>
          <w:szCs w:val="28"/>
        </w:rPr>
        <w:t>2</w:t>
      </w:r>
    </w:p>
    <w:p w14:paraId="082E728F" w14:textId="77777777" w:rsidR="0003667D" w:rsidRPr="00E81457" w:rsidRDefault="0003667D" w:rsidP="000C10C4">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970"/>
        <w:gridCol w:w="8"/>
        <w:gridCol w:w="1134"/>
        <w:gridCol w:w="1134"/>
        <w:gridCol w:w="1559"/>
        <w:gridCol w:w="1276"/>
        <w:gridCol w:w="992"/>
        <w:gridCol w:w="47"/>
        <w:gridCol w:w="876"/>
      </w:tblGrid>
      <w:tr w:rsidR="003B03E5" w:rsidRPr="000C10C4" w14:paraId="5D485C86" w14:textId="77777777" w:rsidTr="0074305C">
        <w:tc>
          <w:tcPr>
            <w:tcW w:w="1716" w:type="dxa"/>
            <w:vMerge w:val="restart"/>
            <w:vAlign w:val="center"/>
          </w:tcPr>
          <w:p w14:paraId="1BF78348" w14:textId="77777777" w:rsidR="003B03E5" w:rsidRPr="000C10C4" w:rsidRDefault="003B03E5"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Наименование вида топлива</w:t>
            </w:r>
          </w:p>
        </w:tc>
        <w:tc>
          <w:tcPr>
            <w:tcW w:w="7996" w:type="dxa"/>
            <w:gridSpan w:val="9"/>
            <w:vAlign w:val="center"/>
          </w:tcPr>
          <w:p w14:paraId="017414A3" w14:textId="77777777" w:rsidR="003B03E5" w:rsidRPr="000C10C4" w:rsidRDefault="003B03E5"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Расход натурального топлива</w:t>
            </w:r>
          </w:p>
        </w:tc>
      </w:tr>
      <w:tr w:rsidR="0074305C" w:rsidRPr="000C10C4" w14:paraId="05A90BD6" w14:textId="77777777" w:rsidTr="0074305C">
        <w:tc>
          <w:tcPr>
            <w:tcW w:w="1716" w:type="dxa"/>
            <w:vMerge/>
            <w:vAlign w:val="center"/>
          </w:tcPr>
          <w:p w14:paraId="3C125A12"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p>
        </w:tc>
        <w:tc>
          <w:tcPr>
            <w:tcW w:w="970" w:type="dxa"/>
            <w:vAlign w:val="center"/>
          </w:tcPr>
          <w:p w14:paraId="1B5E212C"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2024</w:t>
            </w:r>
          </w:p>
        </w:tc>
        <w:tc>
          <w:tcPr>
            <w:tcW w:w="1142" w:type="dxa"/>
            <w:gridSpan w:val="2"/>
            <w:vAlign w:val="center"/>
          </w:tcPr>
          <w:p w14:paraId="052B5042"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2025</w:t>
            </w:r>
          </w:p>
        </w:tc>
        <w:tc>
          <w:tcPr>
            <w:tcW w:w="1134" w:type="dxa"/>
            <w:vAlign w:val="center"/>
          </w:tcPr>
          <w:p w14:paraId="69B29B16"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2026</w:t>
            </w:r>
          </w:p>
        </w:tc>
        <w:tc>
          <w:tcPr>
            <w:tcW w:w="1559" w:type="dxa"/>
            <w:vAlign w:val="center"/>
          </w:tcPr>
          <w:p w14:paraId="03F49428"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2027</w:t>
            </w:r>
          </w:p>
        </w:tc>
        <w:tc>
          <w:tcPr>
            <w:tcW w:w="1276" w:type="dxa"/>
            <w:vAlign w:val="center"/>
          </w:tcPr>
          <w:p w14:paraId="58E46AFE"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2028</w:t>
            </w:r>
          </w:p>
        </w:tc>
        <w:tc>
          <w:tcPr>
            <w:tcW w:w="992" w:type="dxa"/>
            <w:vAlign w:val="center"/>
          </w:tcPr>
          <w:p w14:paraId="4DE96F69"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2029-2033</w:t>
            </w:r>
          </w:p>
        </w:tc>
        <w:tc>
          <w:tcPr>
            <w:tcW w:w="923" w:type="dxa"/>
            <w:gridSpan w:val="2"/>
            <w:vAlign w:val="center"/>
          </w:tcPr>
          <w:p w14:paraId="0F63E085" w14:textId="77777777" w:rsidR="0074305C" w:rsidRPr="000C10C4" w:rsidRDefault="0074305C" w:rsidP="00C25ED9">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2034-2049</w:t>
            </w:r>
          </w:p>
        </w:tc>
      </w:tr>
      <w:tr w:rsidR="0074305C" w:rsidRPr="000C10C4" w14:paraId="0DAFB580" w14:textId="77777777" w:rsidTr="0074305C">
        <w:trPr>
          <w:trHeight w:val="279"/>
        </w:trPr>
        <w:tc>
          <w:tcPr>
            <w:tcW w:w="1716" w:type="dxa"/>
            <w:vAlign w:val="center"/>
          </w:tcPr>
          <w:p w14:paraId="63C339CD" w14:textId="61617412" w:rsidR="0074305C" w:rsidRPr="000C10C4" w:rsidRDefault="0074305C" w:rsidP="003601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0" w:type="dxa"/>
            <w:vAlign w:val="center"/>
          </w:tcPr>
          <w:p w14:paraId="70991B57" w14:textId="4E8F22B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42" w:type="dxa"/>
            <w:gridSpan w:val="2"/>
            <w:vAlign w:val="center"/>
          </w:tcPr>
          <w:p w14:paraId="3CBACEFE" w14:textId="2A5B29D1"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14:paraId="65A3BFD0" w14:textId="2DEEA6B2"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14:paraId="56026AB9" w14:textId="7048964D" w:rsidR="0074305C" w:rsidRPr="000C10C4" w:rsidRDefault="0074305C" w:rsidP="003601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Align w:val="center"/>
          </w:tcPr>
          <w:p w14:paraId="35C52515" w14:textId="3FD9A7D1"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14:paraId="672C635A" w14:textId="75C977B9" w:rsidR="0074305C" w:rsidRPr="000C10C4" w:rsidRDefault="0074305C" w:rsidP="003601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23" w:type="dxa"/>
            <w:gridSpan w:val="2"/>
            <w:vAlign w:val="center"/>
          </w:tcPr>
          <w:p w14:paraId="56F19A0C" w14:textId="0405A1BA"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01B1E" w:rsidRPr="000C10C4" w14:paraId="142A419D" w14:textId="77777777" w:rsidTr="0074305C">
        <w:trPr>
          <w:trHeight w:val="279"/>
        </w:trPr>
        <w:tc>
          <w:tcPr>
            <w:tcW w:w="9712" w:type="dxa"/>
            <w:gridSpan w:val="10"/>
            <w:vAlign w:val="center"/>
          </w:tcPr>
          <w:p w14:paraId="4137C917" w14:textId="77777777" w:rsidR="00F01B1E" w:rsidRPr="000C10C4" w:rsidRDefault="00A13CC9" w:rsidP="0036327F">
            <w:pPr>
              <w:widowControl w:val="0"/>
              <w:suppressAutoHyphens/>
              <w:spacing w:after="0" w:line="240" w:lineRule="auto"/>
              <w:jc w:val="center"/>
              <w:rPr>
                <w:rFonts w:ascii="Times New Roman" w:hAnsi="Times New Roman" w:cs="Times New Roman"/>
                <w:sz w:val="24"/>
                <w:szCs w:val="24"/>
                <w:highlight w:val="yellow"/>
              </w:rPr>
            </w:pPr>
            <w:r w:rsidRPr="000C10C4">
              <w:rPr>
                <w:rFonts w:ascii="Times New Roman" w:hAnsi="Times New Roman" w:cs="Times New Roman"/>
                <w:sz w:val="24"/>
                <w:szCs w:val="24"/>
              </w:rPr>
              <w:t>Котельная №</w:t>
            </w:r>
            <w:r w:rsidR="003802B6" w:rsidRPr="000C10C4">
              <w:rPr>
                <w:rFonts w:ascii="Times New Roman" w:hAnsi="Times New Roman" w:cs="Times New Roman"/>
                <w:sz w:val="24"/>
                <w:szCs w:val="24"/>
              </w:rPr>
              <w:t xml:space="preserve"> </w:t>
            </w:r>
            <w:r w:rsidRPr="000C10C4">
              <w:rPr>
                <w:rFonts w:ascii="Times New Roman" w:hAnsi="Times New Roman" w:cs="Times New Roman"/>
                <w:sz w:val="24"/>
                <w:szCs w:val="24"/>
              </w:rPr>
              <w:t xml:space="preserve">36 </w:t>
            </w:r>
            <w:proofErr w:type="spellStart"/>
            <w:r w:rsidRPr="000C10C4">
              <w:rPr>
                <w:rFonts w:ascii="Times New Roman" w:hAnsi="Times New Roman" w:cs="Times New Roman"/>
                <w:sz w:val="24"/>
                <w:szCs w:val="24"/>
              </w:rPr>
              <w:t>х</w:t>
            </w:r>
            <w:r w:rsidR="0054723C" w:rsidRPr="000C10C4">
              <w:rPr>
                <w:rFonts w:ascii="Times New Roman" w:hAnsi="Times New Roman" w:cs="Times New Roman"/>
                <w:sz w:val="24"/>
                <w:szCs w:val="24"/>
              </w:rPr>
              <w:t>ут</w:t>
            </w:r>
            <w:proofErr w:type="spellEnd"/>
            <w:r w:rsidRPr="000C10C4">
              <w:rPr>
                <w:rFonts w:ascii="Times New Roman" w:hAnsi="Times New Roman" w:cs="Times New Roman"/>
                <w:sz w:val="24"/>
                <w:szCs w:val="24"/>
              </w:rPr>
              <w:t xml:space="preserve">. </w:t>
            </w:r>
            <w:proofErr w:type="spellStart"/>
            <w:r w:rsidRPr="000C10C4">
              <w:rPr>
                <w:rFonts w:ascii="Times New Roman" w:hAnsi="Times New Roman" w:cs="Times New Roman"/>
                <w:sz w:val="24"/>
                <w:szCs w:val="24"/>
              </w:rPr>
              <w:t>Адагум</w:t>
            </w:r>
            <w:proofErr w:type="spellEnd"/>
            <w:r w:rsidRPr="000C10C4">
              <w:rPr>
                <w:rFonts w:ascii="Times New Roman" w:hAnsi="Times New Roman" w:cs="Times New Roman"/>
                <w:sz w:val="24"/>
                <w:szCs w:val="24"/>
              </w:rPr>
              <w:t>, ул. Ленина, 53/1</w:t>
            </w:r>
          </w:p>
        </w:tc>
      </w:tr>
      <w:tr w:rsidR="0074305C" w:rsidRPr="000C10C4" w14:paraId="6708BD11" w14:textId="77777777" w:rsidTr="0074305C">
        <w:tc>
          <w:tcPr>
            <w:tcW w:w="1716" w:type="dxa"/>
            <w:vAlign w:val="center"/>
          </w:tcPr>
          <w:p w14:paraId="3423D7BD" w14:textId="42326DC0" w:rsidR="0074305C" w:rsidRPr="000C10C4" w:rsidRDefault="0074305C" w:rsidP="008354C5">
            <w:pPr>
              <w:widowControl w:val="0"/>
              <w:suppressAutoHyphens/>
              <w:spacing w:after="0" w:line="240" w:lineRule="auto"/>
              <w:ind w:right="-96"/>
              <w:rPr>
                <w:rFonts w:ascii="Times New Roman" w:hAnsi="Times New Roman" w:cs="Times New Roman"/>
                <w:sz w:val="24"/>
                <w:szCs w:val="24"/>
              </w:rPr>
            </w:pPr>
            <w:r w:rsidRPr="000C10C4">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0C10C4">
              <w:rPr>
                <w:rFonts w:ascii="Times New Roman" w:hAnsi="Times New Roman" w:cs="Times New Roman"/>
                <w:sz w:val="24"/>
                <w:szCs w:val="24"/>
              </w:rPr>
              <w:t>/год</w:t>
            </w:r>
          </w:p>
        </w:tc>
        <w:tc>
          <w:tcPr>
            <w:tcW w:w="978" w:type="dxa"/>
            <w:gridSpan w:val="2"/>
          </w:tcPr>
          <w:p w14:paraId="60A4B766"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1134" w:type="dxa"/>
          </w:tcPr>
          <w:p w14:paraId="2A1CB9C5"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1134" w:type="dxa"/>
          </w:tcPr>
          <w:p w14:paraId="2B0F7BC1"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1559" w:type="dxa"/>
          </w:tcPr>
          <w:p w14:paraId="0C0B7601"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1276" w:type="dxa"/>
          </w:tcPr>
          <w:p w14:paraId="2EBAC481"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1039" w:type="dxa"/>
            <w:gridSpan w:val="2"/>
          </w:tcPr>
          <w:p w14:paraId="4E114EEC"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97,153</w:t>
            </w:r>
          </w:p>
        </w:tc>
        <w:tc>
          <w:tcPr>
            <w:tcW w:w="876" w:type="dxa"/>
          </w:tcPr>
          <w:p w14:paraId="090D8735" w14:textId="77777777" w:rsidR="0074305C" w:rsidRPr="000C10C4" w:rsidRDefault="0074305C" w:rsidP="0074305C">
            <w:pPr>
              <w:widowControl w:val="0"/>
              <w:suppressAutoHyphens/>
              <w:spacing w:after="0" w:line="240" w:lineRule="auto"/>
              <w:jc w:val="center"/>
              <w:rPr>
                <w:rFonts w:ascii="Times New Roman" w:hAnsi="Times New Roman" w:cs="Times New Roman"/>
                <w:sz w:val="24"/>
                <w:szCs w:val="24"/>
              </w:rPr>
            </w:pPr>
            <w:r w:rsidRPr="000C10C4">
              <w:rPr>
                <w:rFonts w:ascii="Times New Roman" w:hAnsi="Times New Roman" w:cs="Times New Roman"/>
                <w:sz w:val="24"/>
                <w:szCs w:val="24"/>
              </w:rPr>
              <w:t>80,263</w:t>
            </w:r>
          </w:p>
        </w:tc>
      </w:tr>
    </w:tbl>
    <w:p w14:paraId="35D5C30C" w14:textId="77777777" w:rsidR="00A45AA2" w:rsidRPr="00E81457" w:rsidRDefault="00A45AA2" w:rsidP="00E81457">
      <w:pPr>
        <w:widowControl w:val="0"/>
        <w:suppressAutoHyphens/>
        <w:spacing w:after="0" w:line="240" w:lineRule="auto"/>
        <w:rPr>
          <w:rFonts w:ascii="Times New Roman" w:hAnsi="Times New Roman" w:cs="Times New Roman"/>
          <w:sz w:val="28"/>
          <w:szCs w:val="28"/>
        </w:rPr>
        <w:sectPr w:rsidR="00A45AA2" w:rsidRPr="00E81457" w:rsidSect="006971C5">
          <w:headerReference w:type="default" r:id="rId13"/>
          <w:pgSz w:w="11907" w:h="16840" w:code="9"/>
          <w:pgMar w:top="851" w:right="567" w:bottom="851" w:left="1701" w:header="720" w:footer="720" w:gutter="0"/>
          <w:pgNumType w:start="31"/>
          <w:cols w:space="72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62A3B" w14:paraId="5B1286E3" w14:textId="77777777" w:rsidTr="00462A3B">
        <w:trPr>
          <w:jc w:val="center"/>
        </w:trPr>
        <w:tc>
          <w:tcPr>
            <w:tcW w:w="8505" w:type="dxa"/>
          </w:tcPr>
          <w:p w14:paraId="7A2AE7FB" w14:textId="6D5C315B" w:rsidR="00462A3B" w:rsidRPr="00462A3B" w:rsidRDefault="00462A3B" w:rsidP="00462A3B">
            <w:pPr>
              <w:widowControl w:val="0"/>
              <w:suppressAutoHyphens/>
              <w:spacing w:after="0" w:line="240" w:lineRule="auto"/>
              <w:jc w:val="center"/>
              <w:rPr>
                <w:rFonts w:ascii="Times New Roman" w:hAnsi="Times New Roman" w:cs="Times New Roman"/>
                <w:b/>
                <w:bCs/>
                <w:sz w:val="28"/>
                <w:szCs w:val="28"/>
              </w:rPr>
            </w:pPr>
            <w:bookmarkStart w:id="34" w:name="_Hlk210757471"/>
            <w:r w:rsidRPr="00462A3B">
              <w:rPr>
                <w:rFonts w:ascii="Times New Roman" w:hAnsi="Times New Roman" w:cs="Times New Roman"/>
                <w:b/>
                <w:bCs/>
                <w:sz w:val="28"/>
                <w:szCs w:val="28"/>
              </w:rPr>
              <w:lastRenderedPageBreak/>
              <w:t>Раздел 9. Инвестиции в строительство, реконструкцию, техническое перевооружение и (или) модернизацию</w:t>
            </w:r>
          </w:p>
        </w:tc>
      </w:tr>
    </w:tbl>
    <w:p w14:paraId="71ACBD13" w14:textId="77777777" w:rsidR="00462A3B" w:rsidRDefault="00462A3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62A3B" w14:paraId="6811F88E" w14:textId="77777777" w:rsidTr="00462A3B">
        <w:trPr>
          <w:jc w:val="center"/>
        </w:trPr>
        <w:tc>
          <w:tcPr>
            <w:tcW w:w="8505" w:type="dxa"/>
          </w:tcPr>
          <w:p w14:paraId="15292F8D" w14:textId="075412D2" w:rsidR="00462A3B" w:rsidRPr="00462A3B" w:rsidRDefault="00462A3B" w:rsidP="00462A3B">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bookmarkEnd w:id="34"/>
    </w:tbl>
    <w:p w14:paraId="64A87E78" w14:textId="7E1E597E" w:rsidR="001A3D30" w:rsidRPr="00E81457" w:rsidRDefault="001A3D30" w:rsidP="00E81457">
      <w:pPr>
        <w:widowControl w:val="0"/>
        <w:suppressAutoHyphens/>
        <w:spacing w:after="0" w:line="240" w:lineRule="auto"/>
        <w:rPr>
          <w:rFonts w:ascii="Times New Roman" w:hAnsi="Times New Roman" w:cs="Times New Roman"/>
          <w:sz w:val="28"/>
          <w:szCs w:val="28"/>
        </w:rPr>
      </w:pPr>
    </w:p>
    <w:p w14:paraId="23C0A280" w14:textId="77777777" w:rsidR="001D7C30" w:rsidRPr="00E81457" w:rsidRDefault="001D7C30" w:rsidP="00462A3B">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7E50C4" w:rsidRPr="00E81457">
        <w:rPr>
          <w:rFonts w:ascii="Times New Roman" w:hAnsi="Times New Roman" w:cs="Times New Roman"/>
          <w:sz w:val="28"/>
          <w:szCs w:val="28"/>
        </w:rPr>
        <w:t>3</w:t>
      </w:r>
    </w:p>
    <w:p w14:paraId="3026DEBE" w14:textId="77777777" w:rsidR="00416282" w:rsidRPr="00E81457" w:rsidRDefault="00416282" w:rsidP="00E81457">
      <w:pPr>
        <w:widowControl w:val="0"/>
        <w:suppressAutoHyphens/>
        <w:spacing w:after="0" w:line="240" w:lineRule="auto"/>
        <w:rPr>
          <w:rFonts w:ascii="Times New Roman" w:hAnsi="Times New Roman" w:cs="Times New Roman"/>
          <w:sz w:val="28"/>
          <w:szCs w:val="28"/>
        </w:rPr>
      </w:pPr>
    </w:p>
    <w:tbl>
      <w:tblPr>
        <w:tblW w:w="13603" w:type="dxa"/>
        <w:tblInd w:w="113" w:type="dxa"/>
        <w:tblLook w:val="04A0" w:firstRow="1" w:lastRow="0" w:firstColumn="1" w:lastColumn="0" w:noHBand="0" w:noVBand="1"/>
      </w:tblPr>
      <w:tblGrid>
        <w:gridCol w:w="540"/>
        <w:gridCol w:w="4238"/>
        <w:gridCol w:w="1973"/>
        <w:gridCol w:w="2350"/>
        <w:gridCol w:w="1384"/>
        <w:gridCol w:w="1556"/>
        <w:gridCol w:w="1562"/>
      </w:tblGrid>
      <w:tr w:rsidR="00A1432C" w:rsidRPr="00462A3B" w14:paraId="09D942A1" w14:textId="77777777" w:rsidTr="001F1352">
        <w:trPr>
          <w:trHeight w:val="1198"/>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E3BFB7C" w14:textId="77777777"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 xml:space="preserve">№ </w:t>
            </w:r>
            <w:proofErr w:type="gramStart"/>
            <w:r w:rsidRPr="00462A3B">
              <w:rPr>
                <w:rFonts w:ascii="Times New Roman" w:hAnsi="Times New Roman" w:cs="Times New Roman"/>
                <w:sz w:val="24"/>
                <w:szCs w:val="24"/>
              </w:rPr>
              <w:t>п</w:t>
            </w:r>
            <w:proofErr w:type="gramEnd"/>
            <w:r w:rsidRPr="00462A3B">
              <w:rPr>
                <w:rFonts w:ascii="Times New Roman" w:hAnsi="Times New Roman" w:cs="Times New Roman"/>
                <w:sz w:val="24"/>
                <w:szCs w:val="24"/>
              </w:rPr>
              <w:t>/п</w:t>
            </w:r>
          </w:p>
        </w:tc>
        <w:tc>
          <w:tcPr>
            <w:tcW w:w="4417" w:type="dxa"/>
            <w:tcBorders>
              <w:top w:val="single" w:sz="4" w:space="0" w:color="auto"/>
              <w:left w:val="nil"/>
              <w:bottom w:val="single" w:sz="4" w:space="0" w:color="auto"/>
              <w:right w:val="single" w:sz="4" w:space="0" w:color="auto"/>
            </w:tcBorders>
            <w:vAlign w:val="center"/>
            <w:hideMark/>
          </w:tcPr>
          <w:p w14:paraId="3E2BA36E" w14:textId="77777777"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Наименование мероприятия</w:t>
            </w:r>
          </w:p>
        </w:tc>
        <w:tc>
          <w:tcPr>
            <w:tcW w:w="1984" w:type="dxa"/>
            <w:tcBorders>
              <w:top w:val="single" w:sz="4" w:space="0" w:color="auto"/>
              <w:left w:val="nil"/>
              <w:bottom w:val="single" w:sz="4" w:space="0" w:color="auto"/>
              <w:right w:val="single" w:sz="4" w:space="0" w:color="auto"/>
            </w:tcBorders>
            <w:vAlign w:val="center"/>
            <w:hideMark/>
          </w:tcPr>
          <w:p w14:paraId="0640D7B4" w14:textId="77777777" w:rsidR="00A1432C"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Обоснование необходимости</w:t>
            </w:r>
          </w:p>
          <w:p w14:paraId="2B299591" w14:textId="49BD8269"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 xml:space="preserve"> (цель реализации)</w:t>
            </w:r>
          </w:p>
        </w:tc>
        <w:tc>
          <w:tcPr>
            <w:tcW w:w="2410" w:type="dxa"/>
            <w:tcBorders>
              <w:top w:val="single" w:sz="4" w:space="0" w:color="auto"/>
              <w:left w:val="nil"/>
              <w:bottom w:val="single" w:sz="4" w:space="0" w:color="auto"/>
              <w:right w:val="single" w:sz="4" w:space="0" w:color="auto"/>
            </w:tcBorders>
            <w:vAlign w:val="center"/>
            <w:hideMark/>
          </w:tcPr>
          <w:p w14:paraId="755BB703" w14:textId="77777777"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Описание и место расположения объекта</w:t>
            </w:r>
          </w:p>
        </w:tc>
        <w:tc>
          <w:tcPr>
            <w:tcW w:w="1134" w:type="dxa"/>
            <w:tcBorders>
              <w:top w:val="single" w:sz="4" w:space="0" w:color="auto"/>
              <w:left w:val="nil"/>
              <w:bottom w:val="single" w:sz="4" w:space="0" w:color="auto"/>
              <w:right w:val="single" w:sz="4" w:space="0" w:color="auto"/>
            </w:tcBorders>
            <w:vAlign w:val="center"/>
            <w:hideMark/>
          </w:tcPr>
          <w:p w14:paraId="5A88D80A" w14:textId="4B3F8646"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 xml:space="preserve">Год реализации </w:t>
            </w:r>
          </w:p>
        </w:tc>
        <w:tc>
          <w:tcPr>
            <w:tcW w:w="1556" w:type="dxa"/>
            <w:tcBorders>
              <w:top w:val="single" w:sz="4" w:space="0" w:color="auto"/>
              <w:left w:val="nil"/>
              <w:bottom w:val="single" w:sz="4" w:space="0" w:color="auto"/>
              <w:right w:val="single" w:sz="4" w:space="0" w:color="auto"/>
            </w:tcBorders>
            <w:vAlign w:val="center"/>
            <w:hideMark/>
          </w:tcPr>
          <w:p w14:paraId="4ED4CB7A" w14:textId="5F6FFDF2" w:rsidR="003B22D8" w:rsidRPr="00462A3B" w:rsidRDefault="003B22D8" w:rsidP="00A1432C">
            <w:pPr>
              <w:widowControl w:val="0"/>
              <w:suppressAutoHyphens/>
              <w:spacing w:after="0" w:line="240" w:lineRule="auto"/>
              <w:ind w:left="-249" w:right="-251"/>
              <w:jc w:val="center"/>
              <w:rPr>
                <w:rFonts w:ascii="Times New Roman" w:hAnsi="Times New Roman" w:cs="Times New Roman"/>
                <w:sz w:val="24"/>
                <w:szCs w:val="24"/>
              </w:rPr>
            </w:pPr>
            <w:r w:rsidRPr="00462A3B">
              <w:rPr>
                <w:rFonts w:ascii="Times New Roman" w:hAnsi="Times New Roman" w:cs="Times New Roman"/>
                <w:sz w:val="24"/>
                <w:szCs w:val="24"/>
              </w:rPr>
              <w:t xml:space="preserve">Расходы </w:t>
            </w:r>
            <w:r w:rsidR="00A1432C">
              <w:rPr>
                <w:rFonts w:ascii="Times New Roman" w:hAnsi="Times New Roman" w:cs="Times New Roman"/>
                <w:sz w:val="24"/>
                <w:szCs w:val="24"/>
              </w:rPr>
              <w:t xml:space="preserve">на </w:t>
            </w:r>
            <w:r w:rsidRPr="00462A3B">
              <w:rPr>
                <w:rFonts w:ascii="Times New Roman" w:hAnsi="Times New Roman" w:cs="Times New Roman"/>
                <w:sz w:val="24"/>
                <w:szCs w:val="24"/>
              </w:rPr>
              <w:t>реализаци</w:t>
            </w:r>
            <w:r w:rsidR="00A1432C">
              <w:rPr>
                <w:rFonts w:ascii="Times New Roman" w:hAnsi="Times New Roman" w:cs="Times New Roman"/>
                <w:sz w:val="24"/>
                <w:szCs w:val="24"/>
              </w:rPr>
              <w:t xml:space="preserve">ю </w:t>
            </w:r>
            <w:r w:rsidRPr="00462A3B">
              <w:rPr>
                <w:rFonts w:ascii="Times New Roman" w:hAnsi="Times New Roman" w:cs="Times New Roman"/>
                <w:sz w:val="24"/>
                <w:szCs w:val="24"/>
              </w:rPr>
              <w:t>мероприятия в ценах 202</w:t>
            </w:r>
            <w:r w:rsidR="00A1432C">
              <w:rPr>
                <w:rFonts w:ascii="Times New Roman" w:hAnsi="Times New Roman" w:cs="Times New Roman"/>
                <w:sz w:val="24"/>
                <w:szCs w:val="24"/>
              </w:rPr>
              <w:t>5</w:t>
            </w:r>
            <w:r w:rsidRPr="00462A3B">
              <w:rPr>
                <w:rFonts w:ascii="Times New Roman" w:hAnsi="Times New Roman" w:cs="Times New Roman"/>
                <w:sz w:val="24"/>
                <w:szCs w:val="24"/>
              </w:rPr>
              <w:t xml:space="preserve"> г., тыс. руб.</w:t>
            </w:r>
          </w:p>
        </w:tc>
        <w:tc>
          <w:tcPr>
            <w:tcW w:w="1562" w:type="dxa"/>
            <w:tcBorders>
              <w:top w:val="single" w:sz="4" w:space="0" w:color="auto"/>
              <w:left w:val="nil"/>
              <w:bottom w:val="single" w:sz="4" w:space="0" w:color="auto"/>
              <w:right w:val="single" w:sz="4" w:space="0" w:color="auto"/>
            </w:tcBorders>
            <w:noWrap/>
            <w:vAlign w:val="center"/>
            <w:hideMark/>
          </w:tcPr>
          <w:p w14:paraId="548EEAF9" w14:textId="77777777"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Исполнитель</w:t>
            </w:r>
          </w:p>
        </w:tc>
      </w:tr>
      <w:tr w:rsidR="004859E4" w:rsidRPr="00462A3B" w14:paraId="589AA40B" w14:textId="77777777" w:rsidTr="001F1352">
        <w:trPr>
          <w:trHeight w:val="70"/>
        </w:trPr>
        <w:tc>
          <w:tcPr>
            <w:tcW w:w="540" w:type="dxa"/>
            <w:tcBorders>
              <w:top w:val="single" w:sz="4" w:space="0" w:color="auto"/>
              <w:left w:val="single" w:sz="4" w:space="0" w:color="auto"/>
              <w:bottom w:val="single" w:sz="4" w:space="0" w:color="auto"/>
              <w:right w:val="single" w:sz="4" w:space="0" w:color="auto"/>
            </w:tcBorders>
            <w:noWrap/>
            <w:vAlign w:val="center"/>
          </w:tcPr>
          <w:p w14:paraId="26AF3D29" w14:textId="3F9422AC"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7" w:type="dxa"/>
            <w:tcBorders>
              <w:top w:val="single" w:sz="4" w:space="0" w:color="auto"/>
              <w:left w:val="nil"/>
              <w:bottom w:val="single" w:sz="4" w:space="0" w:color="auto"/>
              <w:right w:val="single" w:sz="4" w:space="0" w:color="auto"/>
            </w:tcBorders>
            <w:vAlign w:val="center"/>
          </w:tcPr>
          <w:p w14:paraId="2BCA250A" w14:textId="3102F0CF"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auto"/>
              <w:left w:val="nil"/>
              <w:bottom w:val="single" w:sz="4" w:space="0" w:color="auto"/>
              <w:right w:val="single" w:sz="4" w:space="0" w:color="auto"/>
            </w:tcBorders>
            <w:vAlign w:val="center"/>
          </w:tcPr>
          <w:p w14:paraId="04FBADA1" w14:textId="58DD043F"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nil"/>
              <w:bottom w:val="single" w:sz="4" w:space="0" w:color="auto"/>
              <w:right w:val="single" w:sz="4" w:space="0" w:color="auto"/>
            </w:tcBorders>
            <w:vAlign w:val="center"/>
          </w:tcPr>
          <w:p w14:paraId="4640A76B" w14:textId="31F8D6EE"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vAlign w:val="center"/>
          </w:tcPr>
          <w:p w14:paraId="39639AF9" w14:textId="325A2D79"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6" w:type="dxa"/>
            <w:tcBorders>
              <w:top w:val="single" w:sz="4" w:space="0" w:color="auto"/>
              <w:left w:val="nil"/>
              <w:bottom w:val="single" w:sz="4" w:space="0" w:color="auto"/>
              <w:right w:val="single" w:sz="4" w:space="0" w:color="auto"/>
            </w:tcBorders>
            <w:vAlign w:val="center"/>
          </w:tcPr>
          <w:p w14:paraId="3D3D19E6" w14:textId="488F3999" w:rsidR="004859E4" w:rsidRPr="00462A3B" w:rsidRDefault="004859E4" w:rsidP="00A1432C">
            <w:pPr>
              <w:widowControl w:val="0"/>
              <w:suppressAutoHyphens/>
              <w:spacing w:after="0" w:line="240" w:lineRule="auto"/>
              <w:ind w:left="-249" w:right="-251"/>
              <w:jc w:val="cente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single" w:sz="4" w:space="0" w:color="auto"/>
              <w:left w:val="nil"/>
              <w:bottom w:val="single" w:sz="4" w:space="0" w:color="auto"/>
              <w:right w:val="single" w:sz="4" w:space="0" w:color="auto"/>
            </w:tcBorders>
            <w:noWrap/>
            <w:vAlign w:val="center"/>
          </w:tcPr>
          <w:p w14:paraId="6C17656B" w14:textId="39A176BA" w:rsidR="004859E4" w:rsidRPr="00462A3B" w:rsidRDefault="004859E4" w:rsidP="00462A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A1432C" w:rsidRPr="00462A3B" w14:paraId="07FE4CA8" w14:textId="77777777" w:rsidTr="001F1352">
        <w:trPr>
          <w:trHeight w:val="2536"/>
        </w:trPr>
        <w:tc>
          <w:tcPr>
            <w:tcW w:w="540" w:type="dxa"/>
            <w:tcBorders>
              <w:top w:val="nil"/>
              <w:left w:val="single" w:sz="4" w:space="0" w:color="auto"/>
              <w:bottom w:val="single" w:sz="4" w:space="0" w:color="auto"/>
              <w:right w:val="single" w:sz="4" w:space="0" w:color="auto"/>
            </w:tcBorders>
            <w:noWrap/>
            <w:hideMark/>
          </w:tcPr>
          <w:p w14:paraId="6EDDCABD" w14:textId="77777777" w:rsidR="003B22D8" w:rsidRPr="00462A3B" w:rsidRDefault="003B22D8" w:rsidP="00462A3B">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1</w:t>
            </w:r>
          </w:p>
        </w:tc>
        <w:tc>
          <w:tcPr>
            <w:tcW w:w="4417" w:type="dxa"/>
            <w:tcBorders>
              <w:top w:val="nil"/>
              <w:left w:val="nil"/>
              <w:bottom w:val="single" w:sz="4" w:space="0" w:color="auto"/>
              <w:right w:val="single" w:sz="4" w:space="0" w:color="auto"/>
            </w:tcBorders>
            <w:vAlign w:val="center"/>
            <w:hideMark/>
          </w:tcPr>
          <w:p w14:paraId="3DEC9440" w14:textId="77777777" w:rsidR="00593775" w:rsidRDefault="003B22D8"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Реконструкция котельной №36</w:t>
            </w:r>
            <w:r w:rsidR="00593775">
              <w:rPr>
                <w:rFonts w:ascii="Times New Roman" w:hAnsi="Times New Roman" w:cs="Times New Roman"/>
                <w:sz w:val="24"/>
                <w:szCs w:val="24"/>
              </w:rPr>
              <w:t xml:space="preserve">. </w:t>
            </w:r>
            <w:r w:rsidRPr="00462A3B">
              <w:rPr>
                <w:rFonts w:ascii="Times New Roman" w:hAnsi="Times New Roman" w:cs="Times New Roman"/>
                <w:sz w:val="24"/>
                <w:szCs w:val="24"/>
              </w:rPr>
              <w:t>Проектирование. Демонтаж.</w:t>
            </w:r>
          </w:p>
          <w:p w14:paraId="4DB7B3F6" w14:textId="2011B5CA" w:rsidR="003B22D8" w:rsidRPr="00462A3B" w:rsidRDefault="003B22D8"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 xml:space="preserve">Установка 2 котлов RSA-300, замена насосной группы, замена системы электроснабжения и автоматики, замена дымовой трубы. </w:t>
            </w:r>
            <w:proofErr w:type="spellStart"/>
            <w:r w:rsidRPr="00462A3B">
              <w:rPr>
                <w:rFonts w:ascii="Times New Roman" w:hAnsi="Times New Roman" w:cs="Times New Roman"/>
                <w:sz w:val="24"/>
                <w:szCs w:val="24"/>
              </w:rPr>
              <w:t>Пусконаладка</w:t>
            </w:r>
            <w:proofErr w:type="spellEnd"/>
            <w:r w:rsidRPr="00462A3B">
              <w:rPr>
                <w:rFonts w:ascii="Times New Roman" w:hAnsi="Times New Roman" w:cs="Times New Roman"/>
                <w:sz w:val="24"/>
                <w:szCs w:val="24"/>
              </w:rPr>
              <w:t>. Общестроительные работы по ремонту здания котельной.</w:t>
            </w:r>
            <w:r w:rsidR="00593775">
              <w:rPr>
                <w:rFonts w:ascii="Times New Roman" w:hAnsi="Times New Roman" w:cs="Times New Roman"/>
                <w:sz w:val="24"/>
                <w:szCs w:val="24"/>
              </w:rPr>
              <w:t xml:space="preserve"> </w:t>
            </w:r>
            <w:r w:rsidRPr="00462A3B">
              <w:rPr>
                <w:rFonts w:ascii="Times New Roman" w:hAnsi="Times New Roman" w:cs="Times New Roman"/>
                <w:sz w:val="24"/>
                <w:szCs w:val="24"/>
              </w:rPr>
              <w:t>Увеличение установленной мощности</w:t>
            </w:r>
          </w:p>
        </w:tc>
        <w:tc>
          <w:tcPr>
            <w:tcW w:w="1984" w:type="dxa"/>
            <w:tcBorders>
              <w:top w:val="nil"/>
              <w:left w:val="nil"/>
              <w:bottom w:val="single" w:sz="4" w:space="0" w:color="auto"/>
              <w:right w:val="single" w:sz="4" w:space="0" w:color="auto"/>
            </w:tcBorders>
            <w:hideMark/>
          </w:tcPr>
          <w:p w14:paraId="3241EBAC" w14:textId="77777777" w:rsidR="00A1432C" w:rsidRDefault="003B22D8"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Снижение уровня износа</w:t>
            </w:r>
            <w:r w:rsidR="00A1432C">
              <w:rPr>
                <w:rFonts w:ascii="Times New Roman" w:hAnsi="Times New Roman" w:cs="Times New Roman"/>
                <w:sz w:val="24"/>
                <w:szCs w:val="24"/>
              </w:rPr>
              <w:t xml:space="preserve">. </w:t>
            </w:r>
            <w:r w:rsidRPr="00462A3B">
              <w:rPr>
                <w:rFonts w:ascii="Times New Roman" w:hAnsi="Times New Roman" w:cs="Times New Roman"/>
                <w:sz w:val="24"/>
                <w:szCs w:val="24"/>
              </w:rPr>
              <w:t>Уменьшение установленной мощности</w:t>
            </w:r>
            <w:r w:rsidR="00A1432C">
              <w:rPr>
                <w:rFonts w:ascii="Times New Roman" w:hAnsi="Times New Roman" w:cs="Times New Roman"/>
                <w:sz w:val="24"/>
                <w:szCs w:val="24"/>
              </w:rPr>
              <w:t>.</w:t>
            </w:r>
          </w:p>
          <w:p w14:paraId="1B7FD596" w14:textId="25FAF07D" w:rsidR="003B22D8" w:rsidRPr="00462A3B" w:rsidRDefault="003B22D8"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 xml:space="preserve">Повышение энергетической эффективности. </w:t>
            </w:r>
          </w:p>
        </w:tc>
        <w:tc>
          <w:tcPr>
            <w:tcW w:w="2410" w:type="dxa"/>
            <w:tcBorders>
              <w:top w:val="nil"/>
              <w:left w:val="nil"/>
              <w:bottom w:val="single" w:sz="4" w:space="0" w:color="auto"/>
              <w:right w:val="single" w:sz="4" w:space="0" w:color="auto"/>
            </w:tcBorders>
            <w:hideMark/>
          </w:tcPr>
          <w:p w14:paraId="1231A094" w14:textId="20D98A3E" w:rsidR="004C4A89" w:rsidRPr="00462A3B" w:rsidRDefault="003B22D8"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Котельная № 36</w:t>
            </w:r>
            <w:r w:rsidR="001F1352">
              <w:rPr>
                <w:rFonts w:ascii="Times New Roman" w:hAnsi="Times New Roman" w:cs="Times New Roman"/>
                <w:sz w:val="24"/>
                <w:szCs w:val="24"/>
              </w:rPr>
              <w:t>,</w:t>
            </w:r>
          </w:p>
          <w:p w14:paraId="11E34C5F" w14:textId="77777777" w:rsidR="001F1352" w:rsidRDefault="003B22D8" w:rsidP="00E81457">
            <w:pPr>
              <w:widowControl w:val="0"/>
              <w:suppressAutoHyphens/>
              <w:spacing w:after="0" w:line="240" w:lineRule="auto"/>
              <w:rPr>
                <w:rFonts w:ascii="Times New Roman" w:hAnsi="Times New Roman" w:cs="Times New Roman"/>
                <w:sz w:val="24"/>
                <w:szCs w:val="24"/>
              </w:rPr>
            </w:pPr>
            <w:proofErr w:type="spellStart"/>
            <w:r w:rsidRPr="00462A3B">
              <w:rPr>
                <w:rFonts w:ascii="Times New Roman" w:hAnsi="Times New Roman" w:cs="Times New Roman"/>
                <w:sz w:val="24"/>
                <w:szCs w:val="24"/>
              </w:rPr>
              <w:t>х</w:t>
            </w:r>
            <w:r w:rsidR="004C4A89" w:rsidRPr="00462A3B">
              <w:rPr>
                <w:rFonts w:ascii="Times New Roman" w:hAnsi="Times New Roman" w:cs="Times New Roman"/>
                <w:sz w:val="24"/>
                <w:szCs w:val="24"/>
              </w:rPr>
              <w:t>ут</w:t>
            </w:r>
            <w:proofErr w:type="spellEnd"/>
            <w:r w:rsidRPr="00462A3B">
              <w:rPr>
                <w:rFonts w:ascii="Times New Roman" w:hAnsi="Times New Roman" w:cs="Times New Roman"/>
                <w:sz w:val="24"/>
                <w:szCs w:val="24"/>
              </w:rPr>
              <w:t xml:space="preserve">. </w:t>
            </w:r>
            <w:proofErr w:type="spellStart"/>
            <w:r w:rsidRPr="00462A3B">
              <w:rPr>
                <w:rFonts w:ascii="Times New Roman" w:hAnsi="Times New Roman" w:cs="Times New Roman"/>
                <w:sz w:val="24"/>
                <w:szCs w:val="24"/>
              </w:rPr>
              <w:t>Адагум</w:t>
            </w:r>
            <w:proofErr w:type="spellEnd"/>
            <w:r w:rsidRPr="00462A3B">
              <w:rPr>
                <w:rFonts w:ascii="Times New Roman" w:hAnsi="Times New Roman" w:cs="Times New Roman"/>
                <w:sz w:val="24"/>
                <w:szCs w:val="24"/>
              </w:rPr>
              <w:t xml:space="preserve">, </w:t>
            </w:r>
          </w:p>
          <w:p w14:paraId="72F619E5" w14:textId="67BEC131" w:rsidR="003B22D8" w:rsidRPr="00462A3B" w:rsidRDefault="003B22D8" w:rsidP="001F1352">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ул. Ленина,</w:t>
            </w:r>
            <w:r w:rsidR="001F1352">
              <w:rPr>
                <w:rFonts w:ascii="Times New Roman" w:hAnsi="Times New Roman" w:cs="Times New Roman"/>
                <w:sz w:val="24"/>
                <w:szCs w:val="24"/>
              </w:rPr>
              <w:t xml:space="preserve"> </w:t>
            </w:r>
            <w:r w:rsidRPr="00462A3B">
              <w:rPr>
                <w:rFonts w:ascii="Times New Roman" w:hAnsi="Times New Roman" w:cs="Times New Roman"/>
                <w:sz w:val="24"/>
                <w:szCs w:val="24"/>
              </w:rPr>
              <w:t>д. 53/1</w:t>
            </w:r>
          </w:p>
        </w:tc>
        <w:tc>
          <w:tcPr>
            <w:tcW w:w="1134" w:type="dxa"/>
            <w:tcBorders>
              <w:top w:val="nil"/>
              <w:left w:val="nil"/>
              <w:bottom w:val="single" w:sz="4" w:space="0" w:color="auto"/>
              <w:right w:val="single" w:sz="4" w:space="0" w:color="auto"/>
            </w:tcBorders>
            <w:noWrap/>
            <w:hideMark/>
          </w:tcPr>
          <w:p w14:paraId="664C6618" w14:textId="77777777" w:rsidR="003B22D8" w:rsidRPr="00462A3B" w:rsidRDefault="003B22D8" w:rsidP="00A1432C">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2027</w:t>
            </w:r>
          </w:p>
        </w:tc>
        <w:tc>
          <w:tcPr>
            <w:tcW w:w="1556" w:type="dxa"/>
            <w:tcBorders>
              <w:top w:val="nil"/>
              <w:left w:val="nil"/>
              <w:bottom w:val="single" w:sz="4" w:space="0" w:color="auto"/>
              <w:right w:val="single" w:sz="4" w:space="0" w:color="auto"/>
            </w:tcBorders>
            <w:noWrap/>
            <w:hideMark/>
          </w:tcPr>
          <w:p w14:paraId="1BF582F5" w14:textId="1C67F636" w:rsidR="003B22D8" w:rsidRPr="00462A3B" w:rsidRDefault="003B22D8" w:rsidP="00A1432C">
            <w:pPr>
              <w:widowControl w:val="0"/>
              <w:suppressAutoHyphens/>
              <w:spacing w:after="0" w:line="240" w:lineRule="auto"/>
              <w:jc w:val="center"/>
              <w:rPr>
                <w:rFonts w:ascii="Times New Roman" w:hAnsi="Times New Roman" w:cs="Times New Roman"/>
                <w:sz w:val="24"/>
                <w:szCs w:val="24"/>
              </w:rPr>
            </w:pPr>
            <w:r w:rsidRPr="00462A3B">
              <w:rPr>
                <w:rFonts w:ascii="Times New Roman" w:hAnsi="Times New Roman" w:cs="Times New Roman"/>
                <w:sz w:val="24"/>
                <w:szCs w:val="24"/>
              </w:rPr>
              <w:t>13265,6</w:t>
            </w:r>
          </w:p>
        </w:tc>
        <w:tc>
          <w:tcPr>
            <w:tcW w:w="1562" w:type="dxa"/>
            <w:tcBorders>
              <w:top w:val="nil"/>
              <w:left w:val="nil"/>
              <w:bottom w:val="single" w:sz="4" w:space="0" w:color="auto"/>
              <w:right w:val="single" w:sz="4" w:space="0" w:color="auto"/>
            </w:tcBorders>
            <w:hideMark/>
          </w:tcPr>
          <w:p w14:paraId="34ADBB7C" w14:textId="77777777" w:rsidR="003B22D8" w:rsidRPr="00462A3B" w:rsidRDefault="003802B6" w:rsidP="00E81457">
            <w:pPr>
              <w:widowControl w:val="0"/>
              <w:suppressAutoHyphens/>
              <w:spacing w:after="0" w:line="240" w:lineRule="auto"/>
              <w:rPr>
                <w:rFonts w:ascii="Times New Roman" w:hAnsi="Times New Roman" w:cs="Times New Roman"/>
                <w:sz w:val="24"/>
                <w:szCs w:val="24"/>
              </w:rPr>
            </w:pPr>
            <w:r w:rsidRPr="00462A3B">
              <w:rPr>
                <w:rFonts w:ascii="Times New Roman" w:hAnsi="Times New Roman" w:cs="Times New Roman"/>
                <w:sz w:val="24"/>
                <w:szCs w:val="24"/>
              </w:rPr>
              <w:t>п</w:t>
            </w:r>
            <w:r w:rsidR="003B22D8" w:rsidRPr="00462A3B">
              <w:rPr>
                <w:rFonts w:ascii="Times New Roman" w:hAnsi="Times New Roman" w:cs="Times New Roman"/>
                <w:sz w:val="24"/>
                <w:szCs w:val="24"/>
              </w:rPr>
              <w:t>одрядная организация</w:t>
            </w:r>
          </w:p>
        </w:tc>
      </w:tr>
    </w:tbl>
    <w:p w14:paraId="41CF7CE2" w14:textId="77777777" w:rsidR="001826AE" w:rsidRDefault="001826AE" w:rsidP="00E81457">
      <w:pPr>
        <w:widowControl w:val="0"/>
        <w:suppressAutoHyphens/>
        <w:spacing w:after="0" w:line="240" w:lineRule="auto"/>
        <w:rPr>
          <w:rFonts w:ascii="Times New Roman" w:hAnsi="Times New Roman" w:cs="Times New Roman"/>
          <w:sz w:val="28"/>
          <w:szCs w:val="28"/>
        </w:rPr>
      </w:pPr>
    </w:p>
    <w:p w14:paraId="14E6C93C"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702A46D2"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1055F6CE"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482A8269"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3EB60992"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74456B93" w14:textId="77777777" w:rsidR="00401A7B" w:rsidRDefault="00401A7B" w:rsidP="00E81457">
      <w:pPr>
        <w:widowControl w:val="0"/>
        <w:suppressAutoHyphens/>
        <w:spacing w:after="0" w:line="240" w:lineRule="auto"/>
        <w:rPr>
          <w:rFonts w:ascii="Times New Roman" w:hAnsi="Times New Roman" w:cs="Times New Roman"/>
          <w:sz w:val="28"/>
          <w:szCs w:val="28"/>
        </w:rPr>
      </w:pPr>
    </w:p>
    <w:p w14:paraId="08B28222" w14:textId="77777777" w:rsidR="00401A7B" w:rsidRPr="00E81457" w:rsidRDefault="00401A7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1A7B" w14:paraId="5CBE25A3" w14:textId="77777777" w:rsidTr="00401A7B">
        <w:trPr>
          <w:jc w:val="center"/>
        </w:trPr>
        <w:tc>
          <w:tcPr>
            <w:tcW w:w="8505" w:type="dxa"/>
          </w:tcPr>
          <w:p w14:paraId="71080BEB" w14:textId="441B8763" w:rsidR="00401A7B" w:rsidRPr="00401A7B" w:rsidRDefault="00401A7B" w:rsidP="00401A7B">
            <w:pPr>
              <w:widowControl w:val="0"/>
              <w:suppressAutoHyphens/>
              <w:spacing w:after="0" w:line="240" w:lineRule="auto"/>
              <w:jc w:val="center"/>
              <w:rPr>
                <w:rFonts w:ascii="Times New Roman" w:hAnsi="Times New Roman" w:cs="Times New Roman"/>
                <w:b/>
                <w:bCs/>
                <w:sz w:val="28"/>
                <w:szCs w:val="28"/>
              </w:rPr>
            </w:pPr>
            <w:bookmarkStart w:id="35" w:name="_Hlk210758026"/>
            <w:r w:rsidRPr="00401A7B">
              <w:rPr>
                <w:rFonts w:ascii="Times New Roman" w:hAnsi="Times New Roman" w:cs="Times New Roman"/>
                <w:b/>
                <w:bCs/>
                <w:sz w:val="28"/>
                <w:szCs w:val="28"/>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bookmarkEnd w:id="35"/>
    </w:tbl>
    <w:p w14:paraId="4FF6B840" w14:textId="77777777" w:rsidR="001826AE" w:rsidRPr="00E81457" w:rsidRDefault="001826AE" w:rsidP="00E81457">
      <w:pPr>
        <w:widowControl w:val="0"/>
        <w:suppressAutoHyphens/>
        <w:spacing w:after="0" w:line="240" w:lineRule="auto"/>
        <w:rPr>
          <w:rFonts w:ascii="Times New Roman" w:hAnsi="Times New Roman" w:cs="Times New Roman"/>
          <w:sz w:val="28"/>
          <w:szCs w:val="28"/>
        </w:rPr>
      </w:pPr>
    </w:p>
    <w:p w14:paraId="06AE1413" w14:textId="2FBB4369" w:rsidR="004C4A89" w:rsidRDefault="003B6948" w:rsidP="00DB6AB5">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EB0677" w:rsidRPr="00E81457">
        <w:rPr>
          <w:rFonts w:ascii="Times New Roman" w:hAnsi="Times New Roman" w:cs="Times New Roman"/>
          <w:sz w:val="28"/>
          <w:szCs w:val="28"/>
        </w:rPr>
        <w:t>4</w:t>
      </w:r>
    </w:p>
    <w:p w14:paraId="5D067647" w14:textId="77777777" w:rsidR="00DB6AB5" w:rsidRPr="00E81457" w:rsidRDefault="00DB6AB5" w:rsidP="00E81457">
      <w:pPr>
        <w:widowControl w:val="0"/>
        <w:suppressAutoHyphens/>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084"/>
        <w:gridCol w:w="1084"/>
        <w:gridCol w:w="1206"/>
        <w:gridCol w:w="962"/>
        <w:gridCol w:w="2442"/>
        <w:gridCol w:w="2152"/>
        <w:gridCol w:w="1808"/>
      </w:tblGrid>
      <w:tr w:rsidR="005A5817" w:rsidRPr="00E81457" w14:paraId="02B17798" w14:textId="77777777" w:rsidTr="00F643C2">
        <w:trPr>
          <w:jc w:val="center"/>
        </w:trPr>
        <w:tc>
          <w:tcPr>
            <w:tcW w:w="2888" w:type="dxa"/>
            <w:vMerge w:val="restart"/>
            <w:vAlign w:val="center"/>
          </w:tcPr>
          <w:p w14:paraId="5F44C5A9"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Наименование</w:t>
            </w:r>
          </w:p>
        </w:tc>
        <w:tc>
          <w:tcPr>
            <w:tcW w:w="1084" w:type="dxa"/>
            <w:vAlign w:val="center"/>
          </w:tcPr>
          <w:p w14:paraId="6C5FDD67"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2025</w:t>
            </w:r>
          </w:p>
        </w:tc>
        <w:tc>
          <w:tcPr>
            <w:tcW w:w="1084" w:type="dxa"/>
            <w:vAlign w:val="center"/>
          </w:tcPr>
          <w:p w14:paraId="34BD9FAC"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2026</w:t>
            </w:r>
          </w:p>
        </w:tc>
        <w:tc>
          <w:tcPr>
            <w:tcW w:w="1206" w:type="dxa"/>
            <w:vAlign w:val="center"/>
          </w:tcPr>
          <w:p w14:paraId="69A348A6"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2027</w:t>
            </w:r>
          </w:p>
        </w:tc>
        <w:tc>
          <w:tcPr>
            <w:tcW w:w="962" w:type="dxa"/>
            <w:vAlign w:val="center"/>
          </w:tcPr>
          <w:p w14:paraId="3826E6DD"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2028</w:t>
            </w:r>
          </w:p>
        </w:tc>
        <w:tc>
          <w:tcPr>
            <w:tcW w:w="2442" w:type="dxa"/>
            <w:vAlign w:val="center"/>
          </w:tcPr>
          <w:p w14:paraId="47738EF7" w14:textId="09DF7F6C"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2029</w:t>
            </w:r>
            <w:r>
              <w:rPr>
                <w:rFonts w:ascii="Times New Roman" w:hAnsi="Times New Roman" w:cs="Times New Roman"/>
                <w:sz w:val="28"/>
                <w:szCs w:val="28"/>
              </w:rPr>
              <w:t>–2033</w:t>
            </w:r>
          </w:p>
        </w:tc>
        <w:tc>
          <w:tcPr>
            <w:tcW w:w="2152" w:type="dxa"/>
            <w:vAlign w:val="center"/>
          </w:tcPr>
          <w:p w14:paraId="0DC4D228" w14:textId="1A90EEA0" w:rsidR="005A5817" w:rsidRPr="00E81457" w:rsidRDefault="005A5817" w:rsidP="005A5817">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2034–2049</w:t>
            </w:r>
          </w:p>
        </w:tc>
        <w:tc>
          <w:tcPr>
            <w:tcW w:w="1808" w:type="dxa"/>
            <w:vAlign w:val="center"/>
          </w:tcPr>
          <w:p w14:paraId="52BEF45D" w14:textId="77777777" w:rsidR="005A5817" w:rsidRPr="00E81457" w:rsidRDefault="005A5817"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Исполнитель</w:t>
            </w:r>
          </w:p>
        </w:tc>
      </w:tr>
      <w:tr w:rsidR="003B22D8" w:rsidRPr="00E81457" w14:paraId="12CF21C6" w14:textId="77777777" w:rsidTr="00DB6AB5">
        <w:trPr>
          <w:jc w:val="center"/>
        </w:trPr>
        <w:tc>
          <w:tcPr>
            <w:tcW w:w="2888" w:type="dxa"/>
            <w:vMerge/>
            <w:vAlign w:val="center"/>
          </w:tcPr>
          <w:p w14:paraId="6D45B398" w14:textId="77777777" w:rsidR="003B22D8" w:rsidRPr="00E81457" w:rsidRDefault="003B22D8" w:rsidP="00E81457">
            <w:pPr>
              <w:widowControl w:val="0"/>
              <w:suppressAutoHyphens/>
              <w:spacing w:after="0" w:line="240" w:lineRule="auto"/>
              <w:rPr>
                <w:rFonts w:ascii="Times New Roman" w:hAnsi="Times New Roman" w:cs="Times New Roman"/>
                <w:sz w:val="28"/>
                <w:szCs w:val="28"/>
              </w:rPr>
            </w:pPr>
          </w:p>
        </w:tc>
        <w:tc>
          <w:tcPr>
            <w:tcW w:w="10738" w:type="dxa"/>
            <w:gridSpan w:val="7"/>
            <w:vAlign w:val="center"/>
          </w:tcPr>
          <w:p w14:paraId="2607C2F6" w14:textId="77777777" w:rsidR="003B22D8" w:rsidRPr="00E81457" w:rsidRDefault="003802B6" w:rsidP="005A581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т</w:t>
            </w:r>
            <w:r w:rsidR="003B22D8" w:rsidRPr="00E81457">
              <w:rPr>
                <w:rFonts w:ascii="Times New Roman" w:hAnsi="Times New Roman" w:cs="Times New Roman"/>
                <w:sz w:val="28"/>
                <w:szCs w:val="28"/>
              </w:rPr>
              <w:t>ыс. руб.</w:t>
            </w:r>
          </w:p>
        </w:tc>
      </w:tr>
      <w:tr w:rsidR="00DA077A" w:rsidRPr="00E81457" w14:paraId="7E46D8A6" w14:textId="77777777" w:rsidTr="00F643C2">
        <w:trPr>
          <w:trHeight w:val="71"/>
          <w:jc w:val="center"/>
        </w:trPr>
        <w:tc>
          <w:tcPr>
            <w:tcW w:w="2888" w:type="dxa"/>
            <w:vAlign w:val="center"/>
          </w:tcPr>
          <w:p w14:paraId="74E963A0" w14:textId="7EF26252"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84" w:type="dxa"/>
            <w:vAlign w:val="center"/>
          </w:tcPr>
          <w:p w14:paraId="389FF7D9" w14:textId="33B2D41C"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84" w:type="dxa"/>
            <w:vAlign w:val="center"/>
          </w:tcPr>
          <w:p w14:paraId="6BF40A15" w14:textId="6E7FF46F"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06" w:type="dxa"/>
            <w:vAlign w:val="center"/>
          </w:tcPr>
          <w:p w14:paraId="0C33C80F" w14:textId="3DD1445B"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62" w:type="dxa"/>
            <w:vAlign w:val="center"/>
          </w:tcPr>
          <w:p w14:paraId="398EA7D0" w14:textId="20381E9E"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442" w:type="dxa"/>
            <w:vAlign w:val="center"/>
          </w:tcPr>
          <w:p w14:paraId="30C8B187" w14:textId="23FB58C9"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152" w:type="dxa"/>
            <w:vAlign w:val="center"/>
          </w:tcPr>
          <w:p w14:paraId="1E4F4F27" w14:textId="7C89D222"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08" w:type="dxa"/>
            <w:vAlign w:val="center"/>
          </w:tcPr>
          <w:p w14:paraId="639C4D1A" w14:textId="4E4F6E9E" w:rsidR="00DA077A" w:rsidRPr="00E81457" w:rsidRDefault="00DA077A" w:rsidP="00DB6AB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A5817" w:rsidRPr="00E81457" w14:paraId="17314A98" w14:textId="77777777" w:rsidTr="00F643C2">
        <w:trPr>
          <w:trHeight w:val="71"/>
          <w:jc w:val="center"/>
        </w:trPr>
        <w:tc>
          <w:tcPr>
            <w:tcW w:w="2888" w:type="dxa"/>
            <w:vAlign w:val="center"/>
          </w:tcPr>
          <w:p w14:paraId="2F4F6A91"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084" w:type="dxa"/>
            <w:vAlign w:val="center"/>
          </w:tcPr>
          <w:p w14:paraId="14B81B03"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084" w:type="dxa"/>
            <w:vAlign w:val="center"/>
          </w:tcPr>
          <w:p w14:paraId="75F10FDD"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206" w:type="dxa"/>
            <w:vAlign w:val="center"/>
          </w:tcPr>
          <w:p w14:paraId="3BFA7FF4"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962" w:type="dxa"/>
            <w:vAlign w:val="center"/>
          </w:tcPr>
          <w:p w14:paraId="140B986C"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2442" w:type="dxa"/>
            <w:vAlign w:val="center"/>
          </w:tcPr>
          <w:p w14:paraId="1BE3267A"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2152" w:type="dxa"/>
            <w:vAlign w:val="center"/>
          </w:tcPr>
          <w:p w14:paraId="604A2123" w14:textId="23B182FE"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808" w:type="dxa"/>
            <w:vAlign w:val="center"/>
          </w:tcPr>
          <w:p w14:paraId="16E62BF6" w14:textId="77777777" w:rsidR="005A5817" w:rsidRPr="00E81457" w:rsidRDefault="005A5817" w:rsidP="00DB6AB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r>
    </w:tbl>
    <w:p w14:paraId="590774F8" w14:textId="77777777" w:rsidR="00D30057" w:rsidRDefault="00D30057" w:rsidP="00E81457">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84250" w14:paraId="2A61E1FC" w14:textId="77777777" w:rsidTr="008147B1">
        <w:trPr>
          <w:jc w:val="center"/>
        </w:trPr>
        <w:tc>
          <w:tcPr>
            <w:tcW w:w="8505" w:type="dxa"/>
          </w:tcPr>
          <w:p w14:paraId="1D323682" w14:textId="12483216" w:rsidR="00284250" w:rsidRPr="00284250" w:rsidRDefault="00284250" w:rsidP="00284250">
            <w:pPr>
              <w:widowControl w:val="0"/>
              <w:suppressAutoHyphens/>
              <w:spacing w:after="0" w:line="240" w:lineRule="auto"/>
              <w:jc w:val="center"/>
              <w:rPr>
                <w:rFonts w:ascii="Times New Roman" w:hAnsi="Times New Roman" w:cs="Times New Roman"/>
                <w:b/>
                <w:bCs/>
                <w:sz w:val="28"/>
                <w:szCs w:val="28"/>
                <w:highlight w:val="yellow"/>
              </w:rPr>
            </w:pPr>
            <w:bookmarkStart w:id="36" w:name="_Hlk210759094"/>
            <w:r w:rsidRPr="00284250">
              <w:rPr>
                <w:rFonts w:ascii="Times New Roman" w:hAnsi="Times New Roman" w:cs="Times New Roman"/>
                <w:b/>
                <w:bCs/>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bookmarkEnd w:id="36"/>
    </w:tbl>
    <w:p w14:paraId="3F089CC6" w14:textId="77777777" w:rsidR="00EB0677" w:rsidRPr="00E81457" w:rsidRDefault="00EB0677" w:rsidP="00E81457">
      <w:pPr>
        <w:widowControl w:val="0"/>
        <w:suppressAutoHyphens/>
        <w:spacing w:after="0" w:line="240" w:lineRule="auto"/>
        <w:rPr>
          <w:rFonts w:ascii="Times New Roman" w:hAnsi="Times New Roman" w:cs="Times New Roman"/>
          <w:sz w:val="28"/>
          <w:szCs w:val="28"/>
        </w:rPr>
      </w:pPr>
    </w:p>
    <w:p w14:paraId="48732D93" w14:textId="77777777" w:rsidR="004C4A89" w:rsidRDefault="000C0EB2" w:rsidP="00AA2250">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EB0677" w:rsidRPr="00E81457">
        <w:rPr>
          <w:rFonts w:ascii="Times New Roman" w:hAnsi="Times New Roman" w:cs="Times New Roman"/>
          <w:sz w:val="28"/>
          <w:szCs w:val="28"/>
        </w:rPr>
        <w:t>5</w:t>
      </w:r>
    </w:p>
    <w:p w14:paraId="1D3278A3" w14:textId="77777777" w:rsidR="00AA2250" w:rsidRPr="00E81457" w:rsidRDefault="00AA2250" w:rsidP="00AA2250">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084"/>
        <w:gridCol w:w="936"/>
        <w:gridCol w:w="1275"/>
        <w:gridCol w:w="1041"/>
        <w:gridCol w:w="2361"/>
        <w:gridCol w:w="2233"/>
        <w:gridCol w:w="1786"/>
      </w:tblGrid>
      <w:tr w:rsidR="002312EC" w:rsidRPr="00E81457" w14:paraId="1A388A22" w14:textId="77777777" w:rsidTr="002312EC">
        <w:tc>
          <w:tcPr>
            <w:tcW w:w="2942" w:type="dxa"/>
            <w:vMerge w:val="restart"/>
            <w:vAlign w:val="center"/>
          </w:tcPr>
          <w:p w14:paraId="05A82B7C"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bookmarkStart w:id="37" w:name="_Hlk210759118"/>
            <w:r w:rsidRPr="00E81457">
              <w:rPr>
                <w:rFonts w:ascii="Times New Roman" w:hAnsi="Times New Roman" w:cs="Times New Roman"/>
                <w:sz w:val="28"/>
                <w:szCs w:val="28"/>
              </w:rPr>
              <w:t>Наименование</w:t>
            </w:r>
          </w:p>
        </w:tc>
        <w:tc>
          <w:tcPr>
            <w:tcW w:w="1084" w:type="dxa"/>
            <w:vAlign w:val="center"/>
          </w:tcPr>
          <w:p w14:paraId="1F98E7AD"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2025</w:t>
            </w:r>
          </w:p>
        </w:tc>
        <w:tc>
          <w:tcPr>
            <w:tcW w:w="936" w:type="dxa"/>
            <w:vAlign w:val="center"/>
          </w:tcPr>
          <w:p w14:paraId="47FC9118"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2026</w:t>
            </w:r>
          </w:p>
        </w:tc>
        <w:tc>
          <w:tcPr>
            <w:tcW w:w="1275" w:type="dxa"/>
            <w:vAlign w:val="center"/>
          </w:tcPr>
          <w:p w14:paraId="3F5716DE"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2027</w:t>
            </w:r>
          </w:p>
        </w:tc>
        <w:tc>
          <w:tcPr>
            <w:tcW w:w="1041" w:type="dxa"/>
            <w:vAlign w:val="center"/>
          </w:tcPr>
          <w:p w14:paraId="0B1511A0"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2028</w:t>
            </w:r>
          </w:p>
        </w:tc>
        <w:tc>
          <w:tcPr>
            <w:tcW w:w="2361" w:type="dxa"/>
            <w:vAlign w:val="center"/>
          </w:tcPr>
          <w:p w14:paraId="4251EBD6" w14:textId="44FD3C82"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2029</w:t>
            </w:r>
            <w:r>
              <w:rPr>
                <w:rFonts w:ascii="Times New Roman" w:hAnsi="Times New Roman" w:cs="Times New Roman"/>
                <w:sz w:val="28"/>
                <w:szCs w:val="28"/>
              </w:rPr>
              <w:t>–2033</w:t>
            </w:r>
          </w:p>
        </w:tc>
        <w:tc>
          <w:tcPr>
            <w:tcW w:w="2233" w:type="dxa"/>
            <w:vAlign w:val="center"/>
          </w:tcPr>
          <w:p w14:paraId="700CDF3E" w14:textId="30F441D8"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2034–2049</w:t>
            </w:r>
          </w:p>
        </w:tc>
        <w:tc>
          <w:tcPr>
            <w:tcW w:w="1786" w:type="dxa"/>
            <w:vAlign w:val="center"/>
          </w:tcPr>
          <w:p w14:paraId="38DD3B4B"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Исполнитель</w:t>
            </w:r>
          </w:p>
        </w:tc>
      </w:tr>
      <w:tr w:rsidR="00B615B2" w:rsidRPr="00E81457" w14:paraId="4043F4FB" w14:textId="77777777" w:rsidTr="002312EC">
        <w:tc>
          <w:tcPr>
            <w:tcW w:w="2942" w:type="dxa"/>
            <w:vMerge/>
            <w:vAlign w:val="center"/>
          </w:tcPr>
          <w:p w14:paraId="061804AF" w14:textId="77777777" w:rsidR="00B615B2" w:rsidRPr="00E81457" w:rsidRDefault="00B615B2" w:rsidP="00E81457">
            <w:pPr>
              <w:widowControl w:val="0"/>
              <w:suppressAutoHyphens/>
              <w:spacing w:after="0" w:line="240" w:lineRule="auto"/>
              <w:rPr>
                <w:rFonts w:ascii="Times New Roman" w:hAnsi="Times New Roman" w:cs="Times New Roman"/>
                <w:sz w:val="28"/>
                <w:szCs w:val="28"/>
              </w:rPr>
            </w:pPr>
          </w:p>
        </w:tc>
        <w:tc>
          <w:tcPr>
            <w:tcW w:w="10716" w:type="dxa"/>
            <w:gridSpan w:val="7"/>
          </w:tcPr>
          <w:p w14:paraId="6278683E" w14:textId="77777777" w:rsidR="00B615B2" w:rsidRPr="00E81457" w:rsidRDefault="003802B6"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т</w:t>
            </w:r>
            <w:r w:rsidR="00B615B2" w:rsidRPr="00E81457">
              <w:rPr>
                <w:rFonts w:ascii="Times New Roman" w:hAnsi="Times New Roman" w:cs="Times New Roman"/>
                <w:sz w:val="28"/>
                <w:szCs w:val="28"/>
              </w:rPr>
              <w:t>ыс. руб.</w:t>
            </w:r>
          </w:p>
        </w:tc>
      </w:tr>
      <w:tr w:rsidR="0008430D" w:rsidRPr="00E81457" w14:paraId="3A4DFF08" w14:textId="77777777" w:rsidTr="002312EC">
        <w:trPr>
          <w:trHeight w:val="71"/>
        </w:trPr>
        <w:tc>
          <w:tcPr>
            <w:tcW w:w="2942" w:type="dxa"/>
          </w:tcPr>
          <w:p w14:paraId="2079D969" w14:textId="5D3DA34E"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84" w:type="dxa"/>
          </w:tcPr>
          <w:p w14:paraId="7D9661EA" w14:textId="20AED987"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36" w:type="dxa"/>
          </w:tcPr>
          <w:p w14:paraId="0D3746DF" w14:textId="6EDBE2FC"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5" w:type="dxa"/>
          </w:tcPr>
          <w:p w14:paraId="1CA68C0A" w14:textId="049FE0AD"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41" w:type="dxa"/>
          </w:tcPr>
          <w:p w14:paraId="3C5729DC" w14:textId="047AFB88"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361" w:type="dxa"/>
          </w:tcPr>
          <w:p w14:paraId="76EDA8AC" w14:textId="7D104A19"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33" w:type="dxa"/>
          </w:tcPr>
          <w:p w14:paraId="166CC0D4" w14:textId="74F79C09"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786" w:type="dxa"/>
          </w:tcPr>
          <w:p w14:paraId="652E3FAF" w14:textId="5A2A0851" w:rsidR="0008430D" w:rsidRPr="00E81457" w:rsidRDefault="0008430D" w:rsidP="0008430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312EC" w:rsidRPr="00E81457" w14:paraId="33435B47" w14:textId="77777777" w:rsidTr="002312EC">
        <w:trPr>
          <w:trHeight w:val="71"/>
        </w:trPr>
        <w:tc>
          <w:tcPr>
            <w:tcW w:w="2942" w:type="dxa"/>
          </w:tcPr>
          <w:p w14:paraId="0A1A0E97" w14:textId="77777777" w:rsidR="002312EC" w:rsidRPr="00E81457" w:rsidRDefault="002312EC"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w:t>
            </w:r>
          </w:p>
        </w:tc>
        <w:tc>
          <w:tcPr>
            <w:tcW w:w="1084" w:type="dxa"/>
          </w:tcPr>
          <w:p w14:paraId="24AE5C52"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936" w:type="dxa"/>
          </w:tcPr>
          <w:p w14:paraId="501888BC"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275" w:type="dxa"/>
          </w:tcPr>
          <w:p w14:paraId="5842710F"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041" w:type="dxa"/>
          </w:tcPr>
          <w:p w14:paraId="07F82159"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2361" w:type="dxa"/>
          </w:tcPr>
          <w:p w14:paraId="5523FF17"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2233" w:type="dxa"/>
          </w:tcPr>
          <w:p w14:paraId="221BD0C3" w14:textId="65181A63"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c>
          <w:tcPr>
            <w:tcW w:w="1786" w:type="dxa"/>
          </w:tcPr>
          <w:p w14:paraId="20247FB1" w14:textId="77777777" w:rsidR="002312EC" w:rsidRPr="00E81457" w:rsidRDefault="002312EC" w:rsidP="002312EC">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w:t>
            </w:r>
          </w:p>
        </w:tc>
      </w:tr>
      <w:bookmarkEnd w:id="37"/>
    </w:tbl>
    <w:p w14:paraId="3A11928D" w14:textId="77777777" w:rsidR="00F12734" w:rsidRPr="00E81457" w:rsidRDefault="00F12734" w:rsidP="00E81457">
      <w:pPr>
        <w:widowControl w:val="0"/>
        <w:suppressAutoHyphens/>
        <w:spacing w:after="0" w:line="240" w:lineRule="auto"/>
        <w:rPr>
          <w:rFonts w:ascii="Times New Roman" w:hAnsi="Times New Roman" w:cs="Times New Roman"/>
          <w:sz w:val="28"/>
          <w:szCs w:val="28"/>
          <w:highlight w:val="yellow"/>
        </w:rPr>
        <w:sectPr w:rsidR="00F12734" w:rsidRPr="00E81457" w:rsidSect="005C5C18">
          <w:headerReference w:type="default" r:id="rId14"/>
          <w:pgSz w:w="15840" w:h="12240" w:orient="landscape"/>
          <w:pgMar w:top="1701" w:right="1134" w:bottom="567" w:left="1134" w:header="567" w:footer="720" w:gutter="0"/>
          <w:pgNumType w:start="32"/>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A5158" w14:paraId="1A985894" w14:textId="77777777" w:rsidTr="009A5158">
        <w:trPr>
          <w:jc w:val="center"/>
        </w:trPr>
        <w:tc>
          <w:tcPr>
            <w:tcW w:w="8505" w:type="dxa"/>
          </w:tcPr>
          <w:p w14:paraId="18D76708" w14:textId="02DBB074" w:rsidR="009A5158" w:rsidRPr="009A5158" w:rsidRDefault="009A5158" w:rsidP="009A5158">
            <w:pPr>
              <w:widowControl w:val="0"/>
              <w:suppressAutoHyphens/>
              <w:spacing w:after="0" w:line="240" w:lineRule="auto"/>
              <w:jc w:val="center"/>
              <w:rPr>
                <w:rFonts w:ascii="Times New Roman" w:hAnsi="Times New Roman" w:cs="Times New Roman"/>
                <w:b/>
                <w:bCs/>
                <w:sz w:val="28"/>
                <w:szCs w:val="28"/>
              </w:rPr>
            </w:pPr>
            <w:bookmarkStart w:id="38" w:name="_Hlk210759248"/>
            <w:r w:rsidRPr="009A5158">
              <w:rPr>
                <w:rFonts w:ascii="Times New Roman" w:hAnsi="Times New Roman" w:cs="Times New Roman"/>
                <w:b/>
                <w:bCs/>
                <w:sz w:val="28"/>
                <w:szCs w:val="28"/>
              </w:rPr>
              <w:lastRenderedPageBreak/>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bookmarkEnd w:id="38"/>
    </w:tbl>
    <w:p w14:paraId="1D936770" w14:textId="77777777" w:rsidR="009A5158" w:rsidRDefault="009A5158" w:rsidP="00E81457">
      <w:pPr>
        <w:widowControl w:val="0"/>
        <w:suppressAutoHyphens/>
        <w:spacing w:after="0" w:line="240" w:lineRule="auto"/>
        <w:rPr>
          <w:rFonts w:ascii="Times New Roman" w:hAnsi="Times New Roman" w:cs="Times New Roman"/>
          <w:sz w:val="28"/>
          <w:szCs w:val="28"/>
        </w:rPr>
      </w:pPr>
    </w:p>
    <w:p w14:paraId="3F17EC74" w14:textId="39A3B12C" w:rsidR="00143433" w:rsidRPr="00E81457" w:rsidRDefault="00143433" w:rsidP="00EE3C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151399" w:rsidRPr="00E81457">
        <w:rPr>
          <w:rFonts w:ascii="Times New Roman" w:hAnsi="Times New Roman" w:cs="Times New Roman"/>
          <w:sz w:val="28"/>
          <w:szCs w:val="28"/>
        </w:rPr>
        <w:t>Адагумского</w:t>
      </w:r>
      <w:proofErr w:type="spellEnd"/>
      <w:r w:rsidR="00151399" w:rsidRPr="00E81457">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13D6FFC6" w14:textId="77777777" w:rsidR="004C4A89" w:rsidRDefault="004C4A89"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E2367" w14:paraId="41F66861" w14:textId="77777777" w:rsidTr="00C90B76">
        <w:trPr>
          <w:jc w:val="center"/>
        </w:trPr>
        <w:tc>
          <w:tcPr>
            <w:tcW w:w="8505" w:type="dxa"/>
          </w:tcPr>
          <w:p w14:paraId="50B16ED9" w14:textId="407220FA" w:rsidR="00CE2367" w:rsidRPr="00CE2367" w:rsidRDefault="00CE2367" w:rsidP="00CE2367">
            <w:pPr>
              <w:widowControl w:val="0"/>
              <w:suppressAutoHyphens/>
              <w:spacing w:after="0" w:line="240" w:lineRule="auto"/>
              <w:jc w:val="center"/>
              <w:rPr>
                <w:rFonts w:ascii="Times New Roman" w:hAnsi="Times New Roman" w:cs="Times New Roman"/>
                <w:b/>
                <w:bCs/>
                <w:sz w:val="28"/>
                <w:szCs w:val="28"/>
              </w:rPr>
            </w:pPr>
            <w:bookmarkStart w:id="39" w:name="_Hlk210759276"/>
            <w:r w:rsidRPr="00CE2367">
              <w:rPr>
                <w:rFonts w:ascii="Times New Roman" w:hAnsi="Times New Roman" w:cs="Times New Roman"/>
                <w:b/>
                <w:bCs/>
                <w:sz w:val="28"/>
                <w:szCs w:val="28"/>
              </w:rPr>
              <w:t>9.5. Оценка эффективности инвестиций по отдельным предложениям</w:t>
            </w:r>
          </w:p>
        </w:tc>
      </w:tr>
      <w:bookmarkEnd w:id="39"/>
    </w:tbl>
    <w:p w14:paraId="035C2447" w14:textId="77777777" w:rsidR="00CE2367" w:rsidRPr="00E81457" w:rsidRDefault="00CE2367" w:rsidP="00E81457">
      <w:pPr>
        <w:widowControl w:val="0"/>
        <w:suppressAutoHyphens/>
        <w:spacing w:after="0" w:line="240" w:lineRule="auto"/>
        <w:rPr>
          <w:rFonts w:ascii="Times New Roman" w:hAnsi="Times New Roman" w:cs="Times New Roman"/>
          <w:sz w:val="28"/>
          <w:szCs w:val="28"/>
        </w:rPr>
      </w:pPr>
    </w:p>
    <w:p w14:paraId="29FDC098" w14:textId="14A69F22" w:rsidR="008C7F6C" w:rsidRDefault="008C7F6C" w:rsidP="00D45580">
      <w:pPr>
        <w:widowControl w:val="0"/>
        <w:suppressAutoHyphens/>
        <w:spacing w:after="0" w:line="240" w:lineRule="auto"/>
        <w:ind w:firstLine="709"/>
        <w:rPr>
          <w:rFonts w:ascii="Times New Roman" w:hAnsi="Times New Roman" w:cs="Times New Roman"/>
          <w:sz w:val="28"/>
          <w:szCs w:val="28"/>
        </w:rPr>
      </w:pPr>
      <w:bookmarkStart w:id="40" w:name="_Hlk25570433"/>
      <w:r w:rsidRPr="00E81457">
        <w:rPr>
          <w:rFonts w:ascii="Times New Roman" w:hAnsi="Times New Roman" w:cs="Times New Roman"/>
          <w:sz w:val="28"/>
          <w:szCs w:val="28"/>
        </w:rPr>
        <w:t>Показатели экономического эффекта реализации схемы</w:t>
      </w:r>
      <w:r w:rsidR="008D0497" w:rsidRPr="00E81457">
        <w:rPr>
          <w:rFonts w:ascii="Times New Roman" w:hAnsi="Times New Roman" w:cs="Times New Roman"/>
          <w:sz w:val="28"/>
          <w:szCs w:val="28"/>
        </w:rPr>
        <w:t xml:space="preserve"> </w:t>
      </w:r>
      <w:r w:rsidR="00D45580">
        <w:rPr>
          <w:rFonts w:ascii="Times New Roman" w:hAnsi="Times New Roman" w:cs="Times New Roman"/>
          <w:sz w:val="28"/>
          <w:szCs w:val="28"/>
        </w:rPr>
        <w:t>т</w:t>
      </w:r>
      <w:r w:rsidRPr="00E81457">
        <w:rPr>
          <w:rFonts w:ascii="Times New Roman" w:hAnsi="Times New Roman" w:cs="Times New Roman"/>
          <w:sz w:val="28"/>
          <w:szCs w:val="28"/>
        </w:rPr>
        <w:t>еплоснабжения</w:t>
      </w:r>
      <w:r w:rsidR="00D45580">
        <w:rPr>
          <w:rFonts w:ascii="Times New Roman" w:hAnsi="Times New Roman" w:cs="Times New Roman"/>
          <w:sz w:val="28"/>
          <w:szCs w:val="28"/>
        </w:rPr>
        <w:t>.</w:t>
      </w:r>
    </w:p>
    <w:p w14:paraId="5BF8A767" w14:textId="77777777" w:rsidR="00D45580" w:rsidRPr="00E81457" w:rsidRDefault="00D45580" w:rsidP="00D45580">
      <w:pPr>
        <w:widowControl w:val="0"/>
        <w:suppressAutoHyphens/>
        <w:spacing w:after="0" w:line="240" w:lineRule="auto"/>
        <w:ind w:firstLine="709"/>
        <w:rPr>
          <w:rFonts w:ascii="Times New Roman" w:hAnsi="Times New Roman" w:cs="Times New Roman"/>
          <w:sz w:val="28"/>
          <w:szCs w:val="28"/>
        </w:rPr>
      </w:pPr>
    </w:p>
    <w:p w14:paraId="06D23DFF" w14:textId="4190FFC9" w:rsidR="008D0497" w:rsidRDefault="008D0497" w:rsidP="00D45580">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181149" w:rsidRPr="00E81457">
        <w:rPr>
          <w:rFonts w:ascii="Times New Roman" w:hAnsi="Times New Roman" w:cs="Times New Roman"/>
          <w:sz w:val="28"/>
          <w:szCs w:val="28"/>
        </w:rPr>
        <w:t>6</w:t>
      </w:r>
    </w:p>
    <w:p w14:paraId="7BC06F09" w14:textId="77777777" w:rsidR="00D45580" w:rsidRPr="00E81457" w:rsidRDefault="00D45580" w:rsidP="00D45580">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89"/>
        <w:gridCol w:w="1387"/>
        <w:gridCol w:w="996"/>
      </w:tblGrid>
      <w:tr w:rsidR="008C7F6C" w:rsidRPr="00E759B4" w14:paraId="4A78DC41" w14:textId="77777777" w:rsidTr="00B30153">
        <w:tc>
          <w:tcPr>
            <w:tcW w:w="567" w:type="dxa"/>
            <w:vMerge w:val="restart"/>
            <w:vAlign w:val="center"/>
          </w:tcPr>
          <w:p w14:paraId="4AA10AA5" w14:textId="77777777" w:rsidR="008C7F6C" w:rsidRPr="00E759B4" w:rsidRDefault="008C7F6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w:t>
            </w:r>
            <w:proofErr w:type="gramStart"/>
            <w:r w:rsidRPr="00E759B4">
              <w:rPr>
                <w:rFonts w:ascii="Times New Roman" w:hAnsi="Times New Roman" w:cs="Times New Roman"/>
                <w:sz w:val="24"/>
                <w:szCs w:val="24"/>
              </w:rPr>
              <w:t>п</w:t>
            </w:r>
            <w:proofErr w:type="gramEnd"/>
            <w:r w:rsidRPr="00E759B4">
              <w:rPr>
                <w:rFonts w:ascii="Times New Roman" w:hAnsi="Times New Roman" w:cs="Times New Roman"/>
                <w:sz w:val="24"/>
                <w:szCs w:val="24"/>
              </w:rPr>
              <w:t>/п</w:t>
            </w:r>
          </w:p>
        </w:tc>
        <w:tc>
          <w:tcPr>
            <w:tcW w:w="6689" w:type="dxa"/>
            <w:vMerge w:val="restart"/>
            <w:vAlign w:val="center"/>
          </w:tcPr>
          <w:p w14:paraId="1F223FD3" w14:textId="77777777" w:rsidR="008C7F6C" w:rsidRPr="00E759B4" w:rsidRDefault="008C7F6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Наименование показателя</w:t>
            </w:r>
          </w:p>
        </w:tc>
        <w:tc>
          <w:tcPr>
            <w:tcW w:w="2383" w:type="dxa"/>
            <w:gridSpan w:val="2"/>
            <w:vAlign w:val="center"/>
          </w:tcPr>
          <w:p w14:paraId="7FF739FF" w14:textId="77777777" w:rsidR="008C7F6C" w:rsidRPr="00E759B4" w:rsidRDefault="008C7F6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Значение показателя</w:t>
            </w:r>
          </w:p>
        </w:tc>
      </w:tr>
      <w:tr w:rsidR="008C7F6C" w:rsidRPr="00E759B4" w14:paraId="332CA9E1" w14:textId="77777777" w:rsidTr="00B30153">
        <w:tc>
          <w:tcPr>
            <w:tcW w:w="567" w:type="dxa"/>
            <w:vMerge/>
          </w:tcPr>
          <w:p w14:paraId="19A683C1" w14:textId="77777777" w:rsidR="008C7F6C" w:rsidRPr="00E759B4" w:rsidRDefault="008C7F6C" w:rsidP="00E81457">
            <w:pPr>
              <w:widowControl w:val="0"/>
              <w:suppressAutoHyphens/>
              <w:spacing w:after="0" w:line="240" w:lineRule="auto"/>
              <w:rPr>
                <w:rFonts w:ascii="Times New Roman" w:hAnsi="Times New Roman" w:cs="Times New Roman"/>
                <w:sz w:val="24"/>
                <w:szCs w:val="24"/>
              </w:rPr>
            </w:pPr>
          </w:p>
        </w:tc>
        <w:tc>
          <w:tcPr>
            <w:tcW w:w="6689" w:type="dxa"/>
            <w:vMerge/>
          </w:tcPr>
          <w:p w14:paraId="24194A4C" w14:textId="77777777" w:rsidR="008C7F6C" w:rsidRPr="00E759B4" w:rsidRDefault="008C7F6C" w:rsidP="00E81457">
            <w:pPr>
              <w:widowControl w:val="0"/>
              <w:suppressAutoHyphens/>
              <w:spacing w:after="0" w:line="240" w:lineRule="auto"/>
              <w:rPr>
                <w:rFonts w:ascii="Times New Roman" w:hAnsi="Times New Roman" w:cs="Times New Roman"/>
                <w:sz w:val="24"/>
                <w:szCs w:val="24"/>
              </w:rPr>
            </w:pPr>
          </w:p>
        </w:tc>
        <w:tc>
          <w:tcPr>
            <w:tcW w:w="1387" w:type="dxa"/>
            <w:vAlign w:val="center"/>
          </w:tcPr>
          <w:p w14:paraId="79440E83" w14:textId="77777777" w:rsidR="008C7F6C" w:rsidRPr="00E759B4" w:rsidRDefault="004C4A89"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до</w:t>
            </w:r>
          </w:p>
        </w:tc>
        <w:tc>
          <w:tcPr>
            <w:tcW w:w="996" w:type="dxa"/>
            <w:vAlign w:val="center"/>
          </w:tcPr>
          <w:p w14:paraId="42EDADAD" w14:textId="77777777" w:rsidR="008C7F6C" w:rsidRPr="00E759B4" w:rsidRDefault="004C4A89"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после</w:t>
            </w:r>
          </w:p>
        </w:tc>
      </w:tr>
      <w:tr w:rsidR="00E759B4" w:rsidRPr="00E759B4" w14:paraId="0ACC1717" w14:textId="77777777" w:rsidTr="00B30153">
        <w:tc>
          <w:tcPr>
            <w:tcW w:w="567" w:type="dxa"/>
          </w:tcPr>
          <w:p w14:paraId="750A121A" w14:textId="529E8DF1" w:rsidR="00E759B4" w:rsidRPr="00E759B4" w:rsidRDefault="00E759B4" w:rsidP="00E759B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89" w:type="dxa"/>
          </w:tcPr>
          <w:p w14:paraId="1E655354" w14:textId="27B8466C" w:rsidR="00E759B4" w:rsidRPr="00E759B4" w:rsidRDefault="00E759B4" w:rsidP="00E759B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7" w:type="dxa"/>
            <w:vAlign w:val="center"/>
          </w:tcPr>
          <w:p w14:paraId="303A75F0" w14:textId="637257FA" w:rsidR="00E759B4" w:rsidRPr="00E759B4" w:rsidRDefault="00E759B4" w:rsidP="00E759B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6" w:type="dxa"/>
            <w:vAlign w:val="center"/>
          </w:tcPr>
          <w:p w14:paraId="4DCB4969" w14:textId="34A5FB3F" w:rsidR="00E759B4" w:rsidRPr="00E759B4" w:rsidRDefault="00E759B4" w:rsidP="00E759B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C7F6C" w:rsidRPr="00E759B4" w14:paraId="1F7B1F32" w14:textId="77777777" w:rsidTr="00B30153">
        <w:tc>
          <w:tcPr>
            <w:tcW w:w="9639" w:type="dxa"/>
            <w:gridSpan w:val="4"/>
            <w:vAlign w:val="center"/>
          </w:tcPr>
          <w:p w14:paraId="537DE305" w14:textId="6B4E5C28" w:rsidR="008C7F6C" w:rsidRPr="00E759B4" w:rsidRDefault="00A13CC9" w:rsidP="00B30153">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Котельная №</w:t>
            </w:r>
            <w:r w:rsidR="003802B6" w:rsidRPr="00E759B4">
              <w:rPr>
                <w:rFonts w:ascii="Times New Roman" w:hAnsi="Times New Roman" w:cs="Times New Roman"/>
                <w:sz w:val="24"/>
                <w:szCs w:val="24"/>
              </w:rPr>
              <w:t xml:space="preserve"> </w:t>
            </w:r>
            <w:r w:rsidRPr="00E759B4">
              <w:rPr>
                <w:rFonts w:ascii="Times New Roman" w:hAnsi="Times New Roman" w:cs="Times New Roman"/>
                <w:sz w:val="24"/>
                <w:szCs w:val="24"/>
              </w:rPr>
              <w:t>36</w:t>
            </w:r>
            <w:r w:rsidR="00B30153">
              <w:rPr>
                <w:rFonts w:ascii="Times New Roman" w:hAnsi="Times New Roman" w:cs="Times New Roman"/>
                <w:sz w:val="24"/>
                <w:szCs w:val="24"/>
              </w:rPr>
              <w:t>,</w:t>
            </w:r>
            <w:r w:rsidRPr="00E759B4">
              <w:rPr>
                <w:rFonts w:ascii="Times New Roman" w:hAnsi="Times New Roman" w:cs="Times New Roman"/>
                <w:sz w:val="24"/>
                <w:szCs w:val="24"/>
              </w:rPr>
              <w:t xml:space="preserve"> </w:t>
            </w:r>
            <w:proofErr w:type="spellStart"/>
            <w:r w:rsidRPr="00E759B4">
              <w:rPr>
                <w:rFonts w:ascii="Times New Roman" w:hAnsi="Times New Roman" w:cs="Times New Roman"/>
                <w:sz w:val="24"/>
                <w:szCs w:val="24"/>
              </w:rPr>
              <w:t>х</w:t>
            </w:r>
            <w:r w:rsidR="004C4A89" w:rsidRPr="00E759B4">
              <w:rPr>
                <w:rFonts w:ascii="Times New Roman" w:hAnsi="Times New Roman" w:cs="Times New Roman"/>
                <w:sz w:val="24"/>
                <w:szCs w:val="24"/>
              </w:rPr>
              <w:t>ут</w:t>
            </w:r>
            <w:proofErr w:type="spellEnd"/>
            <w:r w:rsidRPr="00E759B4">
              <w:rPr>
                <w:rFonts w:ascii="Times New Roman" w:hAnsi="Times New Roman" w:cs="Times New Roman"/>
                <w:sz w:val="24"/>
                <w:szCs w:val="24"/>
              </w:rPr>
              <w:t xml:space="preserve">. </w:t>
            </w:r>
            <w:proofErr w:type="spellStart"/>
            <w:r w:rsidRPr="00E759B4">
              <w:rPr>
                <w:rFonts w:ascii="Times New Roman" w:hAnsi="Times New Roman" w:cs="Times New Roman"/>
                <w:sz w:val="24"/>
                <w:szCs w:val="24"/>
              </w:rPr>
              <w:t>Адагум</w:t>
            </w:r>
            <w:proofErr w:type="spellEnd"/>
            <w:r w:rsidRPr="00E759B4">
              <w:rPr>
                <w:rFonts w:ascii="Times New Roman" w:hAnsi="Times New Roman" w:cs="Times New Roman"/>
                <w:sz w:val="24"/>
                <w:szCs w:val="24"/>
              </w:rPr>
              <w:t>, ул. Ленина, 53/1</w:t>
            </w:r>
          </w:p>
        </w:tc>
      </w:tr>
      <w:tr w:rsidR="008C7F6C" w:rsidRPr="00E759B4" w14:paraId="3A347463" w14:textId="77777777" w:rsidTr="00B30153">
        <w:tc>
          <w:tcPr>
            <w:tcW w:w="567" w:type="dxa"/>
          </w:tcPr>
          <w:p w14:paraId="5168759D" w14:textId="77777777" w:rsidR="008C7F6C" w:rsidRPr="00E759B4" w:rsidRDefault="008C7F6C" w:rsidP="00B30153">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1</w:t>
            </w:r>
          </w:p>
        </w:tc>
        <w:tc>
          <w:tcPr>
            <w:tcW w:w="6689" w:type="dxa"/>
            <w:vAlign w:val="center"/>
          </w:tcPr>
          <w:p w14:paraId="2F74E792" w14:textId="3961F0A7" w:rsidR="008C7F6C" w:rsidRPr="00E759B4" w:rsidRDefault="008C7F6C" w:rsidP="00E81457">
            <w:pPr>
              <w:widowControl w:val="0"/>
              <w:suppressAutoHyphens/>
              <w:spacing w:after="0" w:line="240" w:lineRule="auto"/>
              <w:rPr>
                <w:rFonts w:ascii="Times New Roman" w:hAnsi="Times New Roman" w:cs="Times New Roman"/>
                <w:sz w:val="24"/>
                <w:szCs w:val="24"/>
              </w:rPr>
            </w:pPr>
            <w:r w:rsidRPr="00E759B4">
              <w:rPr>
                <w:rFonts w:ascii="Times New Roman" w:hAnsi="Times New Roman" w:cs="Times New Roman"/>
                <w:sz w:val="24"/>
                <w:szCs w:val="24"/>
              </w:rPr>
              <w:t>Экономия газового топлива в натуральном выражении, тыс. м</w:t>
            </w:r>
            <w:r w:rsidR="00B30153">
              <w:rPr>
                <w:rFonts w:ascii="Times New Roman" w:hAnsi="Times New Roman" w:cs="Times New Roman"/>
                <w:sz w:val="24"/>
                <w:szCs w:val="24"/>
              </w:rPr>
              <w:t>³</w:t>
            </w:r>
          </w:p>
        </w:tc>
        <w:tc>
          <w:tcPr>
            <w:tcW w:w="1387" w:type="dxa"/>
          </w:tcPr>
          <w:p w14:paraId="32E49638" w14:textId="77777777" w:rsidR="008C7F6C" w:rsidRPr="00E759B4" w:rsidRDefault="00E954D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97,153</w:t>
            </w:r>
          </w:p>
        </w:tc>
        <w:tc>
          <w:tcPr>
            <w:tcW w:w="996" w:type="dxa"/>
          </w:tcPr>
          <w:p w14:paraId="0663B571" w14:textId="77777777" w:rsidR="008C7F6C" w:rsidRPr="00E759B4" w:rsidRDefault="00E954D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80,263</w:t>
            </w:r>
          </w:p>
        </w:tc>
      </w:tr>
      <w:tr w:rsidR="008C7F6C" w:rsidRPr="00E759B4" w14:paraId="47960AEF" w14:textId="77777777" w:rsidTr="00B30153">
        <w:tc>
          <w:tcPr>
            <w:tcW w:w="567" w:type="dxa"/>
          </w:tcPr>
          <w:p w14:paraId="0961C69F" w14:textId="77777777" w:rsidR="008C7F6C" w:rsidRPr="00E759B4" w:rsidRDefault="008C7F6C" w:rsidP="00B30153">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2</w:t>
            </w:r>
          </w:p>
        </w:tc>
        <w:tc>
          <w:tcPr>
            <w:tcW w:w="6689" w:type="dxa"/>
            <w:vAlign w:val="center"/>
          </w:tcPr>
          <w:p w14:paraId="070D6E46" w14:textId="77777777" w:rsidR="008C7F6C" w:rsidRPr="00E759B4" w:rsidRDefault="008C7F6C" w:rsidP="00E81457">
            <w:pPr>
              <w:widowControl w:val="0"/>
              <w:suppressAutoHyphens/>
              <w:spacing w:after="0" w:line="240" w:lineRule="auto"/>
              <w:rPr>
                <w:rFonts w:ascii="Times New Roman" w:hAnsi="Times New Roman" w:cs="Times New Roman"/>
                <w:sz w:val="24"/>
                <w:szCs w:val="24"/>
              </w:rPr>
            </w:pPr>
            <w:r w:rsidRPr="00E759B4">
              <w:rPr>
                <w:rFonts w:ascii="Times New Roman" w:hAnsi="Times New Roman" w:cs="Times New Roman"/>
                <w:sz w:val="24"/>
                <w:szCs w:val="24"/>
              </w:rPr>
              <w:t>Выработано тепловой энергии, Гкал</w:t>
            </w:r>
          </w:p>
        </w:tc>
        <w:tc>
          <w:tcPr>
            <w:tcW w:w="1387" w:type="dxa"/>
          </w:tcPr>
          <w:p w14:paraId="294C22DC" w14:textId="77777777" w:rsidR="008C7F6C" w:rsidRPr="00E759B4" w:rsidRDefault="00E954D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629,150</w:t>
            </w:r>
          </w:p>
        </w:tc>
        <w:tc>
          <w:tcPr>
            <w:tcW w:w="996" w:type="dxa"/>
          </w:tcPr>
          <w:p w14:paraId="68E22AEF" w14:textId="77777777" w:rsidR="008C7F6C" w:rsidRPr="00E759B4" w:rsidRDefault="00E954D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585,652</w:t>
            </w:r>
          </w:p>
        </w:tc>
      </w:tr>
      <w:tr w:rsidR="00A75A4C" w:rsidRPr="00E759B4" w14:paraId="03E27C98" w14:textId="77777777" w:rsidTr="00B30153">
        <w:trPr>
          <w:trHeight w:val="84"/>
        </w:trPr>
        <w:tc>
          <w:tcPr>
            <w:tcW w:w="567" w:type="dxa"/>
          </w:tcPr>
          <w:p w14:paraId="622E532E" w14:textId="77777777" w:rsidR="00A75A4C" w:rsidRPr="00E759B4" w:rsidRDefault="00A75A4C" w:rsidP="00B30153">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3</w:t>
            </w:r>
          </w:p>
        </w:tc>
        <w:tc>
          <w:tcPr>
            <w:tcW w:w="6689" w:type="dxa"/>
            <w:vAlign w:val="center"/>
          </w:tcPr>
          <w:p w14:paraId="2639FC2E" w14:textId="77777777" w:rsidR="00A75A4C" w:rsidRPr="00E759B4" w:rsidRDefault="00A75A4C" w:rsidP="00E81457">
            <w:pPr>
              <w:widowControl w:val="0"/>
              <w:suppressAutoHyphens/>
              <w:spacing w:after="0" w:line="240" w:lineRule="auto"/>
              <w:rPr>
                <w:rFonts w:ascii="Times New Roman" w:hAnsi="Times New Roman" w:cs="Times New Roman"/>
                <w:sz w:val="24"/>
                <w:szCs w:val="24"/>
              </w:rPr>
            </w:pPr>
            <w:r w:rsidRPr="00E759B4">
              <w:rPr>
                <w:rFonts w:ascii="Times New Roman" w:hAnsi="Times New Roman" w:cs="Times New Roman"/>
                <w:sz w:val="24"/>
                <w:szCs w:val="24"/>
              </w:rPr>
              <w:t>КПД, %</w:t>
            </w:r>
          </w:p>
        </w:tc>
        <w:tc>
          <w:tcPr>
            <w:tcW w:w="1387" w:type="dxa"/>
          </w:tcPr>
          <w:p w14:paraId="198C3CD7" w14:textId="77777777" w:rsidR="00A75A4C" w:rsidRPr="00E759B4" w:rsidRDefault="00A75A4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92</w:t>
            </w:r>
          </w:p>
        </w:tc>
        <w:tc>
          <w:tcPr>
            <w:tcW w:w="996" w:type="dxa"/>
          </w:tcPr>
          <w:p w14:paraId="3406CC90" w14:textId="77777777" w:rsidR="00A75A4C" w:rsidRPr="00E759B4" w:rsidRDefault="00A75A4C" w:rsidP="00E759B4">
            <w:pPr>
              <w:widowControl w:val="0"/>
              <w:suppressAutoHyphens/>
              <w:spacing w:after="0" w:line="240" w:lineRule="auto"/>
              <w:jc w:val="center"/>
              <w:rPr>
                <w:rFonts w:ascii="Times New Roman" w:hAnsi="Times New Roman" w:cs="Times New Roman"/>
                <w:sz w:val="24"/>
                <w:szCs w:val="24"/>
              </w:rPr>
            </w:pPr>
            <w:r w:rsidRPr="00E759B4">
              <w:rPr>
                <w:rFonts w:ascii="Times New Roman" w:hAnsi="Times New Roman" w:cs="Times New Roman"/>
                <w:sz w:val="24"/>
                <w:szCs w:val="24"/>
              </w:rPr>
              <w:t>92</w:t>
            </w:r>
          </w:p>
        </w:tc>
      </w:tr>
    </w:tbl>
    <w:p w14:paraId="22D28340" w14:textId="77777777" w:rsidR="008C7F6C" w:rsidRDefault="008C7F6C"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40B25" w14:paraId="17D50D40" w14:textId="77777777" w:rsidTr="009A289A">
        <w:trPr>
          <w:jc w:val="center"/>
        </w:trPr>
        <w:tc>
          <w:tcPr>
            <w:tcW w:w="8505" w:type="dxa"/>
          </w:tcPr>
          <w:p w14:paraId="24D844D3" w14:textId="2DAA1A70" w:rsidR="00F40B25" w:rsidRDefault="00F40B25" w:rsidP="00F40B25">
            <w:pPr>
              <w:widowControl w:val="0"/>
              <w:suppressAutoHyphens/>
              <w:spacing w:after="0" w:line="240" w:lineRule="auto"/>
              <w:jc w:val="center"/>
              <w:rPr>
                <w:rFonts w:ascii="Times New Roman" w:hAnsi="Times New Roman" w:cs="Times New Roman"/>
                <w:sz w:val="28"/>
                <w:szCs w:val="28"/>
              </w:rPr>
            </w:pPr>
            <w:bookmarkStart w:id="41" w:name="_Hlk210759757"/>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bookmarkEnd w:id="41"/>
    </w:tbl>
    <w:p w14:paraId="5E045BC3" w14:textId="77777777" w:rsidR="00F40B25" w:rsidRPr="0074305C" w:rsidRDefault="00F40B25" w:rsidP="00E81457">
      <w:pPr>
        <w:widowControl w:val="0"/>
        <w:suppressAutoHyphens/>
        <w:spacing w:after="0" w:line="240" w:lineRule="auto"/>
        <w:rPr>
          <w:rFonts w:ascii="Times New Roman" w:hAnsi="Times New Roman" w:cs="Times New Roman"/>
          <w:sz w:val="20"/>
          <w:szCs w:val="20"/>
        </w:rPr>
      </w:pPr>
    </w:p>
    <w:bookmarkEnd w:id="40"/>
    <w:p w14:paraId="3CA791DF" w14:textId="1ED1974D" w:rsidR="003C5412" w:rsidRPr="00E81457" w:rsidRDefault="00C56F97" w:rsidP="00077C8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Данные о фактически</w:t>
      </w:r>
      <w:r w:rsidR="00077C89">
        <w:rPr>
          <w:rFonts w:ascii="Times New Roman" w:hAnsi="Times New Roman" w:cs="Times New Roman"/>
          <w:sz w:val="28"/>
          <w:szCs w:val="28"/>
        </w:rPr>
        <w:t xml:space="preserve"> </w:t>
      </w:r>
      <w:r w:rsidRPr="00E81457">
        <w:rPr>
          <w:rFonts w:ascii="Times New Roman" w:hAnsi="Times New Roman" w:cs="Times New Roman"/>
          <w:sz w:val="28"/>
          <w:szCs w:val="28"/>
        </w:rPr>
        <w:t>осуществленных инвестици</w:t>
      </w:r>
      <w:r w:rsidR="00786648">
        <w:rPr>
          <w:rFonts w:ascii="Times New Roman" w:hAnsi="Times New Roman" w:cs="Times New Roman"/>
          <w:sz w:val="28"/>
          <w:szCs w:val="28"/>
        </w:rPr>
        <w:t>ях</w:t>
      </w:r>
      <w:r w:rsidRPr="00E81457">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0393E484" w14:textId="77777777" w:rsidR="008D0497" w:rsidRPr="0074305C" w:rsidRDefault="008D0497" w:rsidP="00E81457">
      <w:pPr>
        <w:widowControl w:val="0"/>
        <w:suppressAutoHyphens/>
        <w:spacing w:after="0" w:line="240" w:lineRule="auto"/>
        <w:rPr>
          <w:rFonts w:ascii="Times New Roman" w:hAnsi="Times New Roman" w:cs="Times New Roman"/>
          <w:sz w:val="20"/>
          <w:szCs w:val="20"/>
        </w:rPr>
      </w:pPr>
      <w:bookmarkStart w:id="42" w:name="_Hlk210759776"/>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3343" w14:paraId="7E9E7ABA" w14:textId="77777777" w:rsidTr="00163343">
        <w:trPr>
          <w:jc w:val="center"/>
        </w:trPr>
        <w:tc>
          <w:tcPr>
            <w:tcW w:w="8505" w:type="dxa"/>
          </w:tcPr>
          <w:p w14:paraId="741FAF8C" w14:textId="6410A309" w:rsidR="00163343" w:rsidRPr="00163343" w:rsidRDefault="00163343" w:rsidP="00163343">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56D73C33" w14:textId="77777777" w:rsidR="00163343" w:rsidRPr="0074305C" w:rsidRDefault="00163343" w:rsidP="00E81457">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377E" w14:paraId="1B2C63E5" w14:textId="77777777" w:rsidTr="00E4377E">
        <w:trPr>
          <w:jc w:val="center"/>
        </w:trPr>
        <w:tc>
          <w:tcPr>
            <w:tcW w:w="8505" w:type="dxa"/>
          </w:tcPr>
          <w:p w14:paraId="4B33BED2" w14:textId="3C9C59B5" w:rsidR="00E4377E" w:rsidRPr="00E4377E" w:rsidRDefault="00E4377E" w:rsidP="00E4377E">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bookmarkEnd w:id="42"/>
    </w:tbl>
    <w:p w14:paraId="653BC27F" w14:textId="77777777" w:rsidR="004C4A89" w:rsidRPr="0074305C" w:rsidRDefault="004C4A89" w:rsidP="00E81457">
      <w:pPr>
        <w:widowControl w:val="0"/>
        <w:suppressAutoHyphens/>
        <w:spacing w:after="0" w:line="240" w:lineRule="auto"/>
        <w:rPr>
          <w:rFonts w:ascii="Times New Roman" w:hAnsi="Times New Roman" w:cs="Times New Roman"/>
          <w:sz w:val="20"/>
          <w:szCs w:val="20"/>
        </w:rPr>
      </w:pPr>
    </w:p>
    <w:p w14:paraId="38006E7B" w14:textId="5BDF5675" w:rsidR="003F1B5A" w:rsidRPr="00E81457" w:rsidRDefault="003F1B5A" w:rsidP="00A7447B">
      <w:pPr>
        <w:widowControl w:val="0"/>
        <w:suppressAutoHyphens/>
        <w:spacing w:after="0" w:line="240" w:lineRule="auto"/>
        <w:ind w:firstLine="709"/>
        <w:jc w:val="both"/>
        <w:rPr>
          <w:rFonts w:ascii="Times New Roman" w:hAnsi="Times New Roman" w:cs="Times New Roman"/>
          <w:sz w:val="28"/>
          <w:szCs w:val="28"/>
        </w:rPr>
      </w:pPr>
      <w:bookmarkStart w:id="43" w:name="_Hlk210759806"/>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sidR="00A7447B">
        <w:rPr>
          <w:rFonts w:ascii="Times New Roman" w:hAnsi="Times New Roman" w:cs="Times New Roman"/>
          <w:sz w:val="28"/>
          <w:szCs w:val="28"/>
        </w:rPr>
        <w:t xml:space="preserve">                 </w:t>
      </w:r>
      <w:r w:rsidRPr="00E81457">
        <w:rPr>
          <w:rFonts w:ascii="Times New Roman" w:hAnsi="Times New Roman" w:cs="Times New Roman"/>
          <w:sz w:val="28"/>
          <w:szCs w:val="28"/>
        </w:rPr>
        <w:t xml:space="preserve"> </w:t>
      </w:r>
      <w:r w:rsidR="00210584">
        <w:rPr>
          <w:rFonts w:ascii="Times New Roman" w:hAnsi="Times New Roman" w:cs="Times New Roman"/>
          <w:sz w:val="28"/>
          <w:szCs w:val="28"/>
        </w:rPr>
        <w:t>0</w:t>
      </w:r>
      <w:r w:rsidRPr="00E81457">
        <w:rPr>
          <w:rFonts w:ascii="Times New Roman" w:hAnsi="Times New Roman" w:cs="Times New Roman"/>
          <w:sz w:val="28"/>
          <w:szCs w:val="28"/>
        </w:rPr>
        <w:t xml:space="preserve">8 августа 2012 г. </w:t>
      </w:r>
      <w:r w:rsidR="00181149" w:rsidRPr="00E81457">
        <w:rPr>
          <w:rFonts w:ascii="Times New Roman" w:hAnsi="Times New Roman" w:cs="Times New Roman"/>
          <w:sz w:val="28"/>
          <w:szCs w:val="28"/>
        </w:rPr>
        <w:t>№</w:t>
      </w:r>
      <w:r w:rsidRPr="00E81457">
        <w:rPr>
          <w:rFonts w:ascii="Times New Roman" w:hAnsi="Times New Roman" w:cs="Times New Roman"/>
          <w:sz w:val="28"/>
          <w:szCs w:val="28"/>
        </w:rPr>
        <w:t xml:space="preserve"> 808 «Об организации теплоснабжения в Российской Федерации и о внесении изменений в некоторые акты Правительства Российской Федерации».</w:t>
      </w:r>
    </w:p>
    <w:p w14:paraId="039B2B0C" w14:textId="5BD16C8C" w:rsidR="004C4A89" w:rsidRPr="00E81457" w:rsidRDefault="00805F40" w:rsidP="00A7447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A7447B">
        <w:rPr>
          <w:rFonts w:ascii="Times New Roman" w:hAnsi="Times New Roman" w:cs="Times New Roman"/>
          <w:sz w:val="28"/>
          <w:szCs w:val="28"/>
        </w:rPr>
        <w:t xml:space="preserve"> </w:t>
      </w:r>
      <w:r w:rsidRPr="00E81457">
        <w:rPr>
          <w:rFonts w:ascii="Times New Roman" w:hAnsi="Times New Roman" w:cs="Times New Roman"/>
          <w:sz w:val="28"/>
          <w:szCs w:val="28"/>
        </w:rPr>
        <w:t xml:space="preserve">настоящее время </w:t>
      </w:r>
      <w:r w:rsidR="00A13CC9" w:rsidRPr="00E81457">
        <w:rPr>
          <w:rFonts w:ascii="Times New Roman" w:hAnsi="Times New Roman" w:cs="Times New Roman"/>
          <w:sz w:val="28"/>
          <w:szCs w:val="28"/>
        </w:rPr>
        <w:t>МУП «ТЭК К</w:t>
      </w:r>
      <w:r w:rsidR="004C4A89" w:rsidRPr="00E81457">
        <w:rPr>
          <w:rFonts w:ascii="Times New Roman" w:hAnsi="Times New Roman" w:cs="Times New Roman"/>
          <w:sz w:val="28"/>
          <w:szCs w:val="28"/>
        </w:rPr>
        <w:t>рымского района</w:t>
      </w:r>
      <w:r w:rsidR="00A13CC9" w:rsidRPr="00E81457">
        <w:rPr>
          <w:rFonts w:ascii="Times New Roman" w:hAnsi="Times New Roman" w:cs="Times New Roman"/>
          <w:sz w:val="28"/>
          <w:szCs w:val="28"/>
        </w:rPr>
        <w:t>»</w:t>
      </w:r>
      <w:r w:rsidR="00B94C0A" w:rsidRPr="00E81457">
        <w:rPr>
          <w:rFonts w:ascii="Times New Roman" w:hAnsi="Times New Roman" w:cs="Times New Roman"/>
          <w:sz w:val="28"/>
          <w:szCs w:val="28"/>
        </w:rPr>
        <w:t>,</w:t>
      </w:r>
      <w:r w:rsidRPr="00E81457">
        <w:rPr>
          <w:rFonts w:ascii="Times New Roman" w:hAnsi="Times New Roman" w:cs="Times New Roman"/>
          <w:sz w:val="28"/>
          <w:szCs w:val="28"/>
        </w:rPr>
        <w:t xml:space="preserve"> отвечает всем требованиям критериев по определению единой теплоснабжающей организации.</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B7AE9" w14:paraId="2F40C243" w14:textId="77777777" w:rsidTr="003B7AE9">
        <w:trPr>
          <w:jc w:val="center"/>
        </w:trPr>
        <w:tc>
          <w:tcPr>
            <w:tcW w:w="8505" w:type="dxa"/>
          </w:tcPr>
          <w:p w14:paraId="6BE79B61" w14:textId="53F1AA8A" w:rsidR="003B7AE9" w:rsidRPr="003B7AE9" w:rsidRDefault="003B7AE9" w:rsidP="003B7AE9">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lastRenderedPageBreak/>
              <w:t>10.2. Реестр зон действия единой теплоснабжающей организации</w:t>
            </w:r>
          </w:p>
        </w:tc>
      </w:tr>
    </w:tbl>
    <w:p w14:paraId="27FEAF93" w14:textId="77777777" w:rsidR="004C4A89" w:rsidRPr="00E81457" w:rsidRDefault="004C4A89" w:rsidP="00E81457">
      <w:pPr>
        <w:widowControl w:val="0"/>
        <w:suppressAutoHyphens/>
        <w:spacing w:after="0" w:line="240" w:lineRule="auto"/>
        <w:rPr>
          <w:rFonts w:ascii="Times New Roman" w:hAnsi="Times New Roman" w:cs="Times New Roman"/>
          <w:sz w:val="28"/>
          <w:szCs w:val="28"/>
        </w:rPr>
      </w:pPr>
    </w:p>
    <w:p w14:paraId="70A26807" w14:textId="2204B759" w:rsidR="00EB1965" w:rsidRPr="00E81457" w:rsidRDefault="00AC6D99" w:rsidP="00AC6D99">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210584">
        <w:rPr>
          <w:rFonts w:ascii="Times New Roman" w:hAnsi="Times New Roman" w:cs="Times New Roman"/>
          <w:sz w:val="28"/>
          <w:szCs w:val="28"/>
        </w:rPr>
        <w:t>0</w:t>
      </w:r>
      <w:r w:rsidRPr="00E81457">
        <w:rPr>
          <w:rFonts w:ascii="Times New Roman" w:hAnsi="Times New Roman" w:cs="Times New Roman"/>
          <w:sz w:val="28"/>
          <w:szCs w:val="28"/>
        </w:rPr>
        <w:t>8 августа 2012 г.     № 808</w:t>
      </w:r>
      <w:r>
        <w:rPr>
          <w:rFonts w:ascii="Times New Roman" w:hAnsi="Times New Roman" w:cs="Times New Roman"/>
          <w:sz w:val="28"/>
          <w:szCs w:val="28"/>
        </w:rPr>
        <w:t xml:space="preserve"> р</w:t>
      </w:r>
      <w:r w:rsidR="00654C4A" w:rsidRPr="00E81457">
        <w:rPr>
          <w:rFonts w:ascii="Times New Roman" w:hAnsi="Times New Roman" w:cs="Times New Roman"/>
          <w:sz w:val="28"/>
          <w:szCs w:val="28"/>
        </w:rPr>
        <w:t>ешение о присвоении организаци</w:t>
      </w:r>
      <w:r w:rsidR="00AB4F79" w:rsidRPr="00E81457">
        <w:rPr>
          <w:rFonts w:ascii="Times New Roman" w:hAnsi="Times New Roman" w:cs="Times New Roman"/>
          <w:sz w:val="28"/>
          <w:szCs w:val="28"/>
        </w:rPr>
        <w:t>ям</w:t>
      </w:r>
      <w:r w:rsidR="00654C4A" w:rsidRPr="00E81457">
        <w:rPr>
          <w:rFonts w:ascii="Times New Roman" w:hAnsi="Times New Roman" w:cs="Times New Roman"/>
          <w:sz w:val="28"/>
          <w:szCs w:val="28"/>
        </w:rPr>
        <w:t xml:space="preserve"> статуса </w:t>
      </w:r>
      <w:r>
        <w:rPr>
          <w:rFonts w:ascii="Times New Roman" w:hAnsi="Times New Roman" w:cs="Times New Roman"/>
          <w:sz w:val="28"/>
          <w:szCs w:val="28"/>
        </w:rPr>
        <w:t>единой теплоснабжающей организации</w:t>
      </w:r>
      <w:r w:rsidR="00654C4A"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00654C4A" w:rsidRPr="00E81457">
        <w:rPr>
          <w:rFonts w:ascii="Times New Roman" w:hAnsi="Times New Roman" w:cs="Times New Roman"/>
          <w:sz w:val="28"/>
          <w:szCs w:val="28"/>
        </w:rPr>
        <w:t>при утверждении схемы</w:t>
      </w:r>
      <w:proofErr w:type="gramEnd"/>
      <w:r w:rsidR="00654C4A" w:rsidRPr="00E81457">
        <w:rPr>
          <w:rFonts w:ascii="Times New Roman" w:hAnsi="Times New Roman" w:cs="Times New Roman"/>
          <w:sz w:val="28"/>
          <w:szCs w:val="28"/>
        </w:rPr>
        <w:t xml:space="preserve"> теплоснабжения. </w:t>
      </w:r>
    </w:p>
    <w:bookmarkEnd w:id="43"/>
    <w:p w14:paraId="217DB547" w14:textId="77777777" w:rsidR="004C4A89" w:rsidRPr="00E81457" w:rsidRDefault="004C4A89" w:rsidP="00E81457">
      <w:pPr>
        <w:widowControl w:val="0"/>
        <w:suppressAutoHyphens/>
        <w:spacing w:after="0" w:line="240" w:lineRule="auto"/>
        <w:rPr>
          <w:rFonts w:ascii="Times New Roman" w:hAnsi="Times New Roman" w:cs="Times New Roman"/>
          <w:sz w:val="28"/>
          <w:szCs w:val="28"/>
        </w:rPr>
      </w:pPr>
    </w:p>
    <w:p w14:paraId="6EA02B73" w14:textId="77777777" w:rsidR="00F92DFF" w:rsidRDefault="00F92DFF" w:rsidP="00401D9A">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Реестр зон действия единой теплоснабжающей организации</w:t>
      </w:r>
    </w:p>
    <w:p w14:paraId="1BDFD3CF" w14:textId="77777777" w:rsidR="00401D9A" w:rsidRPr="00E81457" w:rsidRDefault="00401D9A" w:rsidP="00401D9A">
      <w:pPr>
        <w:widowControl w:val="0"/>
        <w:suppressAutoHyphens/>
        <w:spacing w:after="0" w:line="240" w:lineRule="auto"/>
        <w:jc w:val="center"/>
        <w:rPr>
          <w:rFonts w:ascii="Times New Roman" w:hAnsi="Times New Roman" w:cs="Times New Roman"/>
          <w:sz w:val="28"/>
          <w:szCs w:val="28"/>
        </w:rPr>
      </w:pPr>
    </w:p>
    <w:p w14:paraId="11AFBFA2" w14:textId="561DE844" w:rsidR="008D0497" w:rsidRDefault="008D0497" w:rsidP="00401D9A">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181149" w:rsidRPr="00E81457">
        <w:rPr>
          <w:rFonts w:ascii="Times New Roman" w:hAnsi="Times New Roman" w:cs="Times New Roman"/>
          <w:sz w:val="28"/>
          <w:szCs w:val="28"/>
        </w:rPr>
        <w:t>7</w:t>
      </w:r>
    </w:p>
    <w:p w14:paraId="061E5E8D" w14:textId="77777777" w:rsidR="00401D9A" w:rsidRPr="00E81457" w:rsidRDefault="00401D9A"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2693"/>
      </w:tblGrid>
      <w:tr w:rsidR="00716D57" w:rsidRPr="00401D9A" w14:paraId="47084D43" w14:textId="77777777" w:rsidTr="00401D9A">
        <w:tc>
          <w:tcPr>
            <w:tcW w:w="2977" w:type="dxa"/>
            <w:vAlign w:val="center"/>
          </w:tcPr>
          <w:p w14:paraId="1E577036" w14:textId="77777777" w:rsidR="00AE0310" w:rsidRPr="00401D9A" w:rsidRDefault="00716D57" w:rsidP="00401D9A">
            <w:pPr>
              <w:widowControl w:val="0"/>
              <w:suppressAutoHyphens/>
              <w:spacing w:after="0" w:line="240" w:lineRule="auto"/>
              <w:jc w:val="center"/>
              <w:rPr>
                <w:rFonts w:ascii="Times New Roman" w:hAnsi="Times New Roman" w:cs="Times New Roman"/>
                <w:sz w:val="24"/>
                <w:szCs w:val="24"/>
              </w:rPr>
            </w:pPr>
            <w:r w:rsidRPr="00401D9A">
              <w:rPr>
                <w:rFonts w:ascii="Times New Roman" w:hAnsi="Times New Roman" w:cs="Times New Roman"/>
                <w:sz w:val="24"/>
                <w:szCs w:val="24"/>
              </w:rPr>
              <w:t>Наименование источников</w:t>
            </w:r>
          </w:p>
          <w:p w14:paraId="1B78909A" w14:textId="77777777" w:rsidR="00716D57" w:rsidRPr="00401D9A" w:rsidRDefault="00716D57" w:rsidP="00401D9A">
            <w:pPr>
              <w:widowControl w:val="0"/>
              <w:suppressAutoHyphens/>
              <w:spacing w:after="0" w:line="240" w:lineRule="auto"/>
              <w:jc w:val="center"/>
              <w:rPr>
                <w:rFonts w:ascii="Times New Roman" w:hAnsi="Times New Roman" w:cs="Times New Roman"/>
                <w:sz w:val="24"/>
                <w:szCs w:val="24"/>
              </w:rPr>
            </w:pPr>
            <w:r w:rsidRPr="00401D9A">
              <w:rPr>
                <w:rFonts w:ascii="Times New Roman" w:hAnsi="Times New Roman" w:cs="Times New Roman"/>
                <w:sz w:val="24"/>
                <w:szCs w:val="24"/>
              </w:rPr>
              <w:t>в системе теплоснабжения</w:t>
            </w:r>
          </w:p>
        </w:tc>
        <w:tc>
          <w:tcPr>
            <w:tcW w:w="3969" w:type="dxa"/>
            <w:vAlign w:val="center"/>
          </w:tcPr>
          <w:p w14:paraId="7B501445" w14:textId="77777777" w:rsidR="00716D57" w:rsidRPr="00401D9A" w:rsidRDefault="00716D57" w:rsidP="00401D9A">
            <w:pPr>
              <w:widowControl w:val="0"/>
              <w:suppressAutoHyphens/>
              <w:spacing w:after="0" w:line="240" w:lineRule="auto"/>
              <w:jc w:val="center"/>
              <w:rPr>
                <w:rFonts w:ascii="Times New Roman" w:hAnsi="Times New Roman" w:cs="Times New Roman"/>
                <w:sz w:val="24"/>
                <w:szCs w:val="24"/>
              </w:rPr>
            </w:pPr>
            <w:r w:rsidRPr="00401D9A">
              <w:rPr>
                <w:rFonts w:ascii="Times New Roman" w:hAnsi="Times New Roman" w:cs="Times New Roman"/>
                <w:sz w:val="24"/>
                <w:szCs w:val="24"/>
              </w:rPr>
              <w:t>Объекты систем теплоснабжения в обслуживании теплоснабжающей организации</w:t>
            </w:r>
          </w:p>
        </w:tc>
        <w:tc>
          <w:tcPr>
            <w:tcW w:w="2693" w:type="dxa"/>
            <w:vAlign w:val="center"/>
          </w:tcPr>
          <w:p w14:paraId="4A26A156" w14:textId="77777777" w:rsidR="00716D57" w:rsidRPr="00401D9A" w:rsidRDefault="00716D57" w:rsidP="00401D9A">
            <w:pPr>
              <w:widowControl w:val="0"/>
              <w:suppressAutoHyphens/>
              <w:spacing w:after="0" w:line="240" w:lineRule="auto"/>
              <w:jc w:val="center"/>
              <w:rPr>
                <w:rFonts w:ascii="Times New Roman" w:hAnsi="Times New Roman" w:cs="Times New Roman"/>
                <w:sz w:val="24"/>
                <w:szCs w:val="24"/>
              </w:rPr>
            </w:pPr>
            <w:r w:rsidRPr="00401D9A">
              <w:rPr>
                <w:rFonts w:ascii="Times New Roman" w:hAnsi="Times New Roman" w:cs="Times New Roman"/>
                <w:sz w:val="24"/>
                <w:szCs w:val="24"/>
              </w:rPr>
              <w:t>Утвержденная ЕТО</w:t>
            </w:r>
          </w:p>
        </w:tc>
      </w:tr>
      <w:tr w:rsidR="007F5356" w:rsidRPr="00401D9A" w14:paraId="2CBB98DD" w14:textId="77777777" w:rsidTr="005C5C18">
        <w:tc>
          <w:tcPr>
            <w:tcW w:w="2977" w:type="dxa"/>
            <w:tcBorders>
              <w:bottom w:val="single" w:sz="4" w:space="0" w:color="auto"/>
            </w:tcBorders>
            <w:vAlign w:val="center"/>
          </w:tcPr>
          <w:p w14:paraId="5E0039EE" w14:textId="33E41F44" w:rsidR="007F5356" w:rsidRPr="00401D9A" w:rsidRDefault="007F5356" w:rsidP="00401D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Borders>
              <w:bottom w:val="single" w:sz="4" w:space="0" w:color="auto"/>
            </w:tcBorders>
            <w:vAlign w:val="center"/>
          </w:tcPr>
          <w:p w14:paraId="49BB3840" w14:textId="51904A65" w:rsidR="007F5356" w:rsidRPr="00401D9A" w:rsidRDefault="007F5356" w:rsidP="00401D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bottom w:val="single" w:sz="4" w:space="0" w:color="auto"/>
            </w:tcBorders>
            <w:vAlign w:val="center"/>
          </w:tcPr>
          <w:p w14:paraId="2E69D275" w14:textId="2782E49A" w:rsidR="007F5356" w:rsidRPr="00401D9A" w:rsidRDefault="007F5356" w:rsidP="00401D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B26F2" w:rsidRPr="00401D9A" w14:paraId="602A0E7E" w14:textId="77777777" w:rsidTr="005C5C18">
        <w:trPr>
          <w:trHeight w:val="231"/>
        </w:trPr>
        <w:tc>
          <w:tcPr>
            <w:tcW w:w="2977" w:type="dxa"/>
            <w:tcBorders>
              <w:top w:val="single" w:sz="4" w:space="0" w:color="auto"/>
              <w:left w:val="single" w:sz="4" w:space="0" w:color="auto"/>
              <w:bottom w:val="single" w:sz="4" w:space="0" w:color="auto"/>
              <w:right w:val="single" w:sz="4" w:space="0" w:color="auto"/>
            </w:tcBorders>
          </w:tcPr>
          <w:p w14:paraId="083819BB" w14:textId="77777777" w:rsidR="00401D9A" w:rsidRDefault="00A13CC9" w:rsidP="00401D9A">
            <w:pPr>
              <w:widowControl w:val="0"/>
              <w:suppressAutoHyphens/>
              <w:spacing w:after="0" w:line="240" w:lineRule="auto"/>
              <w:jc w:val="both"/>
              <w:rPr>
                <w:rFonts w:ascii="Times New Roman" w:hAnsi="Times New Roman" w:cs="Times New Roman"/>
                <w:sz w:val="24"/>
                <w:szCs w:val="24"/>
              </w:rPr>
            </w:pPr>
            <w:r w:rsidRPr="00401D9A">
              <w:rPr>
                <w:rFonts w:ascii="Times New Roman" w:hAnsi="Times New Roman" w:cs="Times New Roman"/>
                <w:sz w:val="24"/>
                <w:szCs w:val="24"/>
              </w:rPr>
              <w:t>Котельная №36</w:t>
            </w:r>
            <w:r w:rsidR="00401D9A">
              <w:rPr>
                <w:rFonts w:ascii="Times New Roman" w:hAnsi="Times New Roman" w:cs="Times New Roman"/>
                <w:sz w:val="24"/>
                <w:szCs w:val="24"/>
              </w:rPr>
              <w:t>,</w:t>
            </w:r>
          </w:p>
          <w:p w14:paraId="2488E832" w14:textId="16BDBE3E" w:rsidR="004C4A89" w:rsidRPr="00401D9A" w:rsidRDefault="00A13CC9" w:rsidP="00401D9A">
            <w:pPr>
              <w:widowControl w:val="0"/>
              <w:suppressAutoHyphens/>
              <w:spacing w:after="0" w:line="240" w:lineRule="auto"/>
              <w:jc w:val="both"/>
              <w:rPr>
                <w:rFonts w:ascii="Times New Roman" w:hAnsi="Times New Roman" w:cs="Times New Roman"/>
                <w:sz w:val="24"/>
                <w:szCs w:val="24"/>
              </w:rPr>
            </w:pPr>
            <w:r w:rsidRPr="00401D9A">
              <w:rPr>
                <w:rFonts w:ascii="Times New Roman" w:hAnsi="Times New Roman" w:cs="Times New Roman"/>
                <w:sz w:val="24"/>
                <w:szCs w:val="24"/>
              </w:rPr>
              <w:t xml:space="preserve"> </w:t>
            </w:r>
            <w:proofErr w:type="spellStart"/>
            <w:r w:rsidRPr="00401D9A">
              <w:rPr>
                <w:rFonts w:ascii="Times New Roman" w:hAnsi="Times New Roman" w:cs="Times New Roman"/>
                <w:sz w:val="24"/>
                <w:szCs w:val="24"/>
              </w:rPr>
              <w:t>х</w:t>
            </w:r>
            <w:r w:rsidR="004C4A89" w:rsidRPr="00401D9A">
              <w:rPr>
                <w:rFonts w:ascii="Times New Roman" w:hAnsi="Times New Roman" w:cs="Times New Roman"/>
                <w:sz w:val="24"/>
                <w:szCs w:val="24"/>
              </w:rPr>
              <w:t>ут</w:t>
            </w:r>
            <w:proofErr w:type="spellEnd"/>
            <w:r w:rsidRPr="00401D9A">
              <w:rPr>
                <w:rFonts w:ascii="Times New Roman" w:hAnsi="Times New Roman" w:cs="Times New Roman"/>
                <w:sz w:val="24"/>
                <w:szCs w:val="24"/>
              </w:rPr>
              <w:t xml:space="preserve">. </w:t>
            </w:r>
            <w:proofErr w:type="spellStart"/>
            <w:r w:rsidRPr="00401D9A">
              <w:rPr>
                <w:rFonts w:ascii="Times New Roman" w:hAnsi="Times New Roman" w:cs="Times New Roman"/>
                <w:sz w:val="24"/>
                <w:szCs w:val="24"/>
              </w:rPr>
              <w:t>Адагум</w:t>
            </w:r>
            <w:proofErr w:type="spellEnd"/>
            <w:r w:rsidRPr="00401D9A">
              <w:rPr>
                <w:rFonts w:ascii="Times New Roman" w:hAnsi="Times New Roman" w:cs="Times New Roman"/>
                <w:sz w:val="24"/>
                <w:szCs w:val="24"/>
              </w:rPr>
              <w:t xml:space="preserve">, </w:t>
            </w:r>
          </w:p>
          <w:p w14:paraId="33408C5F" w14:textId="77777777" w:rsidR="003B26F2" w:rsidRPr="00401D9A" w:rsidRDefault="00A13CC9" w:rsidP="00401D9A">
            <w:pPr>
              <w:widowControl w:val="0"/>
              <w:suppressAutoHyphens/>
              <w:spacing w:after="0" w:line="240" w:lineRule="auto"/>
              <w:jc w:val="both"/>
              <w:rPr>
                <w:rFonts w:ascii="Times New Roman" w:hAnsi="Times New Roman" w:cs="Times New Roman"/>
                <w:sz w:val="24"/>
                <w:szCs w:val="24"/>
              </w:rPr>
            </w:pPr>
            <w:r w:rsidRPr="00401D9A">
              <w:rPr>
                <w:rFonts w:ascii="Times New Roman" w:hAnsi="Times New Roman" w:cs="Times New Roman"/>
                <w:sz w:val="24"/>
                <w:szCs w:val="24"/>
              </w:rPr>
              <w:t>ул. Ленина, 53/1</w:t>
            </w:r>
          </w:p>
        </w:tc>
        <w:tc>
          <w:tcPr>
            <w:tcW w:w="3969" w:type="dxa"/>
            <w:tcBorders>
              <w:top w:val="single" w:sz="4" w:space="0" w:color="auto"/>
              <w:left w:val="single" w:sz="4" w:space="0" w:color="auto"/>
              <w:bottom w:val="single" w:sz="4" w:space="0" w:color="auto"/>
              <w:right w:val="single" w:sz="4" w:space="0" w:color="auto"/>
            </w:tcBorders>
          </w:tcPr>
          <w:p w14:paraId="4E55F9EB" w14:textId="77777777" w:rsidR="003B26F2" w:rsidRPr="00401D9A" w:rsidRDefault="003B26F2" w:rsidP="00401D9A">
            <w:pPr>
              <w:widowControl w:val="0"/>
              <w:suppressAutoHyphens/>
              <w:spacing w:after="0" w:line="240" w:lineRule="auto"/>
              <w:jc w:val="center"/>
              <w:rPr>
                <w:rFonts w:ascii="Times New Roman" w:hAnsi="Times New Roman" w:cs="Times New Roman"/>
                <w:sz w:val="24"/>
                <w:szCs w:val="24"/>
              </w:rPr>
            </w:pPr>
            <w:r w:rsidRPr="00401D9A">
              <w:rPr>
                <w:rFonts w:ascii="Times New Roman" w:hAnsi="Times New Roman" w:cs="Times New Roman"/>
                <w:sz w:val="24"/>
                <w:szCs w:val="24"/>
              </w:rPr>
              <w:t>котельная/тепловая сеть</w:t>
            </w:r>
          </w:p>
        </w:tc>
        <w:tc>
          <w:tcPr>
            <w:tcW w:w="2693" w:type="dxa"/>
            <w:tcBorders>
              <w:top w:val="single" w:sz="4" w:space="0" w:color="auto"/>
              <w:left w:val="single" w:sz="4" w:space="0" w:color="auto"/>
              <w:bottom w:val="single" w:sz="4" w:space="0" w:color="auto"/>
              <w:right w:val="single" w:sz="4" w:space="0" w:color="auto"/>
            </w:tcBorders>
          </w:tcPr>
          <w:p w14:paraId="53618B4E" w14:textId="77777777" w:rsidR="003B26F2" w:rsidRPr="00401D9A" w:rsidRDefault="00A13CC9" w:rsidP="00401D9A">
            <w:pPr>
              <w:widowControl w:val="0"/>
              <w:suppressAutoHyphens/>
              <w:spacing w:after="0" w:line="240" w:lineRule="auto"/>
              <w:jc w:val="both"/>
              <w:rPr>
                <w:rFonts w:ascii="Times New Roman" w:hAnsi="Times New Roman" w:cs="Times New Roman"/>
                <w:sz w:val="24"/>
                <w:szCs w:val="24"/>
              </w:rPr>
            </w:pPr>
            <w:r w:rsidRPr="00401D9A">
              <w:rPr>
                <w:rFonts w:ascii="Times New Roman" w:hAnsi="Times New Roman" w:cs="Times New Roman"/>
                <w:sz w:val="24"/>
                <w:szCs w:val="24"/>
              </w:rPr>
              <w:t>МУП «ТЭК Крымского района»</w:t>
            </w:r>
          </w:p>
        </w:tc>
      </w:tr>
    </w:tbl>
    <w:p w14:paraId="487AEBD6" w14:textId="77777777" w:rsidR="000E2DDE" w:rsidRPr="00E81457" w:rsidRDefault="000E2DDE"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F3E42" w14:paraId="53F8FC9B" w14:textId="77777777" w:rsidTr="00BF3E42">
        <w:trPr>
          <w:jc w:val="center"/>
        </w:trPr>
        <w:tc>
          <w:tcPr>
            <w:tcW w:w="8505" w:type="dxa"/>
          </w:tcPr>
          <w:p w14:paraId="187B79B6" w14:textId="7A58F5BE" w:rsidR="00BF3E42" w:rsidRPr="00BF3E42" w:rsidRDefault="00BF3E42" w:rsidP="00BF3E42">
            <w:pPr>
              <w:widowControl w:val="0"/>
              <w:suppressAutoHyphens/>
              <w:spacing w:after="0" w:line="240" w:lineRule="auto"/>
              <w:jc w:val="center"/>
              <w:rPr>
                <w:rFonts w:ascii="Times New Roman" w:hAnsi="Times New Roman" w:cs="Times New Roman"/>
                <w:b/>
                <w:bCs/>
                <w:sz w:val="28"/>
                <w:szCs w:val="28"/>
              </w:rPr>
            </w:pPr>
            <w:bookmarkStart w:id="44" w:name="_Hlk210760240"/>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12C38801" w14:textId="77777777" w:rsidR="00BF3E42" w:rsidRDefault="00BF3E42" w:rsidP="00E81457">
      <w:pPr>
        <w:widowControl w:val="0"/>
        <w:suppressAutoHyphens/>
        <w:spacing w:after="0" w:line="240" w:lineRule="auto"/>
        <w:rPr>
          <w:rFonts w:ascii="Times New Roman" w:hAnsi="Times New Roman" w:cs="Times New Roman"/>
          <w:sz w:val="28"/>
          <w:szCs w:val="28"/>
        </w:rPr>
      </w:pPr>
    </w:p>
    <w:p w14:paraId="00F60E07" w14:textId="77777777"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3129096E" w14:textId="48BF8C30"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sidR="00E560A6">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sidR="00E560A6">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sidR="00E560A6">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0E5B9FE6" w14:textId="083B3082"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sidR="00E560A6">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6C11F359" w14:textId="53DB5D97"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sidR="00E560A6">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sidR="00E560A6">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07B19166" w14:textId="7FD90398"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proofErr w:type="spellStart"/>
      <w:r w:rsidR="00151399" w:rsidRPr="00E81457">
        <w:rPr>
          <w:rFonts w:ascii="Times New Roman" w:hAnsi="Times New Roman" w:cs="Times New Roman"/>
          <w:sz w:val="28"/>
          <w:szCs w:val="28"/>
        </w:rPr>
        <w:t>Адагумского</w:t>
      </w:r>
      <w:proofErr w:type="spellEnd"/>
      <w:r w:rsidR="00151399" w:rsidRPr="00E81457">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w:t>
      </w:r>
    </w:p>
    <w:p w14:paraId="4223B778" w14:textId="340D428F"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на несколько систем теплоснабжения единую </w:t>
      </w:r>
      <w:r w:rsidRPr="00E81457">
        <w:rPr>
          <w:rFonts w:ascii="Times New Roman" w:hAnsi="Times New Roman" w:cs="Times New Roman"/>
          <w:sz w:val="28"/>
          <w:szCs w:val="28"/>
        </w:rPr>
        <w:lastRenderedPageBreak/>
        <w:t>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sidR="00E560A6">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6F424005" w14:textId="12A4EC82"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w:t>
      </w:r>
      <w:r w:rsidR="00670498" w:rsidRPr="00E81457">
        <w:rPr>
          <w:rFonts w:ascii="Times New Roman" w:hAnsi="Times New Roman" w:cs="Times New Roman"/>
          <w:sz w:val="28"/>
          <w:szCs w:val="28"/>
        </w:rPr>
        <w:t xml:space="preserve">сетями на территории поселения </w:t>
      </w:r>
      <w:r w:rsidRPr="00E81457">
        <w:rPr>
          <w:rFonts w:ascii="Times New Roman" w:hAnsi="Times New Roman" w:cs="Times New Roman"/>
          <w:sz w:val="28"/>
          <w:szCs w:val="28"/>
        </w:rPr>
        <w:t xml:space="preserve">вправе подать в течение одного месяца с даты размещения на </w:t>
      </w:r>
      <w:r w:rsidR="00E560A6">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w:t>
      </w:r>
      <w:proofErr w:type="gramEnd"/>
      <w:r w:rsidRPr="00E81457">
        <w:rPr>
          <w:rFonts w:ascii="Times New Roman" w:hAnsi="Times New Roman" w:cs="Times New Roman"/>
          <w:sz w:val="28"/>
          <w:szCs w:val="28"/>
        </w:rPr>
        <w:t xml:space="preserve"> деятельности, в которой указанные лица планируют исполнять функции единой теплоснабжающей организации. </w:t>
      </w:r>
    </w:p>
    <w:p w14:paraId="5B9F0051" w14:textId="380E16D3" w:rsidR="00D2710E"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7DDC110B" w14:textId="344AF4F6"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907B6F">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sidR="00907B6F">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sidR="00907B6F">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sidR="00907B6F">
        <w:rPr>
          <w:rFonts w:ascii="Times New Roman" w:hAnsi="Times New Roman" w:cs="Times New Roman"/>
          <w:sz w:val="28"/>
          <w:szCs w:val="28"/>
        </w:rPr>
        <w:t>:</w:t>
      </w:r>
    </w:p>
    <w:p w14:paraId="13E2CE8D" w14:textId="77777777"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w:t>
      </w:r>
      <w:r w:rsidR="008D0497" w:rsidRPr="00E81457">
        <w:rPr>
          <w:rFonts w:ascii="Times New Roman" w:hAnsi="Times New Roman" w:cs="Times New Roman"/>
          <w:sz w:val="28"/>
          <w:szCs w:val="28"/>
        </w:rPr>
        <w:t> </w:t>
      </w:r>
      <w:r w:rsidRPr="00E81457">
        <w:rPr>
          <w:rFonts w:ascii="Times New Roman" w:hAnsi="Times New Roman" w:cs="Times New Roman"/>
          <w:sz w:val="28"/>
          <w:szCs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7F1AC345" w14:textId="4B69132A"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sidR="00907B6F">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40C23C48" w14:textId="7EAF18CC"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sidR="00907B6F">
        <w:rPr>
          <w:rFonts w:ascii="Times New Roman" w:hAnsi="Times New Roman" w:cs="Times New Roman"/>
          <w:sz w:val="28"/>
          <w:szCs w:val="28"/>
        </w:rPr>
        <w:t xml:space="preserve"> </w:t>
      </w:r>
      <w:r w:rsidRPr="00E81457">
        <w:rPr>
          <w:rFonts w:ascii="Times New Roman" w:hAnsi="Times New Roman" w:cs="Times New Roman"/>
          <w:sz w:val="28"/>
          <w:szCs w:val="28"/>
        </w:rPr>
        <w:t xml:space="preserve">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w:t>
      </w:r>
      <w:r w:rsidRPr="00E81457">
        <w:rPr>
          <w:rFonts w:ascii="Times New Roman" w:hAnsi="Times New Roman" w:cs="Times New Roman"/>
          <w:sz w:val="28"/>
          <w:szCs w:val="28"/>
        </w:rPr>
        <w:lastRenderedPageBreak/>
        <w:t>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768F66B3" w14:textId="77777777"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7663EB58" w14:textId="72D595D6" w:rsidR="00654C4A" w:rsidRPr="00E81457" w:rsidRDefault="00654C4A"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907B6F">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sidR="00907B6F">
        <w:rPr>
          <w:rFonts w:ascii="Times New Roman" w:hAnsi="Times New Roman" w:cs="Times New Roman"/>
          <w:sz w:val="28"/>
          <w:szCs w:val="28"/>
        </w:rPr>
        <w:t xml:space="preserve"> вышеуказанным критериям.</w:t>
      </w:r>
    </w:p>
    <w:p w14:paraId="6CE5F93E" w14:textId="5E7A20CE" w:rsidR="00805F40" w:rsidRPr="00E81457" w:rsidRDefault="00053A2E" w:rsidP="007011F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 xml:space="preserve">огласно требованиям критериев по определению единой теплоснабжающей организации </w:t>
      </w:r>
      <w:r w:rsidR="00A13CC9" w:rsidRPr="00E81457">
        <w:rPr>
          <w:rFonts w:ascii="Times New Roman" w:hAnsi="Times New Roman" w:cs="Times New Roman"/>
          <w:sz w:val="28"/>
          <w:szCs w:val="28"/>
        </w:rPr>
        <w:t>МУП «ТЭК К</w:t>
      </w:r>
      <w:r w:rsidR="002708A5" w:rsidRPr="00E81457">
        <w:rPr>
          <w:rFonts w:ascii="Times New Roman" w:hAnsi="Times New Roman" w:cs="Times New Roman"/>
          <w:sz w:val="28"/>
          <w:szCs w:val="28"/>
        </w:rPr>
        <w:t>рымского района</w:t>
      </w:r>
      <w:r w:rsidR="00A13CC9" w:rsidRPr="00E81457">
        <w:rPr>
          <w:rFonts w:ascii="Times New Roman" w:hAnsi="Times New Roman" w:cs="Times New Roman"/>
          <w:sz w:val="28"/>
          <w:szCs w:val="28"/>
        </w:rPr>
        <w:t>»</w:t>
      </w:r>
      <w:r w:rsidR="00B94C0A" w:rsidRPr="00E81457">
        <w:rPr>
          <w:rFonts w:ascii="Times New Roman" w:hAnsi="Times New Roman" w:cs="Times New Roman"/>
          <w:sz w:val="28"/>
          <w:szCs w:val="28"/>
        </w:rPr>
        <w:t>,</w:t>
      </w:r>
      <w:r w:rsidR="00805F40" w:rsidRPr="00E81457">
        <w:rPr>
          <w:rFonts w:ascii="Times New Roman" w:hAnsi="Times New Roman" w:cs="Times New Roman"/>
          <w:sz w:val="28"/>
          <w:szCs w:val="28"/>
        </w:rPr>
        <w:t xml:space="preserve"> при осуществлении своей деятельности фактически уже исполняет обязанности теплоснабжающей организации, а именно:</w:t>
      </w:r>
    </w:p>
    <w:p w14:paraId="4D97A773" w14:textId="27E3F46D" w:rsidR="00805F40" w:rsidRPr="00E81457" w:rsidRDefault="00805F40"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4DFFBE38" w14:textId="733296B1" w:rsidR="000F5E2B" w:rsidRPr="00E81457" w:rsidRDefault="00805F40" w:rsidP="007011F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sidR="00053A2E">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sidR="00053A2E">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67314335" w14:textId="77777777" w:rsidR="004133FB" w:rsidRDefault="004133F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81C60" w14:paraId="64795599" w14:textId="77777777" w:rsidTr="00E81C60">
        <w:trPr>
          <w:jc w:val="center"/>
        </w:trPr>
        <w:tc>
          <w:tcPr>
            <w:tcW w:w="8505" w:type="dxa"/>
          </w:tcPr>
          <w:p w14:paraId="276EE5F9" w14:textId="6D78FAAA" w:rsidR="00E81C60" w:rsidRPr="00E81C60" w:rsidRDefault="00E81C60" w:rsidP="00E81C60">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0FFBED82" w14:textId="77777777" w:rsidR="00E81C60" w:rsidRPr="00E81457" w:rsidRDefault="00E81C60" w:rsidP="00E81457">
      <w:pPr>
        <w:widowControl w:val="0"/>
        <w:suppressAutoHyphens/>
        <w:spacing w:after="0" w:line="240" w:lineRule="auto"/>
        <w:rPr>
          <w:rFonts w:ascii="Times New Roman" w:hAnsi="Times New Roman" w:cs="Times New Roman"/>
          <w:sz w:val="28"/>
          <w:szCs w:val="28"/>
        </w:rPr>
      </w:pPr>
    </w:p>
    <w:p w14:paraId="2DCE129B" w14:textId="63AC877E" w:rsidR="00976352" w:rsidRPr="00E81457" w:rsidRDefault="00976352" w:rsidP="00E81C6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proofErr w:type="spellStart"/>
      <w:r w:rsidR="00A13CC9" w:rsidRPr="00E81457">
        <w:rPr>
          <w:rFonts w:ascii="Times New Roman" w:hAnsi="Times New Roman" w:cs="Times New Roman"/>
          <w:sz w:val="28"/>
          <w:szCs w:val="28"/>
        </w:rPr>
        <w:t>Адагумском</w:t>
      </w:r>
      <w:proofErr w:type="spellEnd"/>
      <w:r w:rsidR="00A13CC9" w:rsidRPr="00E81457">
        <w:rPr>
          <w:rFonts w:ascii="Times New Roman" w:hAnsi="Times New Roman" w:cs="Times New Roman"/>
          <w:sz w:val="28"/>
          <w:szCs w:val="28"/>
        </w:rPr>
        <w:t xml:space="preserve"> сельском поселении</w:t>
      </w:r>
      <w:r w:rsidR="00E81C60">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sidR="00E81C60">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bookmarkEnd w:id="44"/>
    <w:p w14:paraId="55AC88B8" w14:textId="77777777" w:rsidR="004133FB" w:rsidRDefault="004133F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31BB0" w14:paraId="163FAB7F" w14:textId="77777777" w:rsidTr="00942FF9">
        <w:trPr>
          <w:jc w:val="center"/>
        </w:trPr>
        <w:tc>
          <w:tcPr>
            <w:tcW w:w="8505" w:type="dxa"/>
          </w:tcPr>
          <w:p w14:paraId="7F37AEF3" w14:textId="0365BEB8" w:rsidR="00031BB0" w:rsidRPr="00031BB0" w:rsidRDefault="00031BB0" w:rsidP="00031BB0">
            <w:pPr>
              <w:widowControl w:val="0"/>
              <w:suppressAutoHyphens/>
              <w:spacing w:after="0" w:line="240" w:lineRule="auto"/>
              <w:jc w:val="center"/>
              <w:rPr>
                <w:rFonts w:ascii="Times New Roman" w:hAnsi="Times New Roman" w:cs="Times New Roman"/>
                <w:b/>
                <w:bCs/>
                <w:sz w:val="28"/>
                <w:szCs w:val="28"/>
              </w:rPr>
            </w:pPr>
            <w:bookmarkStart w:id="45" w:name="_Hlk210760309"/>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bookmarkEnd w:id="45"/>
    </w:tbl>
    <w:p w14:paraId="70B3A69F" w14:textId="77777777" w:rsidR="00031BB0" w:rsidRPr="00E81457" w:rsidRDefault="00031BB0" w:rsidP="00E81457">
      <w:pPr>
        <w:widowControl w:val="0"/>
        <w:suppressAutoHyphens/>
        <w:spacing w:after="0" w:line="240" w:lineRule="auto"/>
        <w:rPr>
          <w:rFonts w:ascii="Times New Roman" w:hAnsi="Times New Roman" w:cs="Times New Roman"/>
          <w:sz w:val="28"/>
          <w:szCs w:val="28"/>
        </w:rPr>
      </w:pPr>
    </w:p>
    <w:p w14:paraId="05F21A31" w14:textId="77777777" w:rsidR="000C0EB2" w:rsidRDefault="000C0EB2" w:rsidP="00443EFC">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2</w:t>
      </w:r>
      <w:r w:rsidR="00181149" w:rsidRPr="00E81457">
        <w:rPr>
          <w:rFonts w:ascii="Times New Roman" w:hAnsi="Times New Roman" w:cs="Times New Roman"/>
          <w:sz w:val="28"/>
          <w:szCs w:val="28"/>
        </w:rPr>
        <w:t>8</w:t>
      </w:r>
    </w:p>
    <w:p w14:paraId="7DE5B0C1" w14:textId="77777777" w:rsidR="00443EFC" w:rsidRPr="00E81457" w:rsidRDefault="00443EFC" w:rsidP="00443EFC">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492"/>
        <w:gridCol w:w="1564"/>
        <w:gridCol w:w="1701"/>
        <w:gridCol w:w="2409"/>
      </w:tblGrid>
      <w:tr w:rsidR="003E0ADA" w:rsidRPr="00443EFC" w14:paraId="4FE1AD56" w14:textId="77777777" w:rsidTr="00443EFC">
        <w:trPr>
          <w:trHeight w:val="386"/>
        </w:trPr>
        <w:tc>
          <w:tcPr>
            <w:tcW w:w="2473" w:type="dxa"/>
            <w:vMerge w:val="restart"/>
          </w:tcPr>
          <w:p w14:paraId="33E386F1"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Наименование источника тепловой энергии</w:t>
            </w:r>
          </w:p>
        </w:tc>
        <w:tc>
          <w:tcPr>
            <w:tcW w:w="1492" w:type="dxa"/>
            <w:vMerge w:val="restart"/>
          </w:tcPr>
          <w:p w14:paraId="3ABCADC8"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Тепловая мощность, Гкал /час</w:t>
            </w:r>
          </w:p>
        </w:tc>
        <w:tc>
          <w:tcPr>
            <w:tcW w:w="3265" w:type="dxa"/>
            <w:gridSpan w:val="2"/>
          </w:tcPr>
          <w:p w14:paraId="7363B083"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 xml:space="preserve">Протяженность сетей в 2-х трубном исполнении, </w:t>
            </w:r>
            <w:proofErr w:type="gramStart"/>
            <w:r w:rsidRPr="00443EFC">
              <w:rPr>
                <w:rFonts w:ascii="Times New Roman" w:hAnsi="Times New Roman" w:cs="Times New Roman"/>
                <w:sz w:val="24"/>
                <w:szCs w:val="24"/>
              </w:rPr>
              <w:t>м</w:t>
            </w:r>
            <w:proofErr w:type="gramEnd"/>
          </w:p>
        </w:tc>
        <w:tc>
          <w:tcPr>
            <w:tcW w:w="2409" w:type="dxa"/>
            <w:vMerge w:val="restart"/>
          </w:tcPr>
          <w:p w14:paraId="52779025"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Наименование теплоснабжающей организации</w:t>
            </w:r>
          </w:p>
        </w:tc>
      </w:tr>
      <w:tr w:rsidR="003E0ADA" w:rsidRPr="00443EFC" w14:paraId="73F8ABE7" w14:textId="77777777" w:rsidTr="00B6023F">
        <w:trPr>
          <w:trHeight w:val="70"/>
        </w:trPr>
        <w:tc>
          <w:tcPr>
            <w:tcW w:w="2473" w:type="dxa"/>
            <w:vMerge/>
            <w:vAlign w:val="center"/>
          </w:tcPr>
          <w:p w14:paraId="1FC3AA8A" w14:textId="77777777" w:rsidR="003E0ADA" w:rsidRPr="00443EFC" w:rsidRDefault="003E0ADA" w:rsidP="00E81457">
            <w:pPr>
              <w:widowControl w:val="0"/>
              <w:suppressAutoHyphens/>
              <w:spacing w:after="0" w:line="240" w:lineRule="auto"/>
              <w:rPr>
                <w:rFonts w:ascii="Times New Roman" w:hAnsi="Times New Roman" w:cs="Times New Roman"/>
                <w:sz w:val="24"/>
                <w:szCs w:val="24"/>
              </w:rPr>
            </w:pPr>
          </w:p>
        </w:tc>
        <w:tc>
          <w:tcPr>
            <w:tcW w:w="1492" w:type="dxa"/>
            <w:vMerge/>
            <w:vAlign w:val="center"/>
          </w:tcPr>
          <w:p w14:paraId="307231FF" w14:textId="77777777" w:rsidR="003E0ADA" w:rsidRPr="00443EFC" w:rsidRDefault="003E0ADA" w:rsidP="00E81457">
            <w:pPr>
              <w:widowControl w:val="0"/>
              <w:suppressAutoHyphens/>
              <w:spacing w:after="0" w:line="240" w:lineRule="auto"/>
              <w:rPr>
                <w:rFonts w:ascii="Times New Roman" w:hAnsi="Times New Roman" w:cs="Times New Roman"/>
                <w:sz w:val="24"/>
                <w:szCs w:val="24"/>
              </w:rPr>
            </w:pPr>
          </w:p>
        </w:tc>
        <w:tc>
          <w:tcPr>
            <w:tcW w:w="1564" w:type="dxa"/>
          </w:tcPr>
          <w:p w14:paraId="27F4D084"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отопление</w:t>
            </w:r>
          </w:p>
        </w:tc>
        <w:tc>
          <w:tcPr>
            <w:tcW w:w="1701" w:type="dxa"/>
          </w:tcPr>
          <w:p w14:paraId="75F0195D" w14:textId="77777777" w:rsidR="003E0ADA" w:rsidRPr="00443EFC" w:rsidRDefault="003E0ADA"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ГВС</w:t>
            </w:r>
          </w:p>
        </w:tc>
        <w:tc>
          <w:tcPr>
            <w:tcW w:w="2409" w:type="dxa"/>
            <w:vMerge/>
            <w:vAlign w:val="center"/>
          </w:tcPr>
          <w:p w14:paraId="1709F495" w14:textId="77777777" w:rsidR="003E0ADA" w:rsidRPr="00443EFC" w:rsidRDefault="003E0ADA" w:rsidP="00E81457">
            <w:pPr>
              <w:widowControl w:val="0"/>
              <w:suppressAutoHyphens/>
              <w:spacing w:after="0" w:line="240" w:lineRule="auto"/>
              <w:rPr>
                <w:rFonts w:ascii="Times New Roman" w:hAnsi="Times New Roman" w:cs="Times New Roman"/>
                <w:sz w:val="24"/>
                <w:szCs w:val="24"/>
              </w:rPr>
            </w:pPr>
          </w:p>
        </w:tc>
      </w:tr>
      <w:tr w:rsidR="00B6023F" w:rsidRPr="00443EFC" w14:paraId="5937ADBC" w14:textId="77777777" w:rsidTr="00443EFC">
        <w:trPr>
          <w:trHeight w:val="213"/>
        </w:trPr>
        <w:tc>
          <w:tcPr>
            <w:tcW w:w="2473" w:type="dxa"/>
            <w:vAlign w:val="center"/>
          </w:tcPr>
          <w:p w14:paraId="1F5C12C0" w14:textId="4810FA69" w:rsidR="00B6023F" w:rsidRPr="00443EFC" w:rsidRDefault="00B6023F" w:rsidP="00B602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2" w:type="dxa"/>
          </w:tcPr>
          <w:p w14:paraId="2A481848" w14:textId="4E636450" w:rsidR="00B6023F" w:rsidRPr="00443EFC" w:rsidRDefault="00B6023F" w:rsidP="00B602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4" w:type="dxa"/>
          </w:tcPr>
          <w:p w14:paraId="2AD85567" w14:textId="560C268E" w:rsidR="00B6023F" w:rsidRPr="00443EFC" w:rsidRDefault="00B6023F" w:rsidP="00B602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485122B0" w14:textId="2B2FF918" w:rsidR="00B6023F" w:rsidRPr="00443EFC" w:rsidRDefault="00B6023F" w:rsidP="00B602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vAlign w:val="center"/>
          </w:tcPr>
          <w:p w14:paraId="6BACA4B5" w14:textId="6A73C996" w:rsidR="00B6023F" w:rsidRPr="00443EFC" w:rsidRDefault="00B6023F" w:rsidP="00B602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B26F2" w:rsidRPr="00443EFC" w14:paraId="73BC7046" w14:textId="77777777" w:rsidTr="00B6023F">
        <w:trPr>
          <w:trHeight w:val="213"/>
        </w:trPr>
        <w:tc>
          <w:tcPr>
            <w:tcW w:w="2473" w:type="dxa"/>
            <w:vAlign w:val="center"/>
          </w:tcPr>
          <w:p w14:paraId="25E7AA77" w14:textId="0DDA2CA1" w:rsidR="004133FB" w:rsidRPr="00443EFC" w:rsidRDefault="00A13CC9" w:rsidP="00E81457">
            <w:pPr>
              <w:widowControl w:val="0"/>
              <w:suppressAutoHyphens/>
              <w:spacing w:after="0" w:line="240" w:lineRule="auto"/>
              <w:rPr>
                <w:rFonts w:ascii="Times New Roman" w:hAnsi="Times New Roman" w:cs="Times New Roman"/>
                <w:sz w:val="24"/>
                <w:szCs w:val="24"/>
              </w:rPr>
            </w:pPr>
            <w:r w:rsidRPr="00443EFC">
              <w:rPr>
                <w:rFonts w:ascii="Times New Roman" w:hAnsi="Times New Roman" w:cs="Times New Roman"/>
                <w:sz w:val="24"/>
                <w:szCs w:val="24"/>
              </w:rPr>
              <w:t>Котельная №</w:t>
            </w:r>
            <w:r w:rsidR="00FB32A0">
              <w:rPr>
                <w:rFonts w:ascii="Times New Roman" w:hAnsi="Times New Roman" w:cs="Times New Roman"/>
                <w:sz w:val="24"/>
                <w:szCs w:val="24"/>
              </w:rPr>
              <w:t xml:space="preserve"> </w:t>
            </w:r>
            <w:r w:rsidRPr="00443EFC">
              <w:rPr>
                <w:rFonts w:ascii="Times New Roman" w:hAnsi="Times New Roman" w:cs="Times New Roman"/>
                <w:sz w:val="24"/>
                <w:szCs w:val="24"/>
              </w:rPr>
              <w:t xml:space="preserve">36 </w:t>
            </w:r>
          </w:p>
          <w:p w14:paraId="43836049" w14:textId="77777777" w:rsidR="004133FB" w:rsidRPr="00443EFC" w:rsidRDefault="00A13CC9" w:rsidP="00E81457">
            <w:pPr>
              <w:widowControl w:val="0"/>
              <w:suppressAutoHyphens/>
              <w:spacing w:after="0" w:line="240" w:lineRule="auto"/>
              <w:rPr>
                <w:rFonts w:ascii="Times New Roman" w:hAnsi="Times New Roman" w:cs="Times New Roman"/>
                <w:sz w:val="24"/>
                <w:szCs w:val="24"/>
              </w:rPr>
            </w:pPr>
            <w:proofErr w:type="spellStart"/>
            <w:r w:rsidRPr="00443EFC">
              <w:rPr>
                <w:rFonts w:ascii="Times New Roman" w:hAnsi="Times New Roman" w:cs="Times New Roman"/>
                <w:sz w:val="24"/>
                <w:szCs w:val="24"/>
              </w:rPr>
              <w:t>х</w:t>
            </w:r>
            <w:r w:rsidR="004133FB" w:rsidRPr="00443EFC">
              <w:rPr>
                <w:rFonts w:ascii="Times New Roman" w:hAnsi="Times New Roman" w:cs="Times New Roman"/>
                <w:sz w:val="24"/>
                <w:szCs w:val="24"/>
              </w:rPr>
              <w:t>ут</w:t>
            </w:r>
            <w:proofErr w:type="spellEnd"/>
            <w:r w:rsidRPr="00443EFC">
              <w:rPr>
                <w:rFonts w:ascii="Times New Roman" w:hAnsi="Times New Roman" w:cs="Times New Roman"/>
                <w:sz w:val="24"/>
                <w:szCs w:val="24"/>
              </w:rPr>
              <w:t xml:space="preserve">. </w:t>
            </w:r>
            <w:proofErr w:type="spellStart"/>
            <w:r w:rsidRPr="00443EFC">
              <w:rPr>
                <w:rFonts w:ascii="Times New Roman" w:hAnsi="Times New Roman" w:cs="Times New Roman"/>
                <w:sz w:val="24"/>
                <w:szCs w:val="24"/>
              </w:rPr>
              <w:t>Адагум</w:t>
            </w:r>
            <w:proofErr w:type="spellEnd"/>
            <w:r w:rsidRPr="00443EFC">
              <w:rPr>
                <w:rFonts w:ascii="Times New Roman" w:hAnsi="Times New Roman" w:cs="Times New Roman"/>
                <w:sz w:val="24"/>
                <w:szCs w:val="24"/>
              </w:rPr>
              <w:t xml:space="preserve">, </w:t>
            </w:r>
          </w:p>
          <w:p w14:paraId="2211AE2F" w14:textId="77777777" w:rsidR="003B26F2" w:rsidRPr="00443EFC" w:rsidRDefault="00A13CC9" w:rsidP="00E81457">
            <w:pPr>
              <w:widowControl w:val="0"/>
              <w:suppressAutoHyphens/>
              <w:spacing w:after="0" w:line="240" w:lineRule="auto"/>
              <w:rPr>
                <w:rFonts w:ascii="Times New Roman" w:hAnsi="Times New Roman" w:cs="Times New Roman"/>
                <w:sz w:val="24"/>
                <w:szCs w:val="24"/>
              </w:rPr>
            </w:pPr>
            <w:r w:rsidRPr="00443EFC">
              <w:rPr>
                <w:rFonts w:ascii="Times New Roman" w:hAnsi="Times New Roman" w:cs="Times New Roman"/>
                <w:sz w:val="24"/>
                <w:szCs w:val="24"/>
              </w:rPr>
              <w:t>ул. Ленина, 53/1</w:t>
            </w:r>
          </w:p>
        </w:tc>
        <w:tc>
          <w:tcPr>
            <w:tcW w:w="1492" w:type="dxa"/>
          </w:tcPr>
          <w:p w14:paraId="1B53F680" w14:textId="77777777" w:rsidR="003B26F2" w:rsidRPr="00443EFC" w:rsidRDefault="00080BC4"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0,432</w:t>
            </w:r>
          </w:p>
        </w:tc>
        <w:tc>
          <w:tcPr>
            <w:tcW w:w="1564" w:type="dxa"/>
          </w:tcPr>
          <w:p w14:paraId="7F245387" w14:textId="77777777" w:rsidR="003B26F2" w:rsidRPr="00443EFC" w:rsidRDefault="009A398D"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477</w:t>
            </w:r>
          </w:p>
        </w:tc>
        <w:tc>
          <w:tcPr>
            <w:tcW w:w="1701" w:type="dxa"/>
          </w:tcPr>
          <w:p w14:paraId="2FA569BD" w14:textId="77777777" w:rsidR="003B26F2" w:rsidRPr="00443EFC" w:rsidRDefault="003B26F2" w:rsidP="00B6023F">
            <w:pPr>
              <w:widowControl w:val="0"/>
              <w:suppressAutoHyphens/>
              <w:spacing w:after="0" w:line="240" w:lineRule="auto"/>
              <w:jc w:val="center"/>
              <w:rPr>
                <w:rFonts w:ascii="Times New Roman" w:hAnsi="Times New Roman" w:cs="Times New Roman"/>
                <w:sz w:val="24"/>
                <w:szCs w:val="24"/>
              </w:rPr>
            </w:pPr>
            <w:r w:rsidRPr="00443EFC">
              <w:rPr>
                <w:rFonts w:ascii="Times New Roman" w:hAnsi="Times New Roman" w:cs="Times New Roman"/>
                <w:sz w:val="24"/>
                <w:szCs w:val="24"/>
              </w:rPr>
              <w:t>0</w:t>
            </w:r>
          </w:p>
        </w:tc>
        <w:tc>
          <w:tcPr>
            <w:tcW w:w="2409" w:type="dxa"/>
          </w:tcPr>
          <w:p w14:paraId="77D64FB3" w14:textId="77777777" w:rsidR="003B26F2" w:rsidRPr="00443EFC" w:rsidRDefault="00A13CC9" w:rsidP="00E81457">
            <w:pPr>
              <w:widowControl w:val="0"/>
              <w:suppressAutoHyphens/>
              <w:spacing w:after="0" w:line="240" w:lineRule="auto"/>
              <w:rPr>
                <w:rFonts w:ascii="Times New Roman" w:hAnsi="Times New Roman" w:cs="Times New Roman"/>
                <w:sz w:val="24"/>
                <w:szCs w:val="24"/>
              </w:rPr>
            </w:pPr>
            <w:r w:rsidRPr="00443EFC">
              <w:rPr>
                <w:rFonts w:ascii="Times New Roman" w:hAnsi="Times New Roman" w:cs="Times New Roman"/>
                <w:sz w:val="24"/>
                <w:szCs w:val="24"/>
              </w:rPr>
              <w:t>МУП «ТЭК К</w:t>
            </w:r>
            <w:r w:rsidR="004133FB" w:rsidRPr="00443EFC">
              <w:rPr>
                <w:rFonts w:ascii="Times New Roman" w:hAnsi="Times New Roman" w:cs="Times New Roman"/>
                <w:sz w:val="24"/>
                <w:szCs w:val="24"/>
              </w:rPr>
              <w:t>рымского рай</w:t>
            </w:r>
            <w:r w:rsidR="00026FE4" w:rsidRPr="00443EFC">
              <w:rPr>
                <w:rFonts w:ascii="Times New Roman" w:hAnsi="Times New Roman" w:cs="Times New Roman"/>
                <w:sz w:val="24"/>
                <w:szCs w:val="24"/>
              </w:rPr>
              <w:t>о</w:t>
            </w:r>
            <w:r w:rsidR="004133FB" w:rsidRPr="00443EFC">
              <w:rPr>
                <w:rFonts w:ascii="Times New Roman" w:hAnsi="Times New Roman" w:cs="Times New Roman"/>
                <w:sz w:val="24"/>
                <w:szCs w:val="24"/>
              </w:rPr>
              <w:t>на</w:t>
            </w:r>
            <w:r w:rsidRPr="00443EFC">
              <w:rPr>
                <w:rFonts w:ascii="Times New Roman" w:hAnsi="Times New Roman" w:cs="Times New Roman"/>
                <w:sz w:val="24"/>
                <w:szCs w:val="24"/>
              </w:rPr>
              <w:t>»</w:t>
            </w:r>
          </w:p>
        </w:tc>
      </w:tr>
    </w:tbl>
    <w:p w14:paraId="1F2C1D26" w14:textId="77777777" w:rsidR="00C90B63" w:rsidRDefault="00C90B63"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907F4" w14:paraId="379A4A39" w14:textId="77777777" w:rsidTr="008907F4">
        <w:trPr>
          <w:jc w:val="center"/>
        </w:trPr>
        <w:tc>
          <w:tcPr>
            <w:tcW w:w="8505" w:type="dxa"/>
          </w:tcPr>
          <w:p w14:paraId="02C196BC" w14:textId="77777777" w:rsidR="0074305C" w:rsidRDefault="0074305C" w:rsidP="008907F4">
            <w:pPr>
              <w:widowControl w:val="0"/>
              <w:suppressAutoHyphens/>
              <w:spacing w:after="0" w:line="240" w:lineRule="auto"/>
              <w:jc w:val="center"/>
              <w:rPr>
                <w:rFonts w:ascii="Times New Roman" w:hAnsi="Times New Roman" w:cs="Times New Roman"/>
                <w:b/>
                <w:bCs/>
                <w:sz w:val="28"/>
                <w:szCs w:val="28"/>
              </w:rPr>
            </w:pPr>
          </w:p>
          <w:p w14:paraId="57C0553B" w14:textId="77777777" w:rsidR="0074305C" w:rsidRDefault="0074305C" w:rsidP="008907F4">
            <w:pPr>
              <w:widowControl w:val="0"/>
              <w:suppressAutoHyphens/>
              <w:spacing w:after="0" w:line="240" w:lineRule="auto"/>
              <w:jc w:val="center"/>
              <w:rPr>
                <w:rFonts w:ascii="Times New Roman" w:hAnsi="Times New Roman" w:cs="Times New Roman"/>
                <w:b/>
                <w:bCs/>
                <w:sz w:val="28"/>
                <w:szCs w:val="28"/>
              </w:rPr>
            </w:pPr>
          </w:p>
          <w:p w14:paraId="7F63ED79" w14:textId="5C08B2AE" w:rsidR="008907F4" w:rsidRPr="008907F4" w:rsidRDefault="008907F4" w:rsidP="008907F4">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lastRenderedPageBreak/>
              <w:t>Раздел 11. Решение о распределении тепловой нагрузки между источниками тепловой энергии</w:t>
            </w:r>
          </w:p>
        </w:tc>
      </w:tr>
    </w:tbl>
    <w:p w14:paraId="579DDAF0" w14:textId="77777777" w:rsidR="008907F4" w:rsidRDefault="008907F4"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907F4" w14:paraId="2B3872D7" w14:textId="77777777" w:rsidTr="008907F4">
        <w:trPr>
          <w:jc w:val="center"/>
        </w:trPr>
        <w:tc>
          <w:tcPr>
            <w:tcW w:w="8505" w:type="dxa"/>
          </w:tcPr>
          <w:p w14:paraId="25899C28" w14:textId="75CDC243" w:rsidR="008907F4" w:rsidRPr="008907F4" w:rsidRDefault="008907F4" w:rsidP="008907F4">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35C05492" w14:textId="77777777" w:rsidR="008907F4" w:rsidRDefault="008907F4" w:rsidP="00E81457">
      <w:pPr>
        <w:widowControl w:val="0"/>
        <w:suppressAutoHyphens/>
        <w:spacing w:after="0" w:line="240" w:lineRule="auto"/>
        <w:rPr>
          <w:rFonts w:ascii="Times New Roman" w:hAnsi="Times New Roman" w:cs="Times New Roman"/>
          <w:sz w:val="28"/>
          <w:szCs w:val="28"/>
        </w:rPr>
      </w:pPr>
    </w:p>
    <w:p w14:paraId="7C2D57B6" w14:textId="634149A7" w:rsidR="004133FB" w:rsidRPr="00E81457" w:rsidRDefault="00B94EE3" w:rsidP="00CB1DE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sidR="00CB1DE8">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728ADE65" w14:textId="792F6ABC" w:rsidR="002708A5" w:rsidRDefault="002708A5" w:rsidP="00E81457">
      <w:pPr>
        <w:widowControl w:val="0"/>
        <w:suppressAutoHyphens/>
        <w:spacing w:after="0" w:line="240" w:lineRule="auto"/>
        <w:rPr>
          <w:rFonts w:ascii="Times New Roman" w:hAnsi="Times New Roman" w:cs="Times New Roman"/>
          <w:sz w:val="28"/>
          <w:szCs w:val="28"/>
        </w:rPr>
      </w:pPr>
      <w:bookmarkStart w:id="46" w:name="_Toc83831358"/>
      <w:bookmarkStart w:id="47" w:name="_Toc89621205"/>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B1DE8" w14:paraId="69350FA3" w14:textId="77777777" w:rsidTr="00CB1DE8">
        <w:trPr>
          <w:jc w:val="center"/>
        </w:trPr>
        <w:tc>
          <w:tcPr>
            <w:tcW w:w="8505" w:type="dxa"/>
          </w:tcPr>
          <w:p w14:paraId="63A5C2F5" w14:textId="69BF931C" w:rsidR="00CB1DE8" w:rsidRPr="00CB1DE8" w:rsidRDefault="00CB1DE8" w:rsidP="00CB1DE8">
            <w:pPr>
              <w:widowControl w:val="0"/>
              <w:suppressAutoHyphens/>
              <w:spacing w:after="0" w:line="240" w:lineRule="auto"/>
              <w:jc w:val="center"/>
              <w:rPr>
                <w:rFonts w:ascii="Times New Roman" w:hAnsi="Times New Roman" w:cs="Times New Roman"/>
                <w:b/>
                <w:bCs/>
                <w:sz w:val="28"/>
                <w:szCs w:val="28"/>
              </w:rPr>
            </w:pPr>
            <w:r w:rsidRPr="00CB1DE8">
              <w:rPr>
                <w:rFonts w:ascii="Times New Roman" w:hAnsi="Times New Roman" w:cs="Times New Roman"/>
                <w:b/>
                <w:bCs/>
                <w:sz w:val="28"/>
                <w:szCs w:val="28"/>
              </w:rPr>
              <w:t>11.2. Сроки выполнения перераспределения для каждого этапа</w:t>
            </w:r>
          </w:p>
        </w:tc>
      </w:tr>
    </w:tbl>
    <w:p w14:paraId="523060CC" w14:textId="77777777" w:rsidR="00CB1DE8" w:rsidRPr="00E81457" w:rsidRDefault="00CB1DE8" w:rsidP="00E81457">
      <w:pPr>
        <w:widowControl w:val="0"/>
        <w:suppressAutoHyphens/>
        <w:spacing w:after="0" w:line="240" w:lineRule="auto"/>
        <w:rPr>
          <w:rFonts w:ascii="Times New Roman" w:hAnsi="Times New Roman" w:cs="Times New Roman"/>
          <w:sz w:val="28"/>
          <w:szCs w:val="28"/>
        </w:rPr>
      </w:pPr>
    </w:p>
    <w:bookmarkEnd w:id="46"/>
    <w:bookmarkEnd w:id="47"/>
    <w:p w14:paraId="20E45A2B" w14:textId="487629DD" w:rsidR="00B94EE3" w:rsidRPr="00E81457" w:rsidRDefault="00B94EE3" w:rsidP="00CB1DE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sidR="00CB1DE8">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7363DB24" w14:textId="77777777" w:rsidR="00CB7BD9" w:rsidRDefault="00CB7BD9" w:rsidP="00E81457">
      <w:pPr>
        <w:widowControl w:val="0"/>
        <w:suppressAutoHyphens/>
        <w:spacing w:after="0" w:line="240" w:lineRule="auto"/>
        <w:rPr>
          <w:rFonts w:ascii="Times New Roman" w:hAnsi="Times New Roman" w:cs="Times New Roman"/>
          <w:sz w:val="28"/>
          <w:szCs w:val="28"/>
        </w:rPr>
      </w:pPr>
    </w:p>
    <w:p w14:paraId="58DAE4C5" w14:textId="77777777" w:rsidR="004A1E14" w:rsidRPr="00CB1DE8" w:rsidRDefault="001517DB" w:rsidP="00CB1DE8">
      <w:pPr>
        <w:widowControl w:val="0"/>
        <w:suppressAutoHyphens/>
        <w:spacing w:after="0" w:line="240" w:lineRule="auto"/>
        <w:jc w:val="center"/>
        <w:rPr>
          <w:rFonts w:ascii="Times New Roman" w:hAnsi="Times New Roman" w:cs="Times New Roman"/>
          <w:b/>
          <w:bCs/>
          <w:sz w:val="28"/>
          <w:szCs w:val="28"/>
        </w:rPr>
      </w:pPr>
      <w:r w:rsidRPr="00CB1DE8">
        <w:rPr>
          <w:rFonts w:ascii="Times New Roman" w:hAnsi="Times New Roman" w:cs="Times New Roman"/>
          <w:b/>
          <w:bCs/>
          <w:sz w:val="28"/>
          <w:szCs w:val="28"/>
        </w:rPr>
        <w:t>Р</w:t>
      </w:r>
      <w:r w:rsidR="004133FB" w:rsidRPr="00CB1DE8">
        <w:rPr>
          <w:rFonts w:ascii="Times New Roman" w:hAnsi="Times New Roman" w:cs="Times New Roman"/>
          <w:b/>
          <w:bCs/>
          <w:sz w:val="28"/>
          <w:szCs w:val="28"/>
        </w:rPr>
        <w:t>аздел</w:t>
      </w:r>
      <w:r w:rsidRPr="00CB1DE8">
        <w:rPr>
          <w:rFonts w:ascii="Times New Roman" w:hAnsi="Times New Roman" w:cs="Times New Roman"/>
          <w:b/>
          <w:bCs/>
          <w:sz w:val="28"/>
          <w:szCs w:val="28"/>
        </w:rPr>
        <w:t xml:space="preserve"> 1</w:t>
      </w:r>
      <w:r w:rsidR="00A6143A" w:rsidRPr="00CB1DE8">
        <w:rPr>
          <w:rFonts w:ascii="Times New Roman" w:hAnsi="Times New Roman" w:cs="Times New Roman"/>
          <w:b/>
          <w:bCs/>
          <w:sz w:val="28"/>
          <w:szCs w:val="28"/>
        </w:rPr>
        <w:t>2</w:t>
      </w:r>
      <w:r w:rsidRPr="00CB1DE8">
        <w:rPr>
          <w:rFonts w:ascii="Times New Roman" w:hAnsi="Times New Roman" w:cs="Times New Roman"/>
          <w:b/>
          <w:bCs/>
          <w:sz w:val="28"/>
          <w:szCs w:val="28"/>
        </w:rPr>
        <w:t>. Р</w:t>
      </w:r>
      <w:r w:rsidR="004133FB" w:rsidRPr="00CB1DE8">
        <w:rPr>
          <w:rFonts w:ascii="Times New Roman" w:hAnsi="Times New Roman" w:cs="Times New Roman"/>
          <w:b/>
          <w:bCs/>
          <w:sz w:val="28"/>
          <w:szCs w:val="28"/>
        </w:rPr>
        <w:t>ешения по бесхозяйным тепловым сетям</w:t>
      </w:r>
    </w:p>
    <w:p w14:paraId="60873A99" w14:textId="77777777" w:rsidR="004133FB" w:rsidRPr="00E81457" w:rsidRDefault="004133FB" w:rsidP="00E81457">
      <w:pPr>
        <w:widowControl w:val="0"/>
        <w:suppressAutoHyphens/>
        <w:spacing w:after="0" w:line="240" w:lineRule="auto"/>
        <w:rPr>
          <w:rFonts w:ascii="Times New Roman" w:hAnsi="Times New Roman" w:cs="Times New Roman"/>
          <w:sz w:val="28"/>
          <w:szCs w:val="28"/>
        </w:rPr>
      </w:pPr>
    </w:p>
    <w:p w14:paraId="54509019" w14:textId="2CEE49CD" w:rsidR="00B4751B" w:rsidRPr="00E81457" w:rsidRDefault="00FF3B8D" w:rsidP="00FF3B8D">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007F7D9A" w:rsidRPr="00E81457">
        <w:rPr>
          <w:rFonts w:ascii="Times New Roman" w:hAnsi="Times New Roman" w:cs="Times New Roman"/>
          <w:sz w:val="28"/>
          <w:szCs w:val="28"/>
        </w:rPr>
        <w:t xml:space="preserve">а территории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00DE5B5E" w:rsidRPr="00E81457">
        <w:rPr>
          <w:rFonts w:ascii="Times New Roman" w:hAnsi="Times New Roman" w:cs="Times New Roman"/>
          <w:sz w:val="28"/>
          <w:szCs w:val="28"/>
        </w:rPr>
        <w:t xml:space="preserve"> </w:t>
      </w:r>
      <w:r w:rsidR="007F7D9A" w:rsidRPr="00E81457">
        <w:rPr>
          <w:rFonts w:ascii="Times New Roman" w:hAnsi="Times New Roman" w:cs="Times New Roman"/>
          <w:sz w:val="28"/>
          <w:szCs w:val="28"/>
        </w:rPr>
        <w:t>б</w:t>
      </w:r>
      <w:r w:rsidR="001517DB" w:rsidRPr="00E81457">
        <w:rPr>
          <w:rFonts w:ascii="Times New Roman" w:hAnsi="Times New Roman" w:cs="Times New Roman"/>
          <w:sz w:val="28"/>
          <w:szCs w:val="28"/>
        </w:rPr>
        <w:t xml:space="preserve">есхозяйные </w:t>
      </w:r>
      <w:r>
        <w:rPr>
          <w:rFonts w:ascii="Times New Roman" w:hAnsi="Times New Roman" w:cs="Times New Roman"/>
          <w:sz w:val="28"/>
          <w:szCs w:val="28"/>
        </w:rPr>
        <w:t xml:space="preserve">тепловые </w:t>
      </w:r>
      <w:r w:rsidR="001517DB" w:rsidRPr="00E81457">
        <w:rPr>
          <w:rFonts w:ascii="Times New Roman" w:hAnsi="Times New Roman" w:cs="Times New Roman"/>
          <w:sz w:val="28"/>
          <w:szCs w:val="28"/>
        </w:rPr>
        <w:t>сети отсутствуют.</w:t>
      </w:r>
    </w:p>
    <w:p w14:paraId="31B4E207" w14:textId="77777777" w:rsidR="002708A5" w:rsidRPr="00E81457" w:rsidRDefault="002708A5"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478BE" w14:paraId="310D84C6" w14:textId="77777777" w:rsidTr="00B478BE">
        <w:trPr>
          <w:jc w:val="center"/>
        </w:trPr>
        <w:tc>
          <w:tcPr>
            <w:tcW w:w="8505" w:type="dxa"/>
          </w:tcPr>
          <w:p w14:paraId="7308BB7C" w14:textId="5235C02A" w:rsidR="00B478BE" w:rsidRPr="00B478BE" w:rsidRDefault="00B478BE" w:rsidP="00B478BE">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0350034F" w14:textId="77777777" w:rsidR="00181149" w:rsidRPr="00E81457" w:rsidRDefault="00181149"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F3FD5" w14:paraId="05D5A58E" w14:textId="77777777" w:rsidTr="00CF3FD5">
        <w:trPr>
          <w:jc w:val="center"/>
        </w:trPr>
        <w:tc>
          <w:tcPr>
            <w:tcW w:w="8505" w:type="dxa"/>
          </w:tcPr>
          <w:p w14:paraId="727822A2" w14:textId="07AD0ED5" w:rsidR="00CF3FD5" w:rsidRPr="00CF3FD5" w:rsidRDefault="00CF3FD5" w:rsidP="00CF3FD5">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F9B9C3B" w14:textId="77777777" w:rsidR="00181149" w:rsidRPr="00E81457" w:rsidRDefault="00181149" w:rsidP="00E81457">
      <w:pPr>
        <w:widowControl w:val="0"/>
        <w:suppressAutoHyphens/>
        <w:spacing w:after="0" w:line="240" w:lineRule="auto"/>
        <w:rPr>
          <w:rFonts w:ascii="Times New Roman" w:hAnsi="Times New Roman" w:cs="Times New Roman"/>
          <w:sz w:val="28"/>
          <w:szCs w:val="28"/>
        </w:rPr>
      </w:pPr>
    </w:p>
    <w:p w14:paraId="5D69D825" w14:textId="504AFEBD" w:rsidR="00B94EE3" w:rsidRPr="00E81457" w:rsidRDefault="00B94EE3" w:rsidP="00456AE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Противоречия по вопросам развития инфраструктуры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456AE4">
        <w:rPr>
          <w:rFonts w:ascii="Times New Roman" w:hAnsi="Times New Roman" w:cs="Times New Roman"/>
          <w:sz w:val="28"/>
          <w:szCs w:val="28"/>
        </w:rPr>
        <w:t xml:space="preserve"> Крымского района</w:t>
      </w:r>
      <w:r w:rsidR="00DE5B5E" w:rsidRPr="00E81457">
        <w:rPr>
          <w:rFonts w:ascii="Times New Roman" w:hAnsi="Times New Roman" w:cs="Times New Roman"/>
          <w:sz w:val="28"/>
          <w:szCs w:val="28"/>
        </w:rPr>
        <w:t xml:space="preserve"> </w:t>
      </w:r>
      <w:r w:rsidRPr="00E81457">
        <w:rPr>
          <w:rFonts w:ascii="Times New Roman" w:hAnsi="Times New Roman" w:cs="Times New Roman"/>
          <w:sz w:val="28"/>
          <w:szCs w:val="28"/>
        </w:rPr>
        <w:t>между схемами теплоснабжения и газоснабжения не выявлены.</w:t>
      </w:r>
    </w:p>
    <w:p w14:paraId="4095EB4B" w14:textId="77777777" w:rsidR="00413B20" w:rsidRDefault="00413B20"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56AE4" w14:paraId="5859E94F" w14:textId="77777777" w:rsidTr="00456AE4">
        <w:trPr>
          <w:jc w:val="center"/>
        </w:trPr>
        <w:tc>
          <w:tcPr>
            <w:tcW w:w="8505" w:type="dxa"/>
          </w:tcPr>
          <w:p w14:paraId="273DFE2B" w14:textId="6722A634" w:rsidR="00456AE4" w:rsidRPr="00456AE4" w:rsidRDefault="00456AE4" w:rsidP="00456AE4">
            <w:pPr>
              <w:widowControl w:val="0"/>
              <w:suppressAutoHyphens/>
              <w:spacing w:after="0" w:line="240" w:lineRule="auto"/>
              <w:jc w:val="center"/>
              <w:rPr>
                <w:rFonts w:ascii="Times New Roman" w:hAnsi="Times New Roman" w:cs="Times New Roman"/>
                <w:b/>
                <w:bCs/>
                <w:sz w:val="28"/>
                <w:szCs w:val="28"/>
              </w:rPr>
            </w:pPr>
            <w:bookmarkStart w:id="48" w:name="_Toc525894747"/>
            <w:bookmarkStart w:id="49" w:name="_Toc535417911"/>
            <w:bookmarkStart w:id="50" w:name="_Toc23034154"/>
            <w:bookmarkStart w:id="51" w:name="_Toc89621211"/>
            <w:r w:rsidRPr="00456AE4">
              <w:rPr>
                <w:rFonts w:ascii="Times New Roman" w:hAnsi="Times New Roman" w:cs="Times New Roman"/>
                <w:b/>
                <w:bCs/>
                <w:sz w:val="28"/>
                <w:szCs w:val="28"/>
              </w:rPr>
              <w:t>13.2. Описание проблем организации газоснабжения источников</w:t>
            </w:r>
          </w:p>
          <w:p w14:paraId="4AE1ED50" w14:textId="7EB454B5" w:rsidR="00456AE4" w:rsidRDefault="00456AE4" w:rsidP="00456AE4">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bookmarkEnd w:id="48"/>
            <w:bookmarkEnd w:id="49"/>
            <w:bookmarkEnd w:id="50"/>
            <w:bookmarkEnd w:id="51"/>
          </w:p>
        </w:tc>
      </w:tr>
    </w:tbl>
    <w:p w14:paraId="01C7B5DF" w14:textId="77777777" w:rsidR="00456AE4" w:rsidRPr="00E81457" w:rsidRDefault="00456AE4" w:rsidP="00E81457">
      <w:pPr>
        <w:widowControl w:val="0"/>
        <w:suppressAutoHyphens/>
        <w:spacing w:after="0" w:line="240" w:lineRule="auto"/>
        <w:rPr>
          <w:rFonts w:ascii="Times New Roman" w:hAnsi="Times New Roman" w:cs="Times New Roman"/>
          <w:sz w:val="28"/>
          <w:szCs w:val="28"/>
        </w:rPr>
      </w:pPr>
    </w:p>
    <w:p w14:paraId="0B33407C" w14:textId="77777777" w:rsidR="00B94EE3" w:rsidRPr="00E81457" w:rsidRDefault="00B94EE3" w:rsidP="00456AE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211E2" w14:paraId="1F575432" w14:textId="77777777" w:rsidTr="007211E2">
        <w:trPr>
          <w:jc w:val="center"/>
        </w:trPr>
        <w:tc>
          <w:tcPr>
            <w:tcW w:w="8505" w:type="dxa"/>
          </w:tcPr>
          <w:p w14:paraId="6E005F5D" w14:textId="1B3F3967" w:rsidR="007211E2" w:rsidRPr="007211E2" w:rsidRDefault="007211E2" w:rsidP="007211E2">
            <w:pPr>
              <w:widowControl w:val="0"/>
              <w:suppressAutoHyphens/>
              <w:spacing w:after="0" w:line="240" w:lineRule="auto"/>
              <w:jc w:val="center"/>
              <w:rPr>
                <w:rFonts w:ascii="Times New Roman" w:hAnsi="Times New Roman" w:cs="Times New Roman"/>
                <w:b/>
                <w:bCs/>
                <w:sz w:val="28"/>
                <w:szCs w:val="28"/>
              </w:rPr>
            </w:pPr>
            <w:bookmarkStart w:id="52" w:name="_Toc525894748"/>
            <w:bookmarkStart w:id="53" w:name="_Toc535417912"/>
            <w:bookmarkStart w:id="54" w:name="_Toc23034155"/>
            <w:bookmarkStart w:id="55" w:name="_Toc89621212"/>
            <w:r w:rsidRPr="007211E2">
              <w:rPr>
                <w:rFonts w:ascii="Times New Roman" w:hAnsi="Times New Roman" w:cs="Times New Roman"/>
                <w:b/>
                <w:bCs/>
                <w:sz w:val="28"/>
                <w:szCs w:val="28"/>
              </w:rPr>
              <w:lastRenderedPageBreak/>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1A9A9D38" w14:textId="77777777" w:rsidR="007211E2" w:rsidRDefault="007211E2" w:rsidP="00E81457">
      <w:pPr>
        <w:widowControl w:val="0"/>
        <w:suppressAutoHyphens/>
        <w:spacing w:after="0" w:line="240" w:lineRule="auto"/>
        <w:rPr>
          <w:rFonts w:ascii="Times New Roman" w:hAnsi="Times New Roman" w:cs="Times New Roman"/>
          <w:sz w:val="28"/>
          <w:szCs w:val="28"/>
        </w:rPr>
      </w:pPr>
    </w:p>
    <w:bookmarkEnd w:id="52"/>
    <w:bookmarkEnd w:id="53"/>
    <w:bookmarkEnd w:id="54"/>
    <w:bookmarkEnd w:id="55"/>
    <w:p w14:paraId="488A4BB4" w14:textId="77777777" w:rsidR="005503A1" w:rsidRPr="00E81457" w:rsidRDefault="00B94EE3" w:rsidP="007211E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w:t>
      </w:r>
      <w:r w:rsidR="000A250B" w:rsidRPr="00E81457">
        <w:rPr>
          <w:rFonts w:ascii="Times New Roman" w:hAnsi="Times New Roman" w:cs="Times New Roman"/>
          <w:sz w:val="28"/>
          <w:szCs w:val="28"/>
        </w:rPr>
        <w:t xml:space="preserve">приятий по строительству нового </w:t>
      </w:r>
      <w:r w:rsidRPr="00E81457">
        <w:rPr>
          <w:rFonts w:ascii="Times New Roman" w:hAnsi="Times New Roman" w:cs="Times New Roman"/>
          <w:sz w:val="28"/>
          <w:szCs w:val="28"/>
        </w:rPr>
        <w:t>газопровода с целью подключения новых автономных источников тепловой энергии.</w:t>
      </w:r>
      <w:bookmarkStart w:id="56" w:name="_Toc525894749"/>
      <w:bookmarkStart w:id="57" w:name="_Toc535417913"/>
      <w:bookmarkStart w:id="58" w:name="_Toc23034156"/>
      <w:bookmarkStart w:id="59" w:name="_Toc89621213"/>
    </w:p>
    <w:p w14:paraId="7C872376" w14:textId="77777777" w:rsidR="00026FE4" w:rsidRPr="00E81457" w:rsidRDefault="00026FE4"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2679B" w14:paraId="4C939D98" w14:textId="77777777" w:rsidTr="00E2679B">
        <w:trPr>
          <w:jc w:val="center"/>
        </w:trPr>
        <w:tc>
          <w:tcPr>
            <w:tcW w:w="8505" w:type="dxa"/>
          </w:tcPr>
          <w:p w14:paraId="5C3A8881" w14:textId="7C41555D" w:rsidR="00E2679B" w:rsidRPr="00E2679B" w:rsidRDefault="00E2679B" w:rsidP="00E2679B">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6768555C" w14:textId="77777777" w:rsidR="004E6BC6" w:rsidRPr="00E81457" w:rsidRDefault="004E6BC6" w:rsidP="00E81457">
      <w:pPr>
        <w:widowControl w:val="0"/>
        <w:suppressAutoHyphens/>
        <w:spacing w:after="0" w:line="240" w:lineRule="auto"/>
        <w:rPr>
          <w:rFonts w:ascii="Times New Roman" w:hAnsi="Times New Roman" w:cs="Times New Roman"/>
          <w:sz w:val="28"/>
          <w:szCs w:val="28"/>
        </w:rPr>
      </w:pPr>
    </w:p>
    <w:bookmarkEnd w:id="56"/>
    <w:bookmarkEnd w:id="57"/>
    <w:bookmarkEnd w:id="58"/>
    <w:bookmarkEnd w:id="59"/>
    <w:p w14:paraId="665F2421" w14:textId="792D8358" w:rsidR="00B94EE3" w:rsidRPr="00E81457" w:rsidRDefault="00B94EE3" w:rsidP="005127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На территории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51273B">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отсутствуют источники тепловой энергии и генерирующие объекты, включая входящее в их состав оборудование, </w:t>
      </w:r>
      <w:proofErr w:type="gramStart"/>
      <w:r w:rsidRPr="00E81457">
        <w:rPr>
          <w:rFonts w:ascii="Times New Roman" w:hAnsi="Times New Roman" w:cs="Times New Roman"/>
          <w:sz w:val="28"/>
          <w:szCs w:val="28"/>
        </w:rPr>
        <w:t>функционирующих</w:t>
      </w:r>
      <w:proofErr w:type="gramEnd"/>
      <w:r w:rsidRPr="00E81457">
        <w:rPr>
          <w:rFonts w:ascii="Times New Roman" w:hAnsi="Times New Roman" w:cs="Times New Roman"/>
          <w:sz w:val="28"/>
          <w:szCs w:val="28"/>
        </w:rPr>
        <w:t xml:space="preserve"> в режиме комбинированной выработки электрической и тепловой энергии.</w:t>
      </w:r>
    </w:p>
    <w:p w14:paraId="6AF9F3E8" w14:textId="77777777" w:rsidR="004E6BC6" w:rsidRDefault="004E6BC6"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C1DD8" w14:paraId="231D7E8F" w14:textId="77777777" w:rsidTr="007C1DD8">
        <w:trPr>
          <w:jc w:val="center"/>
        </w:trPr>
        <w:tc>
          <w:tcPr>
            <w:tcW w:w="8505" w:type="dxa"/>
          </w:tcPr>
          <w:p w14:paraId="0C9DF71B" w14:textId="526E686F" w:rsidR="007C1DD8" w:rsidRPr="007C1DD8" w:rsidRDefault="007C1DD8" w:rsidP="007C1DD8">
            <w:pPr>
              <w:widowControl w:val="0"/>
              <w:suppressAutoHyphens/>
              <w:spacing w:after="0" w:line="240" w:lineRule="auto"/>
              <w:jc w:val="center"/>
              <w:rPr>
                <w:rFonts w:ascii="Times New Roman" w:hAnsi="Times New Roman" w:cs="Times New Roman"/>
                <w:b/>
                <w:bCs/>
                <w:sz w:val="28"/>
                <w:szCs w:val="28"/>
              </w:rPr>
            </w:pPr>
            <w:bookmarkStart w:id="60" w:name="_Toc525894750"/>
            <w:bookmarkStart w:id="61" w:name="_Toc535417914"/>
            <w:bookmarkStart w:id="62" w:name="_Toc23034157"/>
            <w:bookmarkStart w:id="63" w:name="_Toc89621214"/>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bookmarkEnd w:id="60"/>
            <w:bookmarkEnd w:id="61"/>
            <w:bookmarkEnd w:id="62"/>
            <w:bookmarkEnd w:id="63"/>
          </w:p>
        </w:tc>
      </w:tr>
    </w:tbl>
    <w:p w14:paraId="185BE873" w14:textId="77777777" w:rsidR="00413B20" w:rsidRPr="00E81457" w:rsidRDefault="00413B20" w:rsidP="00E81457">
      <w:pPr>
        <w:widowControl w:val="0"/>
        <w:suppressAutoHyphens/>
        <w:spacing w:after="0" w:line="240" w:lineRule="auto"/>
        <w:rPr>
          <w:rFonts w:ascii="Times New Roman" w:hAnsi="Times New Roman" w:cs="Times New Roman"/>
          <w:sz w:val="28"/>
          <w:szCs w:val="28"/>
        </w:rPr>
      </w:pPr>
    </w:p>
    <w:p w14:paraId="18F14E09" w14:textId="16F69D5F" w:rsidR="00B94EE3" w:rsidRPr="00E81457" w:rsidRDefault="00B94EE3" w:rsidP="007C1DD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Размещение</w:t>
      </w:r>
      <w:r w:rsidR="00DE5B5E" w:rsidRPr="00E81457">
        <w:rPr>
          <w:rFonts w:ascii="Times New Roman" w:hAnsi="Times New Roman" w:cs="Times New Roman"/>
          <w:sz w:val="28"/>
          <w:szCs w:val="28"/>
        </w:rPr>
        <w:t xml:space="preserve"> </w:t>
      </w:r>
      <w:r w:rsidRPr="00E81457">
        <w:rPr>
          <w:rFonts w:ascii="Times New Roman" w:hAnsi="Times New Roman" w:cs="Times New Roman"/>
          <w:sz w:val="28"/>
          <w:szCs w:val="28"/>
        </w:rPr>
        <w:t xml:space="preserve">источников, функционирующих в режиме комбинированной выработки электрической и тепловой энергии на территории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7C1DD8">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не намечается.</w:t>
      </w:r>
    </w:p>
    <w:p w14:paraId="7C4B62F7" w14:textId="77777777" w:rsidR="00413B20" w:rsidRDefault="00413B20" w:rsidP="00E81457">
      <w:pPr>
        <w:widowControl w:val="0"/>
        <w:suppressAutoHyphens/>
        <w:spacing w:after="0" w:line="240" w:lineRule="auto"/>
        <w:rPr>
          <w:rFonts w:ascii="Times New Roman" w:hAnsi="Times New Roman" w:cs="Times New Roman"/>
          <w:sz w:val="28"/>
          <w:szCs w:val="28"/>
        </w:rPr>
      </w:pPr>
    </w:p>
    <w:p w14:paraId="45D9E025" w14:textId="77777777" w:rsidR="0029032B" w:rsidRDefault="0029032B" w:rsidP="00E81457">
      <w:pPr>
        <w:widowControl w:val="0"/>
        <w:suppressAutoHyphens/>
        <w:spacing w:after="0" w:line="240" w:lineRule="auto"/>
        <w:rPr>
          <w:rFonts w:ascii="Times New Roman" w:hAnsi="Times New Roman" w:cs="Times New Roman"/>
          <w:sz w:val="28"/>
          <w:szCs w:val="28"/>
        </w:rPr>
      </w:pPr>
    </w:p>
    <w:p w14:paraId="009C5128" w14:textId="77777777" w:rsidR="0029032B" w:rsidRDefault="0029032B" w:rsidP="00E81457">
      <w:pPr>
        <w:widowControl w:val="0"/>
        <w:suppressAutoHyphens/>
        <w:spacing w:after="0" w:line="240" w:lineRule="auto"/>
        <w:rPr>
          <w:rFonts w:ascii="Times New Roman" w:hAnsi="Times New Roman" w:cs="Times New Roman"/>
          <w:sz w:val="28"/>
          <w:szCs w:val="28"/>
        </w:rPr>
      </w:pPr>
    </w:p>
    <w:p w14:paraId="3A82A9A8" w14:textId="77777777" w:rsidR="0029032B" w:rsidRDefault="0029032B"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73A94" w14:paraId="3B3DD7B9" w14:textId="77777777" w:rsidTr="00C73A94">
        <w:trPr>
          <w:jc w:val="center"/>
        </w:trPr>
        <w:tc>
          <w:tcPr>
            <w:tcW w:w="8505" w:type="dxa"/>
          </w:tcPr>
          <w:p w14:paraId="3ECF8C15" w14:textId="67FB8685" w:rsidR="00C73A94" w:rsidRPr="00C73A94" w:rsidRDefault="00C73A94" w:rsidP="00C73A94">
            <w:pPr>
              <w:widowControl w:val="0"/>
              <w:suppressAutoHyphens/>
              <w:spacing w:after="0" w:line="240" w:lineRule="auto"/>
              <w:jc w:val="center"/>
              <w:rPr>
                <w:rFonts w:ascii="Times New Roman" w:hAnsi="Times New Roman" w:cs="Times New Roman"/>
                <w:b/>
                <w:bCs/>
                <w:sz w:val="28"/>
                <w:szCs w:val="28"/>
              </w:rPr>
            </w:pPr>
            <w:bookmarkStart w:id="64" w:name="_Toc525894751"/>
            <w:bookmarkStart w:id="65" w:name="_Toc535417915"/>
            <w:bookmarkStart w:id="66" w:name="_Toc23034158"/>
            <w:bookmarkStart w:id="67" w:name="_Toc89621215"/>
            <w:r w:rsidRPr="00C73A94">
              <w:rPr>
                <w:rFonts w:ascii="Times New Roman" w:hAnsi="Times New Roman" w:cs="Times New Roman"/>
                <w:b/>
                <w:bCs/>
                <w:sz w:val="28"/>
                <w:szCs w:val="28"/>
              </w:rPr>
              <w:lastRenderedPageBreak/>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bookmarkEnd w:id="64"/>
            <w:bookmarkEnd w:id="65"/>
            <w:bookmarkEnd w:id="66"/>
            <w:bookmarkEnd w:id="67"/>
          </w:p>
        </w:tc>
      </w:tr>
    </w:tbl>
    <w:p w14:paraId="2202CD54" w14:textId="77777777" w:rsidR="0029032B" w:rsidRPr="00E81457" w:rsidRDefault="0029032B" w:rsidP="00E81457">
      <w:pPr>
        <w:widowControl w:val="0"/>
        <w:suppressAutoHyphens/>
        <w:spacing w:after="0" w:line="240" w:lineRule="auto"/>
        <w:rPr>
          <w:rFonts w:ascii="Times New Roman" w:hAnsi="Times New Roman" w:cs="Times New Roman"/>
          <w:sz w:val="28"/>
          <w:szCs w:val="28"/>
        </w:rPr>
      </w:pPr>
    </w:p>
    <w:p w14:paraId="0BD144F0" w14:textId="3BF43372" w:rsidR="00413B20" w:rsidRDefault="00B94EE3" w:rsidP="00CD77B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Описание системы и структуры водоснабжения</w:t>
      </w:r>
      <w:r w:rsidR="00CD77BC">
        <w:rPr>
          <w:rFonts w:ascii="Times New Roman" w:hAnsi="Times New Roman" w:cs="Times New Roman"/>
          <w:sz w:val="28"/>
          <w:szCs w:val="28"/>
        </w:rPr>
        <w:t xml:space="preserve">, </w:t>
      </w:r>
      <w:r w:rsidRPr="00E81457">
        <w:rPr>
          <w:rFonts w:ascii="Times New Roman" w:hAnsi="Times New Roman" w:cs="Times New Roman"/>
          <w:sz w:val="28"/>
          <w:szCs w:val="28"/>
        </w:rPr>
        <w:t xml:space="preserve">а также решения о развитии системы водоснабжения </w:t>
      </w:r>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CD77BC">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относящейся к системам теплоснабжения</w:t>
      </w:r>
      <w:r w:rsidR="00CD77BC">
        <w:rPr>
          <w:rFonts w:ascii="Times New Roman" w:hAnsi="Times New Roman" w:cs="Times New Roman"/>
          <w:sz w:val="28"/>
          <w:szCs w:val="28"/>
        </w:rPr>
        <w:t>,</w:t>
      </w:r>
      <w:r w:rsidRPr="00E81457">
        <w:rPr>
          <w:rFonts w:ascii="Times New Roman" w:hAnsi="Times New Roman" w:cs="Times New Roman"/>
          <w:sz w:val="28"/>
          <w:szCs w:val="28"/>
        </w:rPr>
        <w:t xml:space="preserve"> содержатся в </w:t>
      </w:r>
      <w:r w:rsidR="00011BFF" w:rsidRPr="00E81457">
        <w:rPr>
          <w:rFonts w:ascii="Times New Roman" w:hAnsi="Times New Roman" w:cs="Times New Roman"/>
          <w:sz w:val="28"/>
          <w:szCs w:val="28"/>
        </w:rPr>
        <w:t>с</w:t>
      </w:r>
      <w:r w:rsidRPr="00E81457">
        <w:rPr>
          <w:rFonts w:ascii="Times New Roman" w:hAnsi="Times New Roman" w:cs="Times New Roman"/>
          <w:sz w:val="28"/>
          <w:szCs w:val="28"/>
        </w:rPr>
        <w:t xml:space="preserve">хеме водоснабжения </w:t>
      </w:r>
      <w:proofErr w:type="spellStart"/>
      <w:r w:rsidR="00CD77BC" w:rsidRPr="00E81457">
        <w:rPr>
          <w:rFonts w:ascii="Times New Roman" w:hAnsi="Times New Roman" w:cs="Times New Roman"/>
          <w:sz w:val="28"/>
          <w:szCs w:val="28"/>
        </w:rPr>
        <w:t>Адагумского</w:t>
      </w:r>
      <w:proofErr w:type="spellEnd"/>
      <w:r w:rsidR="00CD77BC" w:rsidRPr="00E81457">
        <w:rPr>
          <w:rFonts w:ascii="Times New Roman" w:hAnsi="Times New Roman" w:cs="Times New Roman"/>
          <w:sz w:val="28"/>
          <w:szCs w:val="28"/>
        </w:rPr>
        <w:t xml:space="preserve"> сельского поселения</w:t>
      </w:r>
      <w:r w:rsidR="00CD77BC">
        <w:rPr>
          <w:rFonts w:ascii="Times New Roman" w:hAnsi="Times New Roman" w:cs="Times New Roman"/>
          <w:sz w:val="28"/>
          <w:szCs w:val="28"/>
        </w:rPr>
        <w:t xml:space="preserve"> Крымского района</w:t>
      </w:r>
      <w:r w:rsidR="002654BC" w:rsidRPr="00E81457">
        <w:rPr>
          <w:rFonts w:ascii="Times New Roman" w:hAnsi="Times New Roman" w:cs="Times New Roman"/>
          <w:sz w:val="28"/>
          <w:szCs w:val="28"/>
        </w:rPr>
        <w:t>.</w:t>
      </w:r>
    </w:p>
    <w:p w14:paraId="67B50BE3" w14:textId="77777777" w:rsidR="00CD77BC" w:rsidRDefault="00CD77BC"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527C5" w14:paraId="702C71A2" w14:textId="77777777" w:rsidTr="00932295">
        <w:trPr>
          <w:jc w:val="center"/>
        </w:trPr>
        <w:tc>
          <w:tcPr>
            <w:tcW w:w="8505" w:type="dxa"/>
          </w:tcPr>
          <w:p w14:paraId="07F57F97" w14:textId="31EEA999" w:rsidR="00A527C5" w:rsidRPr="00A527C5" w:rsidRDefault="00A527C5" w:rsidP="00A527C5">
            <w:pPr>
              <w:widowControl w:val="0"/>
              <w:suppressAutoHyphens/>
              <w:spacing w:after="0" w:line="240" w:lineRule="auto"/>
              <w:jc w:val="center"/>
              <w:rPr>
                <w:rFonts w:ascii="Times New Roman" w:hAnsi="Times New Roman" w:cs="Times New Roman"/>
                <w:b/>
                <w:bCs/>
                <w:sz w:val="28"/>
                <w:szCs w:val="28"/>
              </w:rPr>
            </w:pPr>
            <w:bookmarkStart w:id="68" w:name="_Toc525894752"/>
            <w:bookmarkStart w:id="69" w:name="_Toc535417916"/>
            <w:bookmarkStart w:id="70" w:name="_Toc23034159"/>
            <w:bookmarkStart w:id="71" w:name="_Toc89621216"/>
            <w:r w:rsidRPr="00A527C5">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68"/>
            <w:bookmarkEnd w:id="69"/>
            <w:bookmarkEnd w:id="70"/>
            <w:bookmarkEnd w:id="71"/>
          </w:p>
        </w:tc>
      </w:tr>
    </w:tbl>
    <w:p w14:paraId="403752E1" w14:textId="77777777" w:rsidR="00CD77BC" w:rsidRDefault="00CD77BC" w:rsidP="00E81457">
      <w:pPr>
        <w:widowControl w:val="0"/>
        <w:suppressAutoHyphens/>
        <w:spacing w:after="0" w:line="240" w:lineRule="auto"/>
        <w:rPr>
          <w:rFonts w:ascii="Times New Roman" w:hAnsi="Times New Roman" w:cs="Times New Roman"/>
          <w:sz w:val="28"/>
          <w:szCs w:val="28"/>
        </w:rPr>
      </w:pPr>
    </w:p>
    <w:p w14:paraId="056B1951" w14:textId="3237749A" w:rsidR="004D33F0" w:rsidRDefault="00F83DE3" w:rsidP="009322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Строител</w:t>
      </w:r>
      <w:r w:rsidR="007C15F8" w:rsidRPr="00E81457">
        <w:rPr>
          <w:rFonts w:ascii="Times New Roman" w:hAnsi="Times New Roman" w:cs="Times New Roman"/>
          <w:sz w:val="28"/>
          <w:szCs w:val="28"/>
        </w:rPr>
        <w:t>ьство новых</w:t>
      </w:r>
      <w:r w:rsidRPr="00E81457">
        <w:rPr>
          <w:rFonts w:ascii="Times New Roman" w:hAnsi="Times New Roman" w:cs="Times New Roman"/>
          <w:sz w:val="28"/>
          <w:szCs w:val="28"/>
        </w:rPr>
        <w:t xml:space="preserve"> источников тепловой энергии не планируется.</w:t>
      </w:r>
    </w:p>
    <w:p w14:paraId="653F59AC" w14:textId="77777777" w:rsidR="00932295" w:rsidRDefault="00932295"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31AFD" w14:paraId="5D34B373" w14:textId="77777777" w:rsidTr="00E31AFD">
        <w:trPr>
          <w:jc w:val="center"/>
        </w:trPr>
        <w:tc>
          <w:tcPr>
            <w:tcW w:w="8505" w:type="dxa"/>
          </w:tcPr>
          <w:p w14:paraId="502CAEA4" w14:textId="6E4A3E06" w:rsidR="00E31AFD" w:rsidRPr="00E31AFD" w:rsidRDefault="00E31AFD" w:rsidP="00E31AFD">
            <w:pPr>
              <w:widowControl w:val="0"/>
              <w:suppressAutoHyphens/>
              <w:spacing w:after="0" w:line="240" w:lineRule="auto"/>
              <w:jc w:val="center"/>
              <w:rPr>
                <w:rFonts w:ascii="Times New Roman" w:hAnsi="Times New Roman" w:cs="Times New Roman"/>
                <w:b/>
                <w:bCs/>
                <w:sz w:val="28"/>
                <w:szCs w:val="28"/>
              </w:rPr>
            </w:pPr>
            <w:r w:rsidRPr="00E31AFD">
              <w:rPr>
                <w:rFonts w:ascii="Times New Roman" w:hAnsi="Times New Roman" w:cs="Times New Roman"/>
                <w:b/>
                <w:bCs/>
                <w:sz w:val="28"/>
                <w:szCs w:val="28"/>
              </w:rPr>
              <w:t xml:space="preserve">Раздел 14. Индикаторы развития систем теплоснабжения </w:t>
            </w:r>
            <w:proofErr w:type="spellStart"/>
            <w:r w:rsidRPr="00E31AFD">
              <w:rPr>
                <w:rFonts w:ascii="Times New Roman" w:hAnsi="Times New Roman" w:cs="Times New Roman"/>
                <w:b/>
                <w:bCs/>
                <w:sz w:val="28"/>
                <w:szCs w:val="28"/>
              </w:rPr>
              <w:t>Адагумского</w:t>
            </w:r>
            <w:proofErr w:type="spellEnd"/>
            <w:r w:rsidRPr="00E31AFD">
              <w:rPr>
                <w:rFonts w:ascii="Times New Roman" w:hAnsi="Times New Roman" w:cs="Times New Roman"/>
                <w:b/>
                <w:bCs/>
                <w:sz w:val="28"/>
                <w:szCs w:val="28"/>
              </w:rPr>
              <w:t xml:space="preserve"> сельского поселения</w:t>
            </w:r>
            <w:r>
              <w:rPr>
                <w:rFonts w:ascii="Times New Roman" w:hAnsi="Times New Roman" w:cs="Times New Roman"/>
                <w:b/>
                <w:bCs/>
                <w:sz w:val="28"/>
                <w:szCs w:val="28"/>
              </w:rPr>
              <w:t xml:space="preserve"> Крымского района</w:t>
            </w:r>
          </w:p>
        </w:tc>
      </w:tr>
    </w:tbl>
    <w:p w14:paraId="5ED1BD22" w14:textId="77777777" w:rsidR="00932295" w:rsidRDefault="00932295" w:rsidP="00E8145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31AFD" w14:paraId="7002218C" w14:textId="77777777" w:rsidTr="00E31AFD">
        <w:trPr>
          <w:jc w:val="center"/>
        </w:trPr>
        <w:tc>
          <w:tcPr>
            <w:tcW w:w="8505" w:type="dxa"/>
          </w:tcPr>
          <w:p w14:paraId="207628A6" w14:textId="22D7E8F4" w:rsidR="00E31AFD" w:rsidRPr="00E31AFD" w:rsidRDefault="00383F55" w:rsidP="002B2F36">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E31AFD" w:rsidRPr="00E31AFD">
              <w:rPr>
                <w:rFonts w:ascii="Times New Roman" w:hAnsi="Times New Roman" w:cs="Times New Roman"/>
                <w:b/>
                <w:bCs/>
                <w:sz w:val="28"/>
                <w:szCs w:val="28"/>
              </w:rPr>
              <w:t>4.1. Описание существующих и перспективных значений индикаторов развития систем теплоснабжения</w:t>
            </w:r>
          </w:p>
        </w:tc>
      </w:tr>
    </w:tbl>
    <w:p w14:paraId="6A3CA724" w14:textId="77777777" w:rsidR="00932295" w:rsidRDefault="00932295" w:rsidP="002B2F36">
      <w:pPr>
        <w:widowControl w:val="0"/>
        <w:suppressAutoHyphens/>
        <w:spacing w:after="0" w:line="240" w:lineRule="auto"/>
        <w:rPr>
          <w:rFonts w:ascii="Times New Roman" w:hAnsi="Times New Roman" w:cs="Times New Roman"/>
          <w:sz w:val="28"/>
          <w:szCs w:val="28"/>
        </w:rPr>
      </w:pPr>
    </w:p>
    <w:p w14:paraId="7FCB4E8F" w14:textId="3FBCBE15" w:rsidR="00B94EE3" w:rsidRDefault="00B94EE3" w:rsidP="002B2F36">
      <w:pPr>
        <w:widowControl w:val="0"/>
        <w:suppressAutoHyphens/>
        <w:spacing w:after="0" w:line="240" w:lineRule="auto"/>
        <w:jc w:val="center"/>
        <w:rPr>
          <w:rFonts w:ascii="Times New Roman" w:hAnsi="Times New Roman" w:cs="Times New Roman"/>
          <w:sz w:val="28"/>
          <w:szCs w:val="28"/>
        </w:rPr>
      </w:pPr>
      <w:bookmarkStart w:id="72" w:name="_Hlk25241434"/>
      <w:bookmarkStart w:id="73" w:name="_Hlk34394843"/>
      <w:r w:rsidRPr="00E81457">
        <w:rPr>
          <w:rFonts w:ascii="Times New Roman" w:hAnsi="Times New Roman" w:cs="Times New Roman"/>
          <w:sz w:val="28"/>
          <w:szCs w:val="28"/>
        </w:rPr>
        <w:t xml:space="preserve">Индикаторы развития систем теплоснабжения </w:t>
      </w:r>
      <w:bookmarkEnd w:id="72"/>
      <w:proofErr w:type="spellStart"/>
      <w:r w:rsidR="00A13CC9" w:rsidRPr="00E81457">
        <w:rPr>
          <w:rFonts w:ascii="Times New Roman" w:hAnsi="Times New Roman" w:cs="Times New Roman"/>
          <w:sz w:val="28"/>
          <w:szCs w:val="28"/>
        </w:rPr>
        <w:t>Адагумского</w:t>
      </w:r>
      <w:proofErr w:type="spellEnd"/>
      <w:r w:rsidR="00A13CC9" w:rsidRPr="00E81457">
        <w:rPr>
          <w:rFonts w:ascii="Times New Roman" w:hAnsi="Times New Roman" w:cs="Times New Roman"/>
          <w:sz w:val="28"/>
          <w:szCs w:val="28"/>
        </w:rPr>
        <w:t xml:space="preserve"> сельского поселения</w:t>
      </w:r>
      <w:r w:rsidR="00E31AFD">
        <w:rPr>
          <w:rFonts w:ascii="Times New Roman" w:hAnsi="Times New Roman" w:cs="Times New Roman"/>
          <w:sz w:val="28"/>
          <w:szCs w:val="28"/>
        </w:rPr>
        <w:t xml:space="preserve"> Крымского района</w:t>
      </w:r>
    </w:p>
    <w:p w14:paraId="487BBC7D" w14:textId="77777777" w:rsidR="002B2F36" w:rsidRPr="00E81457" w:rsidRDefault="002B2F36" w:rsidP="002B2F36">
      <w:pPr>
        <w:widowControl w:val="0"/>
        <w:suppressAutoHyphens/>
        <w:spacing w:after="0" w:line="240" w:lineRule="auto"/>
        <w:jc w:val="center"/>
        <w:rPr>
          <w:rFonts w:ascii="Times New Roman" w:hAnsi="Times New Roman" w:cs="Times New Roman"/>
          <w:sz w:val="28"/>
          <w:szCs w:val="28"/>
        </w:rPr>
      </w:pPr>
    </w:p>
    <w:p w14:paraId="3591BB16" w14:textId="61DC1B97" w:rsidR="00413B20" w:rsidRDefault="00E31AFD" w:rsidP="002B2F36">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FB2591" w:rsidRPr="00E81457">
        <w:rPr>
          <w:rFonts w:ascii="Times New Roman" w:hAnsi="Times New Roman" w:cs="Times New Roman"/>
          <w:sz w:val="28"/>
          <w:szCs w:val="28"/>
        </w:rPr>
        <w:t>аблица 2</w:t>
      </w:r>
      <w:r w:rsidR="004E6BC6" w:rsidRPr="00E81457">
        <w:rPr>
          <w:rFonts w:ascii="Times New Roman" w:hAnsi="Times New Roman" w:cs="Times New Roman"/>
          <w:sz w:val="28"/>
          <w:szCs w:val="28"/>
        </w:rPr>
        <w:t>9</w:t>
      </w:r>
    </w:p>
    <w:p w14:paraId="5C154B57" w14:textId="77777777" w:rsidR="002B2F36" w:rsidRPr="00E81457" w:rsidRDefault="002B2F36" w:rsidP="002B2F36">
      <w:pPr>
        <w:widowControl w:val="0"/>
        <w:suppressAutoHyphens/>
        <w:spacing w:after="0" w:line="240" w:lineRule="auto"/>
        <w:jc w:val="right"/>
        <w:rPr>
          <w:rFonts w:ascii="Times New Roman" w:hAnsi="Times New Roman" w:cs="Times New Roman"/>
          <w:sz w:val="28"/>
          <w:szCs w:val="28"/>
        </w:rPr>
      </w:pPr>
    </w:p>
    <w:tbl>
      <w:tblPr>
        <w:tblW w:w="499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34"/>
        <w:gridCol w:w="5199"/>
        <w:gridCol w:w="1272"/>
        <w:gridCol w:w="1605"/>
        <w:gridCol w:w="1233"/>
      </w:tblGrid>
      <w:tr w:rsidR="00B94EE3" w:rsidRPr="002B2F36" w14:paraId="0BFA626D" w14:textId="77777777" w:rsidTr="002B2F36">
        <w:trPr>
          <w:trHeight w:val="20"/>
          <w:tblHeader/>
        </w:trPr>
        <w:tc>
          <w:tcPr>
            <w:tcW w:w="173" w:type="pct"/>
            <w:tcBorders>
              <w:top w:val="single" w:sz="4" w:space="0" w:color="auto"/>
              <w:left w:val="single" w:sz="4" w:space="0" w:color="auto"/>
              <w:bottom w:val="single" w:sz="4" w:space="0" w:color="auto"/>
              <w:right w:val="single" w:sz="4" w:space="0" w:color="auto"/>
            </w:tcBorders>
            <w:vAlign w:val="center"/>
            <w:hideMark/>
          </w:tcPr>
          <w:p w14:paraId="32C30DA4" w14:textId="77777777" w:rsidR="00B94EE3"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 xml:space="preserve">№ </w:t>
            </w:r>
            <w:proofErr w:type="gramStart"/>
            <w:r w:rsidRPr="002B2F36">
              <w:rPr>
                <w:rFonts w:ascii="Times New Roman" w:hAnsi="Times New Roman" w:cs="Times New Roman"/>
                <w:sz w:val="24"/>
                <w:szCs w:val="24"/>
              </w:rPr>
              <w:t>п</w:t>
            </w:r>
            <w:proofErr w:type="gramEnd"/>
            <w:r w:rsidRPr="002B2F36">
              <w:rPr>
                <w:rFonts w:ascii="Times New Roman" w:hAnsi="Times New Roman" w:cs="Times New Roman"/>
                <w:sz w:val="24"/>
                <w:szCs w:val="24"/>
              </w:rPr>
              <w:t>/п</w:t>
            </w:r>
          </w:p>
        </w:tc>
        <w:tc>
          <w:tcPr>
            <w:tcW w:w="2696" w:type="pct"/>
            <w:tcBorders>
              <w:top w:val="single" w:sz="4" w:space="0" w:color="auto"/>
              <w:left w:val="single" w:sz="4" w:space="0" w:color="auto"/>
              <w:bottom w:val="single" w:sz="4" w:space="0" w:color="auto"/>
              <w:right w:val="single" w:sz="4" w:space="0" w:color="auto"/>
            </w:tcBorders>
            <w:vAlign w:val="center"/>
            <w:hideMark/>
          </w:tcPr>
          <w:p w14:paraId="7FEF0D76" w14:textId="77777777" w:rsidR="00B94EE3"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Индикаторы развития систем теплоснабжения поселения</w:t>
            </w:r>
          </w:p>
        </w:tc>
        <w:tc>
          <w:tcPr>
            <w:tcW w:w="660" w:type="pct"/>
            <w:tcBorders>
              <w:top w:val="single" w:sz="4" w:space="0" w:color="auto"/>
              <w:left w:val="single" w:sz="4" w:space="0" w:color="auto"/>
              <w:bottom w:val="single" w:sz="4" w:space="0" w:color="auto"/>
              <w:right w:val="single" w:sz="4" w:space="0" w:color="auto"/>
            </w:tcBorders>
            <w:vAlign w:val="center"/>
            <w:hideMark/>
          </w:tcPr>
          <w:p w14:paraId="10E4739D" w14:textId="24C3B208" w:rsidR="00B94EE3"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Ед.</w:t>
            </w:r>
            <w:r w:rsidR="002B2F36">
              <w:rPr>
                <w:rFonts w:ascii="Times New Roman" w:hAnsi="Times New Roman" w:cs="Times New Roman"/>
                <w:sz w:val="24"/>
                <w:szCs w:val="24"/>
              </w:rPr>
              <w:t xml:space="preserve"> </w:t>
            </w:r>
            <w:r w:rsidRPr="002B2F36">
              <w:rPr>
                <w:rFonts w:ascii="Times New Roman" w:hAnsi="Times New Roman" w:cs="Times New Roman"/>
                <w:sz w:val="24"/>
                <w:szCs w:val="24"/>
              </w:rPr>
              <w:t>изм.</w:t>
            </w:r>
          </w:p>
        </w:tc>
        <w:tc>
          <w:tcPr>
            <w:tcW w:w="832" w:type="pct"/>
            <w:tcBorders>
              <w:top w:val="single" w:sz="4" w:space="0" w:color="auto"/>
              <w:left w:val="single" w:sz="4" w:space="0" w:color="auto"/>
              <w:bottom w:val="single" w:sz="4" w:space="0" w:color="auto"/>
              <w:right w:val="single" w:sz="4" w:space="0" w:color="auto"/>
            </w:tcBorders>
            <w:vAlign w:val="center"/>
            <w:hideMark/>
          </w:tcPr>
          <w:p w14:paraId="2733F85F" w14:textId="77777777" w:rsidR="00B94EE3"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Существующее положение</w:t>
            </w:r>
          </w:p>
        </w:tc>
        <w:tc>
          <w:tcPr>
            <w:tcW w:w="639" w:type="pct"/>
            <w:tcBorders>
              <w:top w:val="single" w:sz="4" w:space="0" w:color="auto"/>
              <w:left w:val="single" w:sz="4" w:space="0" w:color="auto"/>
              <w:bottom w:val="single" w:sz="4" w:space="0" w:color="auto"/>
              <w:right w:val="single" w:sz="4" w:space="0" w:color="auto"/>
            </w:tcBorders>
            <w:vAlign w:val="center"/>
            <w:hideMark/>
          </w:tcPr>
          <w:p w14:paraId="0FCC200B" w14:textId="7F16A7C3" w:rsidR="00413B20"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Ожидаемые показатели</w:t>
            </w:r>
          </w:p>
          <w:p w14:paraId="24F5FD12" w14:textId="56B62559" w:rsidR="00B94EE3" w:rsidRPr="002B2F36" w:rsidRDefault="00B94EE3"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r w:rsidR="00272D22" w:rsidRPr="002B2F36">
              <w:rPr>
                <w:rFonts w:ascii="Times New Roman" w:hAnsi="Times New Roman" w:cs="Times New Roman"/>
                <w:sz w:val="24"/>
                <w:szCs w:val="24"/>
              </w:rPr>
              <w:t>20</w:t>
            </w:r>
            <w:r w:rsidR="002B2F36">
              <w:rPr>
                <w:rFonts w:ascii="Times New Roman" w:hAnsi="Times New Roman" w:cs="Times New Roman"/>
                <w:sz w:val="24"/>
                <w:szCs w:val="24"/>
              </w:rPr>
              <w:t>4</w:t>
            </w:r>
            <w:r w:rsidR="00B406B2" w:rsidRPr="002B2F36">
              <w:rPr>
                <w:rFonts w:ascii="Times New Roman" w:hAnsi="Times New Roman" w:cs="Times New Roman"/>
                <w:sz w:val="24"/>
                <w:szCs w:val="24"/>
              </w:rPr>
              <w:t>9</w:t>
            </w:r>
            <w:r w:rsidRPr="002B2F36">
              <w:rPr>
                <w:rFonts w:ascii="Times New Roman" w:hAnsi="Times New Roman" w:cs="Times New Roman"/>
                <w:sz w:val="24"/>
                <w:szCs w:val="24"/>
              </w:rPr>
              <w:t xml:space="preserve"> год)</w:t>
            </w:r>
          </w:p>
        </w:tc>
      </w:tr>
      <w:tr w:rsidR="002B2F36" w:rsidRPr="002B2F36" w14:paraId="4EDFE9BC" w14:textId="77777777" w:rsidTr="002B2F36">
        <w:trPr>
          <w:trHeight w:val="20"/>
          <w:tblHeader/>
        </w:trPr>
        <w:tc>
          <w:tcPr>
            <w:tcW w:w="173" w:type="pct"/>
            <w:tcBorders>
              <w:top w:val="single" w:sz="4" w:space="0" w:color="auto"/>
              <w:left w:val="single" w:sz="4" w:space="0" w:color="auto"/>
              <w:bottom w:val="single" w:sz="4" w:space="0" w:color="auto"/>
              <w:right w:val="single" w:sz="4" w:space="0" w:color="auto"/>
            </w:tcBorders>
          </w:tcPr>
          <w:p w14:paraId="299B55E0" w14:textId="0291A990" w:rsidR="002B2F36" w:rsidRPr="002B2F36" w:rsidRDefault="002B2F36" w:rsidP="002B2F3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6" w:type="pct"/>
            <w:tcBorders>
              <w:top w:val="single" w:sz="4" w:space="0" w:color="auto"/>
              <w:left w:val="single" w:sz="4" w:space="0" w:color="auto"/>
              <w:bottom w:val="single" w:sz="4" w:space="0" w:color="auto"/>
              <w:right w:val="single" w:sz="4" w:space="0" w:color="auto"/>
            </w:tcBorders>
          </w:tcPr>
          <w:p w14:paraId="473A4D0A" w14:textId="2922A5D2" w:rsidR="002B2F36" w:rsidRPr="002B2F36" w:rsidRDefault="002B2F36" w:rsidP="002B2F3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0" w:type="pct"/>
            <w:tcBorders>
              <w:top w:val="single" w:sz="4" w:space="0" w:color="auto"/>
              <w:left w:val="single" w:sz="4" w:space="0" w:color="auto"/>
              <w:bottom w:val="single" w:sz="4" w:space="0" w:color="auto"/>
              <w:right w:val="single" w:sz="4" w:space="0" w:color="auto"/>
            </w:tcBorders>
          </w:tcPr>
          <w:p w14:paraId="22AA4A3B" w14:textId="31403F16" w:rsidR="002B2F36" w:rsidRPr="002B2F36" w:rsidRDefault="002B2F36" w:rsidP="002B2F3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32" w:type="pct"/>
            <w:tcBorders>
              <w:top w:val="single" w:sz="4" w:space="0" w:color="auto"/>
              <w:left w:val="single" w:sz="4" w:space="0" w:color="auto"/>
              <w:bottom w:val="single" w:sz="4" w:space="0" w:color="auto"/>
              <w:right w:val="single" w:sz="4" w:space="0" w:color="auto"/>
            </w:tcBorders>
          </w:tcPr>
          <w:p w14:paraId="79EE8BDA" w14:textId="08C0F8A7" w:rsidR="002B2F36" w:rsidRPr="002B2F36" w:rsidRDefault="002B2F36" w:rsidP="002B2F3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39" w:type="pct"/>
            <w:tcBorders>
              <w:top w:val="single" w:sz="4" w:space="0" w:color="auto"/>
              <w:left w:val="single" w:sz="4" w:space="0" w:color="auto"/>
              <w:bottom w:val="single" w:sz="4" w:space="0" w:color="auto"/>
              <w:right w:val="single" w:sz="4" w:space="0" w:color="auto"/>
            </w:tcBorders>
          </w:tcPr>
          <w:p w14:paraId="4F7822E7" w14:textId="6E0FC0FC" w:rsidR="002B2F36" w:rsidRPr="002B2F36" w:rsidRDefault="002B2F36" w:rsidP="002B2F3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B31AB" w:rsidRPr="002B2F36" w14:paraId="22EBACB3" w14:textId="77777777" w:rsidTr="002B2F36">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F9E9CA2" w14:textId="6D6B64BA" w:rsidR="000B31AB" w:rsidRPr="002B2F36" w:rsidRDefault="00A13CC9"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Котельная №</w:t>
            </w:r>
            <w:r w:rsidR="002B2F36">
              <w:rPr>
                <w:rFonts w:ascii="Times New Roman" w:hAnsi="Times New Roman" w:cs="Times New Roman"/>
                <w:sz w:val="24"/>
                <w:szCs w:val="24"/>
              </w:rPr>
              <w:t xml:space="preserve"> </w:t>
            </w:r>
            <w:r w:rsidRPr="002B2F36">
              <w:rPr>
                <w:rFonts w:ascii="Times New Roman" w:hAnsi="Times New Roman" w:cs="Times New Roman"/>
                <w:sz w:val="24"/>
                <w:szCs w:val="24"/>
              </w:rPr>
              <w:t xml:space="preserve">36 </w:t>
            </w:r>
            <w:proofErr w:type="spellStart"/>
            <w:r w:rsidRPr="002B2F36">
              <w:rPr>
                <w:rFonts w:ascii="Times New Roman" w:hAnsi="Times New Roman" w:cs="Times New Roman"/>
                <w:sz w:val="24"/>
                <w:szCs w:val="24"/>
              </w:rPr>
              <w:t>х</w:t>
            </w:r>
            <w:r w:rsidR="00413B20" w:rsidRPr="002B2F36">
              <w:rPr>
                <w:rFonts w:ascii="Times New Roman" w:hAnsi="Times New Roman" w:cs="Times New Roman"/>
                <w:sz w:val="24"/>
                <w:szCs w:val="24"/>
              </w:rPr>
              <w:t>ут</w:t>
            </w:r>
            <w:proofErr w:type="spellEnd"/>
            <w:r w:rsidRPr="002B2F36">
              <w:rPr>
                <w:rFonts w:ascii="Times New Roman" w:hAnsi="Times New Roman" w:cs="Times New Roman"/>
                <w:sz w:val="24"/>
                <w:szCs w:val="24"/>
              </w:rPr>
              <w:t xml:space="preserve">. </w:t>
            </w:r>
            <w:proofErr w:type="spellStart"/>
            <w:r w:rsidRPr="002B2F36">
              <w:rPr>
                <w:rFonts w:ascii="Times New Roman" w:hAnsi="Times New Roman" w:cs="Times New Roman"/>
                <w:sz w:val="24"/>
                <w:szCs w:val="24"/>
              </w:rPr>
              <w:t>Адагум</w:t>
            </w:r>
            <w:proofErr w:type="spellEnd"/>
            <w:r w:rsidRPr="002B2F36">
              <w:rPr>
                <w:rFonts w:ascii="Times New Roman" w:hAnsi="Times New Roman" w:cs="Times New Roman"/>
                <w:sz w:val="24"/>
                <w:szCs w:val="24"/>
              </w:rPr>
              <w:t>, ул. Ленина, 53/1</w:t>
            </w:r>
          </w:p>
        </w:tc>
      </w:tr>
      <w:tr w:rsidR="000B31AB" w:rsidRPr="002B2F36" w14:paraId="438253A7" w14:textId="77777777" w:rsidTr="002B2F36">
        <w:trPr>
          <w:trHeight w:val="506"/>
        </w:trPr>
        <w:tc>
          <w:tcPr>
            <w:tcW w:w="173" w:type="pct"/>
            <w:tcBorders>
              <w:top w:val="single" w:sz="4" w:space="0" w:color="auto"/>
              <w:left w:val="single" w:sz="4" w:space="0" w:color="auto"/>
              <w:bottom w:val="single" w:sz="4" w:space="0" w:color="auto"/>
              <w:right w:val="single" w:sz="4" w:space="0" w:color="auto"/>
            </w:tcBorders>
            <w:hideMark/>
          </w:tcPr>
          <w:p w14:paraId="464D0B32"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w:t>
            </w:r>
          </w:p>
        </w:tc>
        <w:tc>
          <w:tcPr>
            <w:tcW w:w="2696" w:type="pct"/>
            <w:tcBorders>
              <w:top w:val="single" w:sz="4" w:space="0" w:color="auto"/>
              <w:left w:val="single" w:sz="4" w:space="0" w:color="auto"/>
              <w:bottom w:val="single" w:sz="4" w:space="0" w:color="auto"/>
              <w:right w:val="single" w:sz="4" w:space="0" w:color="auto"/>
            </w:tcBorders>
            <w:vAlign w:val="center"/>
            <w:hideMark/>
          </w:tcPr>
          <w:p w14:paraId="14B35189"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0" w:type="pct"/>
            <w:tcBorders>
              <w:top w:val="single" w:sz="4" w:space="0" w:color="auto"/>
              <w:left w:val="single" w:sz="4" w:space="0" w:color="auto"/>
              <w:bottom w:val="single" w:sz="4" w:space="0" w:color="auto"/>
              <w:right w:val="single" w:sz="4" w:space="0" w:color="auto"/>
            </w:tcBorders>
            <w:hideMark/>
          </w:tcPr>
          <w:p w14:paraId="3E4BBC7A"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ед.</w:t>
            </w:r>
          </w:p>
        </w:tc>
        <w:tc>
          <w:tcPr>
            <w:tcW w:w="832" w:type="pct"/>
            <w:tcBorders>
              <w:top w:val="single" w:sz="4" w:space="0" w:color="auto"/>
              <w:left w:val="single" w:sz="4" w:space="0" w:color="auto"/>
              <w:bottom w:val="single" w:sz="4" w:space="0" w:color="auto"/>
              <w:right w:val="single" w:sz="4" w:space="0" w:color="auto"/>
            </w:tcBorders>
            <w:hideMark/>
          </w:tcPr>
          <w:p w14:paraId="7A8A67A3"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2AB6D7D2"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461C9C28"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79D008A1"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2</w:t>
            </w:r>
          </w:p>
        </w:tc>
        <w:tc>
          <w:tcPr>
            <w:tcW w:w="2696" w:type="pct"/>
            <w:tcBorders>
              <w:top w:val="single" w:sz="4" w:space="0" w:color="auto"/>
              <w:left w:val="single" w:sz="4" w:space="0" w:color="auto"/>
              <w:bottom w:val="single" w:sz="4" w:space="0" w:color="auto"/>
              <w:right w:val="single" w:sz="4" w:space="0" w:color="auto"/>
            </w:tcBorders>
            <w:vAlign w:val="center"/>
            <w:hideMark/>
          </w:tcPr>
          <w:p w14:paraId="3CE7F5F6"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0" w:type="pct"/>
            <w:tcBorders>
              <w:top w:val="single" w:sz="4" w:space="0" w:color="auto"/>
              <w:left w:val="single" w:sz="4" w:space="0" w:color="auto"/>
              <w:bottom w:val="single" w:sz="4" w:space="0" w:color="auto"/>
              <w:right w:val="single" w:sz="4" w:space="0" w:color="auto"/>
            </w:tcBorders>
            <w:hideMark/>
          </w:tcPr>
          <w:p w14:paraId="29D3A061"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ед.</w:t>
            </w:r>
          </w:p>
        </w:tc>
        <w:tc>
          <w:tcPr>
            <w:tcW w:w="832" w:type="pct"/>
            <w:tcBorders>
              <w:top w:val="single" w:sz="4" w:space="0" w:color="auto"/>
              <w:left w:val="single" w:sz="4" w:space="0" w:color="auto"/>
              <w:bottom w:val="single" w:sz="4" w:space="0" w:color="auto"/>
              <w:right w:val="single" w:sz="4" w:space="0" w:color="auto"/>
            </w:tcBorders>
            <w:hideMark/>
          </w:tcPr>
          <w:p w14:paraId="36BC840D" w14:textId="77777777" w:rsidR="000B31AB" w:rsidRPr="002B2F36" w:rsidRDefault="00DE5B5E"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7922C641"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34AA4543"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529F7DC7"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3</w:t>
            </w:r>
          </w:p>
        </w:tc>
        <w:tc>
          <w:tcPr>
            <w:tcW w:w="2696" w:type="pct"/>
            <w:tcBorders>
              <w:top w:val="single" w:sz="4" w:space="0" w:color="auto"/>
              <w:left w:val="single" w:sz="4" w:space="0" w:color="auto"/>
              <w:bottom w:val="single" w:sz="4" w:space="0" w:color="auto"/>
              <w:right w:val="single" w:sz="4" w:space="0" w:color="auto"/>
            </w:tcBorders>
            <w:vAlign w:val="center"/>
            <w:hideMark/>
          </w:tcPr>
          <w:p w14:paraId="4BA90D90" w14:textId="5707396F"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удельный расход условного топлива на единицу</w:t>
            </w:r>
            <w:r w:rsidR="00992445">
              <w:rPr>
                <w:rFonts w:ascii="Times New Roman" w:hAnsi="Times New Roman" w:cs="Times New Roman"/>
                <w:sz w:val="24"/>
                <w:szCs w:val="24"/>
              </w:rPr>
              <w:t xml:space="preserve"> </w:t>
            </w:r>
            <w:r w:rsidRPr="002B2F36">
              <w:rPr>
                <w:rFonts w:ascii="Times New Roman" w:hAnsi="Times New Roman" w:cs="Times New Roman"/>
                <w:sz w:val="24"/>
                <w:szCs w:val="24"/>
              </w:rPr>
              <w:t>тепловой энергии, отпускаемой с коллекторов источников тепловой энергии (отдельно для тепловых электрических станций и котельных)</w:t>
            </w:r>
          </w:p>
        </w:tc>
        <w:tc>
          <w:tcPr>
            <w:tcW w:w="660" w:type="pct"/>
            <w:tcBorders>
              <w:top w:val="single" w:sz="4" w:space="0" w:color="auto"/>
              <w:left w:val="single" w:sz="4" w:space="0" w:color="auto"/>
              <w:bottom w:val="single" w:sz="4" w:space="0" w:color="auto"/>
              <w:right w:val="single" w:sz="4" w:space="0" w:color="auto"/>
            </w:tcBorders>
            <w:hideMark/>
          </w:tcPr>
          <w:p w14:paraId="2F7A3816" w14:textId="54A256BE"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proofErr w:type="spellStart"/>
            <w:r w:rsidRPr="002B2F36">
              <w:rPr>
                <w:rFonts w:ascii="Times New Roman" w:hAnsi="Times New Roman" w:cs="Times New Roman"/>
                <w:sz w:val="24"/>
                <w:szCs w:val="24"/>
              </w:rPr>
              <w:t>кг</w:t>
            </w:r>
            <w:proofErr w:type="gramStart"/>
            <w:r w:rsidRPr="002B2F36">
              <w:rPr>
                <w:rFonts w:ascii="Times New Roman" w:hAnsi="Times New Roman" w:cs="Times New Roman"/>
                <w:sz w:val="24"/>
                <w:szCs w:val="24"/>
              </w:rPr>
              <w:t>.у</w:t>
            </w:r>
            <w:proofErr w:type="gramEnd"/>
            <w:r w:rsidRPr="002B2F36">
              <w:rPr>
                <w:rFonts w:ascii="Times New Roman" w:hAnsi="Times New Roman" w:cs="Times New Roman"/>
                <w:sz w:val="24"/>
                <w:szCs w:val="24"/>
              </w:rPr>
              <w:t>.т</w:t>
            </w:r>
            <w:proofErr w:type="spellEnd"/>
            <w:r w:rsidRPr="002B2F36">
              <w:rPr>
                <w:rFonts w:ascii="Times New Roman" w:hAnsi="Times New Roman" w:cs="Times New Roman"/>
                <w:sz w:val="24"/>
                <w:szCs w:val="24"/>
              </w:rPr>
              <w:t>./Гкал</w:t>
            </w:r>
          </w:p>
        </w:tc>
        <w:tc>
          <w:tcPr>
            <w:tcW w:w="832" w:type="pct"/>
            <w:tcBorders>
              <w:top w:val="single" w:sz="4" w:space="0" w:color="auto"/>
              <w:left w:val="single" w:sz="4" w:space="0" w:color="auto"/>
              <w:bottom w:val="single" w:sz="4" w:space="0" w:color="auto"/>
              <w:right w:val="single" w:sz="4" w:space="0" w:color="auto"/>
            </w:tcBorders>
          </w:tcPr>
          <w:p w14:paraId="7EC6779C" w14:textId="77777777" w:rsidR="000B31AB" w:rsidRPr="002B2F36" w:rsidRDefault="00E954DC"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170,30</w:t>
            </w:r>
          </w:p>
        </w:tc>
        <w:tc>
          <w:tcPr>
            <w:tcW w:w="639" w:type="pct"/>
            <w:tcBorders>
              <w:top w:val="single" w:sz="4" w:space="0" w:color="auto"/>
              <w:left w:val="single" w:sz="4" w:space="0" w:color="auto"/>
              <w:bottom w:val="single" w:sz="4" w:space="0" w:color="auto"/>
              <w:right w:val="single" w:sz="4" w:space="0" w:color="auto"/>
            </w:tcBorders>
          </w:tcPr>
          <w:p w14:paraId="1EE790CA"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150,90</w:t>
            </w:r>
          </w:p>
        </w:tc>
      </w:tr>
      <w:tr w:rsidR="000B31AB" w:rsidRPr="002B2F36" w14:paraId="007FDAC1"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032FF7CE"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highlight w:val="yellow"/>
              </w:rPr>
            </w:pPr>
            <w:r w:rsidRPr="002B2F36">
              <w:rPr>
                <w:rFonts w:ascii="Times New Roman" w:hAnsi="Times New Roman" w:cs="Times New Roman"/>
                <w:sz w:val="24"/>
                <w:szCs w:val="24"/>
              </w:rPr>
              <w:lastRenderedPageBreak/>
              <w:t>4</w:t>
            </w:r>
          </w:p>
        </w:tc>
        <w:tc>
          <w:tcPr>
            <w:tcW w:w="2696" w:type="pct"/>
            <w:tcBorders>
              <w:top w:val="single" w:sz="4" w:space="0" w:color="auto"/>
              <w:left w:val="single" w:sz="4" w:space="0" w:color="auto"/>
              <w:bottom w:val="single" w:sz="4" w:space="0" w:color="auto"/>
              <w:right w:val="single" w:sz="4" w:space="0" w:color="auto"/>
            </w:tcBorders>
            <w:vAlign w:val="center"/>
            <w:hideMark/>
          </w:tcPr>
          <w:p w14:paraId="624252DB"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0" w:type="pct"/>
            <w:tcBorders>
              <w:top w:val="single" w:sz="4" w:space="0" w:color="auto"/>
              <w:left w:val="single" w:sz="4" w:space="0" w:color="auto"/>
              <w:bottom w:val="single" w:sz="4" w:space="0" w:color="auto"/>
              <w:right w:val="single" w:sz="4" w:space="0" w:color="auto"/>
            </w:tcBorders>
            <w:hideMark/>
          </w:tcPr>
          <w:p w14:paraId="25717E2B"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Гкал / м</w:t>
            </w:r>
            <w:proofErr w:type="gramStart"/>
            <w:r w:rsidRPr="002B2F36">
              <w:rPr>
                <w:rFonts w:ascii="Times New Roman" w:hAnsi="Times New Roman" w:cs="Times New Roman"/>
                <w:sz w:val="24"/>
                <w:szCs w:val="24"/>
              </w:rPr>
              <w:t>2</w:t>
            </w:r>
            <w:proofErr w:type="gramEnd"/>
          </w:p>
        </w:tc>
        <w:tc>
          <w:tcPr>
            <w:tcW w:w="832" w:type="pct"/>
            <w:tcBorders>
              <w:top w:val="single" w:sz="4" w:space="0" w:color="auto"/>
              <w:left w:val="single" w:sz="4" w:space="0" w:color="auto"/>
              <w:bottom w:val="single" w:sz="4" w:space="0" w:color="auto"/>
              <w:right w:val="single" w:sz="4" w:space="0" w:color="auto"/>
            </w:tcBorders>
          </w:tcPr>
          <w:p w14:paraId="0E02039A"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6,482</w:t>
            </w:r>
          </w:p>
        </w:tc>
        <w:tc>
          <w:tcPr>
            <w:tcW w:w="639" w:type="pct"/>
            <w:tcBorders>
              <w:top w:val="single" w:sz="4" w:space="0" w:color="auto"/>
              <w:left w:val="single" w:sz="4" w:space="0" w:color="auto"/>
              <w:bottom w:val="single" w:sz="4" w:space="0" w:color="auto"/>
              <w:right w:val="single" w:sz="4" w:space="0" w:color="auto"/>
            </w:tcBorders>
          </w:tcPr>
          <w:p w14:paraId="7E50E576"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4,108</w:t>
            </w:r>
          </w:p>
        </w:tc>
      </w:tr>
      <w:tr w:rsidR="000B31AB" w:rsidRPr="002B2F36" w14:paraId="35932E10"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43F7CD65"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5</w:t>
            </w:r>
          </w:p>
        </w:tc>
        <w:tc>
          <w:tcPr>
            <w:tcW w:w="2696" w:type="pct"/>
            <w:tcBorders>
              <w:top w:val="single" w:sz="4" w:space="0" w:color="auto"/>
              <w:left w:val="single" w:sz="4" w:space="0" w:color="auto"/>
              <w:bottom w:val="single" w:sz="4" w:space="0" w:color="auto"/>
              <w:right w:val="single" w:sz="4" w:space="0" w:color="auto"/>
            </w:tcBorders>
            <w:vAlign w:val="center"/>
            <w:hideMark/>
          </w:tcPr>
          <w:p w14:paraId="148F66C6"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коэффициент использования установленной тепловой мощности</w:t>
            </w:r>
          </w:p>
        </w:tc>
        <w:tc>
          <w:tcPr>
            <w:tcW w:w="660" w:type="pct"/>
            <w:tcBorders>
              <w:top w:val="single" w:sz="4" w:space="0" w:color="auto"/>
              <w:left w:val="single" w:sz="4" w:space="0" w:color="auto"/>
              <w:bottom w:val="single" w:sz="4" w:space="0" w:color="auto"/>
              <w:right w:val="single" w:sz="4" w:space="0" w:color="auto"/>
            </w:tcBorders>
            <w:hideMark/>
          </w:tcPr>
          <w:p w14:paraId="5C667905"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tcPr>
          <w:p w14:paraId="623D8C68"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88</w:t>
            </w:r>
          </w:p>
        </w:tc>
        <w:tc>
          <w:tcPr>
            <w:tcW w:w="639" w:type="pct"/>
            <w:tcBorders>
              <w:top w:val="single" w:sz="4" w:space="0" w:color="auto"/>
              <w:left w:val="single" w:sz="4" w:space="0" w:color="auto"/>
              <w:bottom w:val="single" w:sz="4" w:space="0" w:color="auto"/>
              <w:right w:val="single" w:sz="4" w:space="0" w:color="auto"/>
            </w:tcBorders>
          </w:tcPr>
          <w:p w14:paraId="6E405895"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88</w:t>
            </w:r>
          </w:p>
        </w:tc>
      </w:tr>
      <w:tr w:rsidR="000B31AB" w:rsidRPr="002B2F36" w14:paraId="050A910E"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6A5ADEDF"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6</w:t>
            </w:r>
          </w:p>
        </w:tc>
        <w:tc>
          <w:tcPr>
            <w:tcW w:w="2696" w:type="pct"/>
            <w:tcBorders>
              <w:top w:val="single" w:sz="4" w:space="0" w:color="auto"/>
              <w:left w:val="single" w:sz="4" w:space="0" w:color="auto"/>
              <w:bottom w:val="single" w:sz="4" w:space="0" w:color="auto"/>
              <w:right w:val="single" w:sz="4" w:space="0" w:color="auto"/>
            </w:tcBorders>
            <w:vAlign w:val="center"/>
            <w:hideMark/>
          </w:tcPr>
          <w:p w14:paraId="3B2500A8"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0" w:type="pct"/>
            <w:tcBorders>
              <w:top w:val="single" w:sz="4" w:space="0" w:color="auto"/>
              <w:left w:val="single" w:sz="4" w:space="0" w:color="auto"/>
              <w:bottom w:val="single" w:sz="4" w:space="0" w:color="auto"/>
              <w:right w:val="single" w:sz="4" w:space="0" w:color="auto"/>
            </w:tcBorders>
            <w:hideMark/>
          </w:tcPr>
          <w:p w14:paraId="1596F93C"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м</w:t>
            </w:r>
            <w:proofErr w:type="gramStart"/>
            <w:r w:rsidRPr="002B2F36">
              <w:rPr>
                <w:rFonts w:ascii="Times New Roman" w:hAnsi="Times New Roman" w:cs="Times New Roman"/>
                <w:sz w:val="24"/>
                <w:szCs w:val="24"/>
              </w:rPr>
              <w:t>2</w:t>
            </w:r>
            <w:proofErr w:type="gramEnd"/>
            <w:r w:rsidRPr="002B2F36">
              <w:rPr>
                <w:rFonts w:ascii="Times New Roman" w:hAnsi="Times New Roman" w:cs="Times New Roman"/>
                <w:sz w:val="24"/>
                <w:szCs w:val="24"/>
              </w:rPr>
              <w:t>/Гкал/ч</w:t>
            </w:r>
          </w:p>
        </w:tc>
        <w:tc>
          <w:tcPr>
            <w:tcW w:w="832" w:type="pct"/>
            <w:tcBorders>
              <w:top w:val="single" w:sz="4" w:space="0" w:color="auto"/>
              <w:left w:val="single" w:sz="4" w:space="0" w:color="auto"/>
              <w:bottom w:val="single" w:sz="4" w:space="0" w:color="auto"/>
              <w:right w:val="single" w:sz="4" w:space="0" w:color="auto"/>
            </w:tcBorders>
          </w:tcPr>
          <w:p w14:paraId="5BE44238"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48,202</w:t>
            </w:r>
          </w:p>
        </w:tc>
        <w:tc>
          <w:tcPr>
            <w:tcW w:w="639" w:type="pct"/>
            <w:tcBorders>
              <w:top w:val="single" w:sz="4" w:space="0" w:color="auto"/>
              <w:left w:val="single" w:sz="4" w:space="0" w:color="auto"/>
              <w:bottom w:val="single" w:sz="4" w:space="0" w:color="auto"/>
              <w:right w:val="single" w:sz="4" w:space="0" w:color="auto"/>
            </w:tcBorders>
          </w:tcPr>
          <w:p w14:paraId="5ECD4CDD" w14:textId="77777777" w:rsidR="000B31AB"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48,202</w:t>
            </w:r>
          </w:p>
        </w:tc>
      </w:tr>
      <w:tr w:rsidR="000B31AB" w:rsidRPr="002B2F36" w14:paraId="1FB9C752"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016B869A"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7</w:t>
            </w:r>
          </w:p>
        </w:tc>
        <w:tc>
          <w:tcPr>
            <w:tcW w:w="2696" w:type="pct"/>
            <w:tcBorders>
              <w:top w:val="single" w:sz="4" w:space="0" w:color="auto"/>
              <w:left w:val="single" w:sz="4" w:space="0" w:color="auto"/>
              <w:bottom w:val="single" w:sz="4" w:space="0" w:color="auto"/>
              <w:right w:val="single" w:sz="4" w:space="0" w:color="auto"/>
            </w:tcBorders>
            <w:vAlign w:val="center"/>
            <w:hideMark/>
          </w:tcPr>
          <w:p w14:paraId="1517847C"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0" w:type="pct"/>
            <w:tcBorders>
              <w:top w:val="single" w:sz="4" w:space="0" w:color="auto"/>
              <w:left w:val="single" w:sz="4" w:space="0" w:color="auto"/>
              <w:bottom w:val="single" w:sz="4" w:space="0" w:color="auto"/>
              <w:right w:val="single" w:sz="4" w:space="0" w:color="auto"/>
            </w:tcBorders>
            <w:hideMark/>
          </w:tcPr>
          <w:p w14:paraId="424247EA"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hideMark/>
          </w:tcPr>
          <w:p w14:paraId="03CDAA33"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04071B95"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3154CDE0"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3520645D"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8</w:t>
            </w:r>
          </w:p>
        </w:tc>
        <w:tc>
          <w:tcPr>
            <w:tcW w:w="2696" w:type="pct"/>
            <w:tcBorders>
              <w:top w:val="single" w:sz="4" w:space="0" w:color="auto"/>
              <w:left w:val="single" w:sz="4" w:space="0" w:color="auto"/>
              <w:bottom w:val="single" w:sz="4" w:space="0" w:color="auto"/>
              <w:right w:val="single" w:sz="4" w:space="0" w:color="auto"/>
            </w:tcBorders>
            <w:vAlign w:val="center"/>
            <w:hideMark/>
          </w:tcPr>
          <w:p w14:paraId="36B719E1"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удельный расход условного топлива на отпуск электрической энергии</w:t>
            </w:r>
          </w:p>
        </w:tc>
        <w:tc>
          <w:tcPr>
            <w:tcW w:w="660" w:type="pct"/>
            <w:tcBorders>
              <w:top w:val="single" w:sz="4" w:space="0" w:color="auto"/>
              <w:left w:val="single" w:sz="4" w:space="0" w:color="auto"/>
              <w:bottom w:val="single" w:sz="4" w:space="0" w:color="auto"/>
              <w:right w:val="single" w:sz="4" w:space="0" w:color="auto"/>
            </w:tcBorders>
            <w:hideMark/>
          </w:tcPr>
          <w:p w14:paraId="29689B44"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proofErr w:type="spellStart"/>
            <w:r w:rsidRPr="002B2F36">
              <w:rPr>
                <w:rFonts w:ascii="Times New Roman" w:hAnsi="Times New Roman" w:cs="Times New Roman"/>
                <w:sz w:val="24"/>
                <w:szCs w:val="24"/>
              </w:rPr>
              <w:t>кг</w:t>
            </w:r>
            <w:proofErr w:type="gramStart"/>
            <w:r w:rsidRPr="002B2F36">
              <w:rPr>
                <w:rFonts w:ascii="Times New Roman" w:hAnsi="Times New Roman" w:cs="Times New Roman"/>
                <w:sz w:val="24"/>
                <w:szCs w:val="24"/>
              </w:rPr>
              <w:t>.у</w:t>
            </w:r>
            <w:proofErr w:type="gramEnd"/>
            <w:r w:rsidRPr="002B2F36">
              <w:rPr>
                <w:rFonts w:ascii="Times New Roman" w:hAnsi="Times New Roman" w:cs="Times New Roman"/>
                <w:sz w:val="24"/>
                <w:szCs w:val="24"/>
              </w:rPr>
              <w:t>.т</w:t>
            </w:r>
            <w:proofErr w:type="spellEnd"/>
            <w:r w:rsidRPr="002B2F36">
              <w:rPr>
                <w:rFonts w:ascii="Times New Roman" w:hAnsi="Times New Roman" w:cs="Times New Roman"/>
                <w:sz w:val="24"/>
                <w:szCs w:val="24"/>
              </w:rPr>
              <w:t>./ кВт</w:t>
            </w:r>
          </w:p>
        </w:tc>
        <w:tc>
          <w:tcPr>
            <w:tcW w:w="832" w:type="pct"/>
            <w:tcBorders>
              <w:top w:val="single" w:sz="4" w:space="0" w:color="auto"/>
              <w:left w:val="single" w:sz="4" w:space="0" w:color="auto"/>
              <w:bottom w:val="single" w:sz="4" w:space="0" w:color="auto"/>
              <w:right w:val="single" w:sz="4" w:space="0" w:color="auto"/>
            </w:tcBorders>
            <w:hideMark/>
          </w:tcPr>
          <w:p w14:paraId="2D1940F8" w14:textId="77777777" w:rsidR="000B31AB" w:rsidRPr="002B2F36" w:rsidRDefault="00970BA1"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3CDE2596" w14:textId="77777777" w:rsidR="000B31AB" w:rsidRPr="002B2F36" w:rsidRDefault="00970BA1"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6DD5EF27"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1D6AD0CF"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9</w:t>
            </w:r>
          </w:p>
        </w:tc>
        <w:tc>
          <w:tcPr>
            <w:tcW w:w="2696" w:type="pct"/>
            <w:tcBorders>
              <w:top w:val="single" w:sz="4" w:space="0" w:color="auto"/>
              <w:left w:val="single" w:sz="4" w:space="0" w:color="auto"/>
              <w:bottom w:val="single" w:sz="4" w:space="0" w:color="auto"/>
              <w:right w:val="single" w:sz="4" w:space="0" w:color="auto"/>
            </w:tcBorders>
            <w:vAlign w:val="center"/>
            <w:hideMark/>
          </w:tcPr>
          <w:p w14:paraId="25D96526"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0" w:type="pct"/>
            <w:tcBorders>
              <w:top w:val="single" w:sz="4" w:space="0" w:color="auto"/>
              <w:left w:val="single" w:sz="4" w:space="0" w:color="auto"/>
              <w:bottom w:val="single" w:sz="4" w:space="0" w:color="auto"/>
              <w:right w:val="single" w:sz="4" w:space="0" w:color="auto"/>
            </w:tcBorders>
            <w:hideMark/>
          </w:tcPr>
          <w:p w14:paraId="200A3561"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hideMark/>
          </w:tcPr>
          <w:p w14:paraId="42AE8428"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3C10DC08"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31F2FDBD"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4344999D"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10</w:t>
            </w:r>
          </w:p>
        </w:tc>
        <w:tc>
          <w:tcPr>
            <w:tcW w:w="2696" w:type="pct"/>
            <w:tcBorders>
              <w:top w:val="single" w:sz="4" w:space="0" w:color="auto"/>
              <w:left w:val="single" w:sz="4" w:space="0" w:color="auto"/>
              <w:bottom w:val="single" w:sz="4" w:space="0" w:color="auto"/>
              <w:right w:val="single" w:sz="4" w:space="0" w:color="auto"/>
            </w:tcBorders>
            <w:vAlign w:val="center"/>
            <w:hideMark/>
          </w:tcPr>
          <w:p w14:paraId="39C5EBFC"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0" w:type="pct"/>
            <w:tcBorders>
              <w:top w:val="single" w:sz="4" w:space="0" w:color="auto"/>
              <w:left w:val="single" w:sz="4" w:space="0" w:color="auto"/>
              <w:bottom w:val="single" w:sz="4" w:space="0" w:color="auto"/>
              <w:right w:val="single" w:sz="4" w:space="0" w:color="auto"/>
            </w:tcBorders>
            <w:hideMark/>
          </w:tcPr>
          <w:p w14:paraId="78FAF51D"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hideMark/>
          </w:tcPr>
          <w:p w14:paraId="4E9A602E"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1368AE4A"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r w:rsidR="000B31AB" w:rsidRPr="002B2F36" w14:paraId="1714F5B8"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51FCFF9F"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11</w:t>
            </w:r>
          </w:p>
        </w:tc>
        <w:tc>
          <w:tcPr>
            <w:tcW w:w="2696" w:type="pct"/>
            <w:tcBorders>
              <w:top w:val="single" w:sz="4" w:space="0" w:color="auto"/>
              <w:left w:val="single" w:sz="4" w:space="0" w:color="auto"/>
              <w:bottom w:val="single" w:sz="4" w:space="0" w:color="auto"/>
              <w:right w:val="single" w:sz="4" w:space="0" w:color="auto"/>
            </w:tcBorders>
            <w:vAlign w:val="center"/>
            <w:hideMark/>
          </w:tcPr>
          <w:p w14:paraId="71E746EF" w14:textId="77777777" w:rsidR="000B31AB" w:rsidRPr="002B2F36" w:rsidRDefault="000B31AB"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0" w:type="pct"/>
            <w:tcBorders>
              <w:top w:val="single" w:sz="4" w:space="0" w:color="auto"/>
              <w:left w:val="single" w:sz="4" w:space="0" w:color="auto"/>
              <w:bottom w:val="single" w:sz="4" w:space="0" w:color="auto"/>
              <w:right w:val="single" w:sz="4" w:space="0" w:color="auto"/>
            </w:tcBorders>
            <w:hideMark/>
          </w:tcPr>
          <w:p w14:paraId="5099264D" w14:textId="77777777" w:rsidR="000B31AB" w:rsidRPr="002B2F36" w:rsidRDefault="000B31AB"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лет</w:t>
            </w:r>
          </w:p>
        </w:tc>
        <w:tc>
          <w:tcPr>
            <w:tcW w:w="832" w:type="pct"/>
            <w:tcBorders>
              <w:top w:val="single" w:sz="4" w:space="0" w:color="auto"/>
              <w:left w:val="single" w:sz="4" w:space="0" w:color="auto"/>
              <w:bottom w:val="single" w:sz="4" w:space="0" w:color="auto"/>
              <w:right w:val="single" w:sz="4" w:space="0" w:color="auto"/>
            </w:tcBorders>
            <w:hideMark/>
          </w:tcPr>
          <w:p w14:paraId="1E5F2BF8" w14:textId="77777777" w:rsidR="000B31AB" w:rsidRPr="002B2F36" w:rsidRDefault="00362508"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н/д</w:t>
            </w:r>
          </w:p>
        </w:tc>
        <w:tc>
          <w:tcPr>
            <w:tcW w:w="639" w:type="pct"/>
            <w:tcBorders>
              <w:top w:val="single" w:sz="4" w:space="0" w:color="auto"/>
              <w:left w:val="single" w:sz="4" w:space="0" w:color="auto"/>
              <w:bottom w:val="single" w:sz="4" w:space="0" w:color="auto"/>
              <w:right w:val="single" w:sz="4" w:space="0" w:color="auto"/>
            </w:tcBorders>
            <w:hideMark/>
          </w:tcPr>
          <w:p w14:paraId="44269452" w14:textId="77777777" w:rsidR="000B31AB" w:rsidRPr="002B2F36" w:rsidRDefault="00362508"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н/д</w:t>
            </w:r>
          </w:p>
        </w:tc>
      </w:tr>
      <w:tr w:rsidR="00B94C0A" w:rsidRPr="002B2F36" w14:paraId="6EF2A264"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1A2344D9"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12</w:t>
            </w:r>
          </w:p>
        </w:tc>
        <w:tc>
          <w:tcPr>
            <w:tcW w:w="2696" w:type="pct"/>
            <w:tcBorders>
              <w:top w:val="single" w:sz="4" w:space="0" w:color="auto"/>
              <w:left w:val="single" w:sz="4" w:space="0" w:color="auto"/>
              <w:bottom w:val="single" w:sz="4" w:space="0" w:color="auto"/>
              <w:right w:val="single" w:sz="4" w:space="0" w:color="auto"/>
            </w:tcBorders>
            <w:vAlign w:val="center"/>
            <w:hideMark/>
          </w:tcPr>
          <w:p w14:paraId="56150ABA" w14:textId="24662ADB" w:rsidR="00B94C0A" w:rsidRPr="002B2F36" w:rsidRDefault="00B94C0A" w:rsidP="000A1E75">
            <w:pPr>
              <w:widowControl w:val="0"/>
              <w:suppressAutoHyphens/>
              <w:spacing w:after="0" w:line="240" w:lineRule="auto"/>
              <w:ind w:left="96"/>
              <w:rPr>
                <w:rFonts w:ascii="Times New Roman" w:hAnsi="Times New Roman" w:cs="Times New Roman"/>
                <w:sz w:val="24"/>
                <w:szCs w:val="24"/>
              </w:rPr>
            </w:pPr>
            <w:r w:rsidRPr="002B2F36">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0" w:type="pct"/>
            <w:tcBorders>
              <w:top w:val="single" w:sz="4" w:space="0" w:color="auto"/>
              <w:left w:val="single" w:sz="4" w:space="0" w:color="auto"/>
              <w:bottom w:val="single" w:sz="4" w:space="0" w:color="auto"/>
              <w:right w:val="single" w:sz="4" w:space="0" w:color="auto"/>
            </w:tcBorders>
            <w:hideMark/>
          </w:tcPr>
          <w:p w14:paraId="00496FDE"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hideMark/>
          </w:tcPr>
          <w:p w14:paraId="1C555983"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1157C379" w14:textId="77777777" w:rsidR="00B94C0A" w:rsidRPr="002B2F36" w:rsidRDefault="0069651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w:t>
            </w:r>
          </w:p>
        </w:tc>
      </w:tr>
      <w:tr w:rsidR="00B94C0A" w:rsidRPr="002B2F36" w14:paraId="4DBACA97" w14:textId="77777777" w:rsidTr="002B2F36">
        <w:trPr>
          <w:trHeight w:val="20"/>
        </w:trPr>
        <w:tc>
          <w:tcPr>
            <w:tcW w:w="173" w:type="pct"/>
            <w:tcBorders>
              <w:top w:val="single" w:sz="4" w:space="0" w:color="auto"/>
              <w:left w:val="single" w:sz="4" w:space="0" w:color="auto"/>
              <w:bottom w:val="single" w:sz="4" w:space="0" w:color="auto"/>
              <w:right w:val="single" w:sz="4" w:space="0" w:color="auto"/>
            </w:tcBorders>
            <w:hideMark/>
          </w:tcPr>
          <w:p w14:paraId="6D4CC153"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13</w:t>
            </w:r>
          </w:p>
        </w:tc>
        <w:tc>
          <w:tcPr>
            <w:tcW w:w="2696" w:type="pct"/>
            <w:tcBorders>
              <w:top w:val="single" w:sz="4" w:space="0" w:color="auto"/>
              <w:left w:val="single" w:sz="4" w:space="0" w:color="auto"/>
              <w:bottom w:val="single" w:sz="4" w:space="0" w:color="auto"/>
              <w:right w:val="single" w:sz="4" w:space="0" w:color="auto"/>
            </w:tcBorders>
            <w:vAlign w:val="center"/>
            <w:hideMark/>
          </w:tcPr>
          <w:p w14:paraId="34A175AE" w14:textId="77777777" w:rsidR="00B94C0A" w:rsidRPr="002B2F36" w:rsidRDefault="00B94C0A" w:rsidP="000A1E75">
            <w:pPr>
              <w:widowControl w:val="0"/>
              <w:suppressAutoHyphens/>
              <w:spacing w:after="0" w:line="240" w:lineRule="auto"/>
              <w:ind w:left="96"/>
              <w:rPr>
                <w:rFonts w:ascii="Times New Roman" w:hAnsi="Times New Roman" w:cs="Times New Roman"/>
                <w:sz w:val="24"/>
                <w:szCs w:val="24"/>
              </w:rPr>
            </w:pPr>
            <w:proofErr w:type="gramStart"/>
            <w:r w:rsidRPr="002B2F36">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0" w:type="pct"/>
            <w:tcBorders>
              <w:top w:val="single" w:sz="4" w:space="0" w:color="auto"/>
              <w:left w:val="single" w:sz="4" w:space="0" w:color="auto"/>
              <w:bottom w:val="single" w:sz="4" w:space="0" w:color="auto"/>
              <w:right w:val="single" w:sz="4" w:space="0" w:color="auto"/>
            </w:tcBorders>
            <w:hideMark/>
          </w:tcPr>
          <w:p w14:paraId="312C56AC"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w:t>
            </w:r>
          </w:p>
        </w:tc>
        <w:tc>
          <w:tcPr>
            <w:tcW w:w="832" w:type="pct"/>
            <w:tcBorders>
              <w:top w:val="single" w:sz="4" w:space="0" w:color="auto"/>
              <w:left w:val="single" w:sz="4" w:space="0" w:color="auto"/>
              <w:bottom w:val="single" w:sz="4" w:space="0" w:color="auto"/>
              <w:right w:val="single" w:sz="4" w:space="0" w:color="auto"/>
            </w:tcBorders>
            <w:hideMark/>
          </w:tcPr>
          <w:p w14:paraId="0D05E2BF"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hideMark/>
          </w:tcPr>
          <w:p w14:paraId="35D88032" w14:textId="77777777" w:rsidR="00B94C0A" w:rsidRPr="002B2F36" w:rsidRDefault="00B94C0A" w:rsidP="002B2F36">
            <w:pPr>
              <w:widowControl w:val="0"/>
              <w:suppressAutoHyphens/>
              <w:spacing w:after="0" w:line="240" w:lineRule="auto"/>
              <w:jc w:val="center"/>
              <w:rPr>
                <w:rFonts w:ascii="Times New Roman" w:hAnsi="Times New Roman" w:cs="Times New Roman"/>
                <w:sz w:val="24"/>
                <w:szCs w:val="24"/>
              </w:rPr>
            </w:pPr>
            <w:r w:rsidRPr="002B2F36">
              <w:rPr>
                <w:rFonts w:ascii="Times New Roman" w:hAnsi="Times New Roman" w:cs="Times New Roman"/>
                <w:sz w:val="24"/>
                <w:szCs w:val="24"/>
              </w:rPr>
              <w:t>0</w:t>
            </w:r>
          </w:p>
        </w:tc>
      </w:tr>
    </w:tbl>
    <w:p w14:paraId="11FAE730" w14:textId="77777777" w:rsidR="0079023D" w:rsidRDefault="0079023D" w:rsidP="00E81457">
      <w:pPr>
        <w:widowControl w:val="0"/>
        <w:suppressAutoHyphens/>
        <w:spacing w:after="0" w:line="240" w:lineRule="auto"/>
        <w:rPr>
          <w:rFonts w:ascii="Times New Roman" w:hAnsi="Times New Roman" w:cs="Times New Roman"/>
          <w:sz w:val="28"/>
          <w:szCs w:val="28"/>
        </w:rPr>
      </w:pPr>
      <w:bookmarkStart w:id="74" w:name="_Toc89621219"/>
      <w:bookmarkEnd w:id="73"/>
    </w:p>
    <w:p w14:paraId="04681FB8" w14:textId="77777777" w:rsidR="007B2ED1" w:rsidRDefault="007B2ED1" w:rsidP="00E81457">
      <w:pPr>
        <w:widowControl w:val="0"/>
        <w:suppressAutoHyphens/>
        <w:spacing w:after="0" w:line="240" w:lineRule="auto"/>
        <w:rPr>
          <w:rFonts w:ascii="Times New Roman" w:hAnsi="Times New Roman" w:cs="Times New Roman"/>
          <w:sz w:val="28"/>
          <w:szCs w:val="28"/>
        </w:rPr>
      </w:pPr>
    </w:p>
    <w:bookmarkEnd w:id="74"/>
    <w:p w14:paraId="1A0B2754" w14:textId="77777777" w:rsidR="005C0CA8" w:rsidRPr="00253674" w:rsidRDefault="005C0CA8" w:rsidP="00253674">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lastRenderedPageBreak/>
        <w:t>Р</w:t>
      </w:r>
      <w:r w:rsidR="00413B20" w:rsidRPr="00253674">
        <w:rPr>
          <w:rFonts w:ascii="Times New Roman" w:hAnsi="Times New Roman" w:cs="Times New Roman"/>
          <w:b/>
          <w:bCs/>
          <w:sz w:val="28"/>
          <w:szCs w:val="28"/>
        </w:rPr>
        <w:t>аздел</w:t>
      </w:r>
      <w:r w:rsidRPr="00253674">
        <w:rPr>
          <w:rFonts w:ascii="Times New Roman" w:hAnsi="Times New Roman" w:cs="Times New Roman"/>
          <w:b/>
          <w:bCs/>
          <w:sz w:val="28"/>
          <w:szCs w:val="28"/>
        </w:rPr>
        <w:t xml:space="preserve"> 15. Ц</w:t>
      </w:r>
      <w:r w:rsidR="00413B20" w:rsidRPr="00253674">
        <w:rPr>
          <w:rFonts w:ascii="Times New Roman" w:hAnsi="Times New Roman" w:cs="Times New Roman"/>
          <w:b/>
          <w:bCs/>
          <w:sz w:val="28"/>
          <w:szCs w:val="28"/>
        </w:rPr>
        <w:t>еновые</w:t>
      </w:r>
      <w:r w:rsidRPr="00253674">
        <w:rPr>
          <w:rFonts w:ascii="Times New Roman" w:hAnsi="Times New Roman" w:cs="Times New Roman"/>
          <w:b/>
          <w:bCs/>
          <w:sz w:val="28"/>
          <w:szCs w:val="28"/>
        </w:rPr>
        <w:t xml:space="preserve"> (</w:t>
      </w:r>
      <w:r w:rsidR="00413B20" w:rsidRPr="00253674">
        <w:rPr>
          <w:rFonts w:ascii="Times New Roman" w:hAnsi="Times New Roman" w:cs="Times New Roman"/>
          <w:b/>
          <w:bCs/>
          <w:sz w:val="28"/>
          <w:szCs w:val="28"/>
        </w:rPr>
        <w:t>тарифные</w:t>
      </w:r>
      <w:r w:rsidRPr="00253674">
        <w:rPr>
          <w:rFonts w:ascii="Times New Roman" w:hAnsi="Times New Roman" w:cs="Times New Roman"/>
          <w:b/>
          <w:bCs/>
          <w:sz w:val="28"/>
          <w:szCs w:val="28"/>
        </w:rPr>
        <w:t xml:space="preserve">) </w:t>
      </w:r>
      <w:r w:rsidR="00413B20" w:rsidRPr="00253674">
        <w:rPr>
          <w:rFonts w:ascii="Times New Roman" w:hAnsi="Times New Roman" w:cs="Times New Roman"/>
          <w:b/>
          <w:bCs/>
          <w:sz w:val="28"/>
          <w:szCs w:val="28"/>
        </w:rPr>
        <w:t>последствия</w:t>
      </w:r>
    </w:p>
    <w:p w14:paraId="38F07777" w14:textId="77777777" w:rsidR="00413B20" w:rsidRPr="00253674" w:rsidRDefault="00413B20" w:rsidP="00253674">
      <w:pPr>
        <w:widowControl w:val="0"/>
        <w:suppressAutoHyphens/>
        <w:spacing w:after="0" w:line="240" w:lineRule="auto"/>
        <w:jc w:val="center"/>
        <w:rPr>
          <w:rFonts w:ascii="Times New Roman" w:hAnsi="Times New Roman" w:cs="Times New Roman"/>
          <w:b/>
          <w:bCs/>
          <w:sz w:val="28"/>
          <w:szCs w:val="28"/>
        </w:rPr>
      </w:pPr>
    </w:p>
    <w:p w14:paraId="7C23E1AD" w14:textId="77777777"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079594B3" w14:textId="77777777"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10764B68" w14:textId="1372E61A"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ин</w:t>
      </w:r>
      <w:r w:rsidR="00F83DE3" w:rsidRPr="00E81457">
        <w:rPr>
          <w:rFonts w:ascii="Times New Roman" w:hAnsi="Times New Roman" w:cs="Times New Roman"/>
          <w:sz w:val="28"/>
          <w:szCs w:val="28"/>
        </w:rPr>
        <w:t xml:space="preserve">дексы-дефляторы </w:t>
      </w:r>
      <w:r w:rsidR="00F4402F">
        <w:rPr>
          <w:rFonts w:ascii="Times New Roman" w:hAnsi="Times New Roman" w:cs="Times New Roman"/>
          <w:sz w:val="28"/>
          <w:szCs w:val="28"/>
        </w:rPr>
        <w:t>Министерства экономического развития Российской Федерации</w:t>
      </w:r>
      <w:r w:rsidR="00F83DE3" w:rsidRPr="00E81457">
        <w:rPr>
          <w:rFonts w:ascii="Times New Roman" w:hAnsi="Times New Roman" w:cs="Times New Roman"/>
          <w:sz w:val="28"/>
          <w:szCs w:val="28"/>
        </w:rPr>
        <w:t xml:space="preserve">; </w:t>
      </w:r>
    </w:p>
    <w:p w14:paraId="253786FC"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w:t>
      </w:r>
      <w:r w:rsidR="00F83DE3" w:rsidRPr="00E81457">
        <w:rPr>
          <w:rFonts w:ascii="Times New Roman" w:hAnsi="Times New Roman" w:cs="Times New Roman"/>
          <w:sz w:val="28"/>
          <w:szCs w:val="28"/>
        </w:rPr>
        <w:t xml:space="preserve">аланс тепловой мощности; </w:t>
      </w:r>
    </w:p>
    <w:p w14:paraId="5E423FD8"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w:t>
      </w:r>
      <w:r w:rsidR="00F83DE3" w:rsidRPr="00E81457">
        <w:rPr>
          <w:rFonts w:ascii="Times New Roman" w:hAnsi="Times New Roman" w:cs="Times New Roman"/>
          <w:sz w:val="28"/>
          <w:szCs w:val="28"/>
        </w:rPr>
        <w:t xml:space="preserve">аланс тепловой энергии; </w:t>
      </w:r>
    </w:p>
    <w:p w14:paraId="2E983A8E"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00F83DE3" w:rsidRPr="00E81457">
        <w:rPr>
          <w:rFonts w:ascii="Times New Roman" w:hAnsi="Times New Roman" w:cs="Times New Roman"/>
          <w:sz w:val="28"/>
          <w:szCs w:val="28"/>
        </w:rPr>
        <w:t xml:space="preserve">опливный баланс; </w:t>
      </w:r>
    </w:p>
    <w:p w14:paraId="210B2172"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w:t>
      </w:r>
      <w:r w:rsidR="00F83DE3" w:rsidRPr="00E81457">
        <w:rPr>
          <w:rFonts w:ascii="Times New Roman" w:hAnsi="Times New Roman" w:cs="Times New Roman"/>
          <w:sz w:val="28"/>
          <w:szCs w:val="28"/>
        </w:rPr>
        <w:t xml:space="preserve">аланс теплоносителей; </w:t>
      </w:r>
    </w:p>
    <w:p w14:paraId="430ECD4F"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w:t>
      </w:r>
      <w:r w:rsidR="00F83DE3" w:rsidRPr="00E81457">
        <w:rPr>
          <w:rFonts w:ascii="Times New Roman" w:hAnsi="Times New Roman" w:cs="Times New Roman"/>
          <w:sz w:val="28"/>
          <w:szCs w:val="28"/>
        </w:rPr>
        <w:t xml:space="preserve">алансы холодной воды питьевого качества; </w:t>
      </w:r>
    </w:p>
    <w:p w14:paraId="29E720B3"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00F83DE3" w:rsidRPr="00E81457">
        <w:rPr>
          <w:rFonts w:ascii="Times New Roman" w:hAnsi="Times New Roman" w:cs="Times New Roman"/>
          <w:sz w:val="28"/>
          <w:szCs w:val="28"/>
        </w:rPr>
        <w:t xml:space="preserve">арифы на покупные энергоносители и воду; </w:t>
      </w:r>
    </w:p>
    <w:p w14:paraId="22DE3411"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w:t>
      </w:r>
      <w:r w:rsidR="00F83DE3" w:rsidRPr="00E81457">
        <w:rPr>
          <w:rFonts w:ascii="Times New Roman" w:hAnsi="Times New Roman" w:cs="Times New Roman"/>
          <w:sz w:val="28"/>
          <w:szCs w:val="28"/>
        </w:rPr>
        <w:t xml:space="preserve">роизводственные расходы товарного отпуска; </w:t>
      </w:r>
    </w:p>
    <w:p w14:paraId="41803D21"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w:t>
      </w:r>
      <w:r w:rsidR="00F83DE3" w:rsidRPr="00E81457">
        <w:rPr>
          <w:rFonts w:ascii="Times New Roman" w:hAnsi="Times New Roman" w:cs="Times New Roman"/>
          <w:sz w:val="28"/>
          <w:szCs w:val="28"/>
        </w:rPr>
        <w:t xml:space="preserve">роизводственная деятельность; </w:t>
      </w:r>
    </w:p>
    <w:p w14:paraId="6FB5E35E"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w:t>
      </w:r>
      <w:r w:rsidR="00F83DE3" w:rsidRPr="00E81457">
        <w:rPr>
          <w:rFonts w:ascii="Times New Roman" w:hAnsi="Times New Roman" w:cs="Times New Roman"/>
          <w:sz w:val="28"/>
          <w:szCs w:val="28"/>
        </w:rPr>
        <w:t xml:space="preserve">нвестиционная деятельность; </w:t>
      </w:r>
    </w:p>
    <w:p w14:paraId="2FE078D2"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ф</w:t>
      </w:r>
      <w:r w:rsidR="00F83DE3" w:rsidRPr="00E81457">
        <w:rPr>
          <w:rFonts w:ascii="Times New Roman" w:hAnsi="Times New Roman" w:cs="Times New Roman"/>
          <w:sz w:val="28"/>
          <w:szCs w:val="28"/>
        </w:rPr>
        <w:t xml:space="preserve">инансовая деятельность; </w:t>
      </w:r>
    </w:p>
    <w:p w14:paraId="5187EAE0" w14:textId="77777777" w:rsidR="00F83DE3" w:rsidRPr="00E81457" w:rsidRDefault="00EF153F"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w:t>
      </w:r>
      <w:r w:rsidR="00F83DE3" w:rsidRPr="00E81457">
        <w:rPr>
          <w:rFonts w:ascii="Times New Roman" w:hAnsi="Times New Roman" w:cs="Times New Roman"/>
          <w:sz w:val="28"/>
          <w:szCs w:val="28"/>
        </w:rPr>
        <w:t>роекты схемы теплоснабжения.</w:t>
      </w:r>
    </w:p>
    <w:p w14:paraId="664A845D" w14:textId="723A1CED" w:rsidR="00F83DE3" w:rsidRPr="00E81457" w:rsidRDefault="00D14A47" w:rsidP="009E07A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72D22" w:rsidRPr="00E81457">
        <w:rPr>
          <w:rFonts w:ascii="Times New Roman" w:hAnsi="Times New Roman" w:cs="Times New Roman"/>
          <w:sz w:val="28"/>
          <w:szCs w:val="28"/>
        </w:rPr>
        <w:t>оказатель «</w:t>
      </w:r>
      <w:r w:rsidR="00F83DE3"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00272D22" w:rsidRPr="00E81457">
        <w:rPr>
          <w:rFonts w:ascii="Times New Roman" w:hAnsi="Times New Roman" w:cs="Times New Roman"/>
          <w:sz w:val="28"/>
          <w:szCs w:val="28"/>
        </w:rPr>
        <w:t>»</w:t>
      </w:r>
      <w:r w:rsidR="00F83DE3" w:rsidRPr="00E81457">
        <w:rPr>
          <w:rFonts w:ascii="Times New Roman" w:hAnsi="Times New Roman" w:cs="Times New Roman"/>
          <w:sz w:val="28"/>
          <w:szCs w:val="28"/>
        </w:rPr>
        <w:t xml:space="preserve">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53C4E0B1" w14:textId="2865D9B0"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Балансы тепловой мощности</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09AE55C4" w14:textId="77777777" w:rsidR="00D14A47" w:rsidRDefault="00F83DE3" w:rsidP="00D14A4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Балансы тепловой энергии</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0E662455" w14:textId="73E5130D" w:rsidR="00F83DE3" w:rsidRPr="00E81457" w:rsidRDefault="00F83DE3" w:rsidP="00D14A4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Топливный баланс</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7F8C8E9E" w14:textId="77777777"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Балансы теплоносителей</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4E483703" w14:textId="62C4F6A3"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Балансы холодной воды питьевого качества</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w:t>
      </w:r>
      <w:r w:rsidRPr="00E81457">
        <w:rPr>
          <w:rFonts w:ascii="Times New Roman" w:hAnsi="Times New Roman" w:cs="Times New Roman"/>
          <w:sz w:val="28"/>
          <w:szCs w:val="28"/>
        </w:rPr>
        <w:lastRenderedPageBreak/>
        <w:t xml:space="preserve">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sidR="00D14A47">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4373526B" w14:textId="00E27633"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Тарифы на покупные энергоносители и воду</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перспективные цены на покупаемые предприятием первичные энергоресурсы и воду. </w:t>
      </w:r>
    </w:p>
    <w:p w14:paraId="3A2DB507" w14:textId="4C1BF76D"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Производственные расходы товарного отпуска</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калькуляционные статьи затрат предприятия с применением индексов-дефляторов </w:t>
      </w:r>
      <w:r w:rsidR="00D14A47" w:rsidRPr="00E81457">
        <w:rPr>
          <w:rFonts w:ascii="Times New Roman" w:hAnsi="Times New Roman" w:cs="Times New Roman"/>
          <w:sz w:val="28"/>
          <w:szCs w:val="28"/>
        </w:rPr>
        <w:t>Минэкономразвития России</w:t>
      </w:r>
      <w:r w:rsidRPr="00E81457">
        <w:rPr>
          <w:rFonts w:ascii="Times New Roman" w:hAnsi="Times New Roman" w:cs="Times New Roman"/>
          <w:sz w:val="28"/>
          <w:szCs w:val="28"/>
        </w:rPr>
        <w:t xml:space="preserve">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0686A570" w14:textId="7BD34768"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76856FA2" w14:textId="301AB1E3" w:rsidR="00F83DE3" w:rsidRPr="00E81457" w:rsidRDefault="00F83DE3" w:rsidP="009E07A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sidR="00D14A47">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Производственная деятельность</w:t>
      </w:r>
      <w:r w:rsidR="00272D22" w:rsidRPr="00E81457">
        <w:rPr>
          <w:rFonts w:ascii="Times New Roman" w:hAnsi="Times New Roman" w:cs="Times New Roman"/>
          <w:sz w:val="28"/>
          <w:szCs w:val="28"/>
        </w:rPr>
        <w:t>»</w:t>
      </w:r>
      <w:r w:rsidRPr="00E81457">
        <w:rPr>
          <w:rFonts w:ascii="Times New Roman" w:hAnsi="Times New Roman" w:cs="Times New Roman"/>
          <w:sz w:val="28"/>
          <w:szCs w:val="28"/>
        </w:rPr>
        <w:t xml:space="preserve">, </w:t>
      </w:r>
      <w:r w:rsidR="00D14A47">
        <w:rPr>
          <w:rFonts w:ascii="Times New Roman" w:hAnsi="Times New Roman" w:cs="Times New Roman"/>
          <w:sz w:val="28"/>
          <w:szCs w:val="28"/>
        </w:rPr>
        <w:t>«</w:t>
      </w:r>
      <w:r w:rsidRPr="00E81457">
        <w:rPr>
          <w:rFonts w:ascii="Times New Roman" w:hAnsi="Times New Roman" w:cs="Times New Roman"/>
          <w:sz w:val="28"/>
          <w:szCs w:val="28"/>
        </w:rPr>
        <w:t>Инвестиционная деятельность</w:t>
      </w:r>
      <w:r w:rsidR="00D14A47">
        <w:rPr>
          <w:rFonts w:ascii="Times New Roman" w:hAnsi="Times New Roman" w:cs="Times New Roman"/>
          <w:sz w:val="28"/>
          <w:szCs w:val="28"/>
        </w:rPr>
        <w:t>»</w:t>
      </w:r>
      <w:r w:rsidRPr="00E81457">
        <w:rPr>
          <w:rFonts w:ascii="Times New Roman" w:hAnsi="Times New Roman" w:cs="Times New Roman"/>
          <w:sz w:val="28"/>
          <w:szCs w:val="28"/>
        </w:rPr>
        <w:t xml:space="preserve"> и </w:t>
      </w:r>
      <w:r w:rsidR="00D14A47">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sidR="00D14A47">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p>
    <w:p w14:paraId="781891A9" w14:textId="77777777" w:rsidR="00413B20" w:rsidRPr="00E81457" w:rsidRDefault="00413B20" w:rsidP="00E81457">
      <w:pPr>
        <w:widowControl w:val="0"/>
        <w:suppressAutoHyphens/>
        <w:spacing w:after="0" w:line="240" w:lineRule="auto"/>
        <w:rPr>
          <w:rFonts w:ascii="Times New Roman" w:hAnsi="Times New Roman" w:cs="Times New Roman"/>
          <w:sz w:val="28"/>
          <w:szCs w:val="28"/>
        </w:rPr>
      </w:pPr>
    </w:p>
    <w:p w14:paraId="6198EB51" w14:textId="77777777" w:rsidR="00F83DE3" w:rsidRPr="00E81457" w:rsidRDefault="00F83DE3" w:rsidP="00D14A47">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 xml:space="preserve">Таблица </w:t>
      </w:r>
      <w:r w:rsidR="00EF153F" w:rsidRPr="00E81457">
        <w:rPr>
          <w:rFonts w:ascii="Times New Roman" w:hAnsi="Times New Roman" w:cs="Times New Roman"/>
          <w:sz w:val="28"/>
          <w:szCs w:val="28"/>
        </w:rPr>
        <w:t>30</w:t>
      </w:r>
    </w:p>
    <w:p w14:paraId="4288640F" w14:textId="77777777" w:rsidR="00413B20" w:rsidRPr="00E81457" w:rsidRDefault="00413B20" w:rsidP="00E8145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70"/>
        <w:gridCol w:w="1385"/>
        <w:gridCol w:w="1268"/>
      </w:tblGrid>
      <w:tr w:rsidR="00E32CC4" w:rsidRPr="00D14A47" w14:paraId="7D1E7E39" w14:textId="77777777" w:rsidTr="00D14A47">
        <w:tc>
          <w:tcPr>
            <w:tcW w:w="816" w:type="dxa"/>
            <w:vAlign w:val="center"/>
          </w:tcPr>
          <w:p w14:paraId="057360EE"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w:t>
            </w:r>
            <w:proofErr w:type="gramStart"/>
            <w:r w:rsidRPr="00D14A47">
              <w:rPr>
                <w:rFonts w:ascii="Times New Roman" w:hAnsi="Times New Roman" w:cs="Times New Roman"/>
                <w:sz w:val="24"/>
                <w:szCs w:val="24"/>
              </w:rPr>
              <w:t>п</w:t>
            </w:r>
            <w:proofErr w:type="gramEnd"/>
            <w:r w:rsidRPr="00D14A47">
              <w:rPr>
                <w:rFonts w:ascii="Times New Roman" w:hAnsi="Times New Roman" w:cs="Times New Roman"/>
                <w:sz w:val="24"/>
                <w:szCs w:val="24"/>
              </w:rPr>
              <w:t>/п</w:t>
            </w:r>
          </w:p>
        </w:tc>
        <w:tc>
          <w:tcPr>
            <w:tcW w:w="6170" w:type="dxa"/>
            <w:vAlign w:val="center"/>
          </w:tcPr>
          <w:p w14:paraId="365A36E5"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Наименование расходов</w:t>
            </w:r>
          </w:p>
        </w:tc>
        <w:tc>
          <w:tcPr>
            <w:tcW w:w="1385" w:type="dxa"/>
            <w:vAlign w:val="center"/>
          </w:tcPr>
          <w:p w14:paraId="3DF8BE04"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Ед. изм.</w:t>
            </w:r>
          </w:p>
        </w:tc>
        <w:tc>
          <w:tcPr>
            <w:tcW w:w="1268" w:type="dxa"/>
            <w:vAlign w:val="center"/>
          </w:tcPr>
          <w:p w14:paraId="0A9E7C98" w14:textId="1C026A37" w:rsidR="00E32CC4" w:rsidRPr="00D14A47" w:rsidRDefault="00663F90"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202</w:t>
            </w:r>
            <w:r w:rsidR="00C45208">
              <w:rPr>
                <w:rFonts w:ascii="Times New Roman" w:hAnsi="Times New Roman" w:cs="Times New Roman"/>
                <w:sz w:val="24"/>
                <w:szCs w:val="24"/>
              </w:rPr>
              <w:t>5</w:t>
            </w:r>
          </w:p>
        </w:tc>
      </w:tr>
      <w:tr w:rsidR="00D14A47" w:rsidRPr="00D14A47" w14:paraId="1191A852" w14:textId="77777777" w:rsidTr="00D14A47">
        <w:tc>
          <w:tcPr>
            <w:tcW w:w="816" w:type="dxa"/>
            <w:vAlign w:val="center"/>
          </w:tcPr>
          <w:p w14:paraId="0212290D" w14:textId="1BF30A96" w:rsidR="00D14A47" w:rsidRPr="00D14A47" w:rsidRDefault="00D14A47" w:rsidP="00D14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70" w:type="dxa"/>
            <w:vAlign w:val="center"/>
          </w:tcPr>
          <w:p w14:paraId="0DBD8103" w14:textId="55E9EA31" w:rsidR="00D14A47" w:rsidRPr="00D14A47" w:rsidRDefault="00D14A47" w:rsidP="00D14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5" w:type="dxa"/>
            <w:vAlign w:val="center"/>
          </w:tcPr>
          <w:p w14:paraId="3A0B06CA" w14:textId="09CA4181" w:rsidR="00D14A47" w:rsidRPr="00D14A47" w:rsidRDefault="00D14A47" w:rsidP="00D14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8" w:type="dxa"/>
            <w:vAlign w:val="center"/>
          </w:tcPr>
          <w:p w14:paraId="541054CA" w14:textId="2F3FB453" w:rsidR="00D14A47" w:rsidRPr="00D14A47" w:rsidRDefault="00D14A47" w:rsidP="00D14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2CC4" w:rsidRPr="00D14A47" w14:paraId="6AAE2791" w14:textId="77777777" w:rsidTr="00D14A47">
        <w:tc>
          <w:tcPr>
            <w:tcW w:w="816" w:type="dxa"/>
          </w:tcPr>
          <w:p w14:paraId="15DD5AF4"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w:t>
            </w:r>
          </w:p>
        </w:tc>
        <w:tc>
          <w:tcPr>
            <w:tcW w:w="6170" w:type="dxa"/>
            <w:vAlign w:val="center"/>
          </w:tcPr>
          <w:p w14:paraId="67F6FB0F"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Выработано тепловой энергии всего</w:t>
            </w:r>
          </w:p>
        </w:tc>
        <w:tc>
          <w:tcPr>
            <w:tcW w:w="1385" w:type="dxa"/>
          </w:tcPr>
          <w:p w14:paraId="090A660A"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Pr>
          <w:p w14:paraId="6EF93D36" w14:textId="5C57D82F" w:rsidR="00E32CC4"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788</w:t>
            </w:r>
            <w:r w:rsidR="00E23F94" w:rsidRPr="00D14A47">
              <w:rPr>
                <w:rFonts w:ascii="Times New Roman" w:hAnsi="Times New Roman" w:cs="Times New Roman"/>
                <w:sz w:val="24"/>
                <w:szCs w:val="24"/>
              </w:rPr>
              <w:t>,</w:t>
            </w:r>
            <w:r>
              <w:rPr>
                <w:rFonts w:ascii="Times New Roman" w:hAnsi="Times New Roman" w:cs="Times New Roman"/>
                <w:sz w:val="24"/>
                <w:szCs w:val="24"/>
              </w:rPr>
              <w:t>01</w:t>
            </w:r>
          </w:p>
        </w:tc>
      </w:tr>
      <w:tr w:rsidR="00E32CC4" w:rsidRPr="00D14A47" w14:paraId="37A7CAB0" w14:textId="77777777" w:rsidTr="00D14A47">
        <w:tc>
          <w:tcPr>
            <w:tcW w:w="816" w:type="dxa"/>
          </w:tcPr>
          <w:p w14:paraId="3630D5B2"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2</w:t>
            </w:r>
          </w:p>
        </w:tc>
        <w:tc>
          <w:tcPr>
            <w:tcW w:w="6170" w:type="dxa"/>
            <w:vAlign w:val="center"/>
          </w:tcPr>
          <w:p w14:paraId="0A82D659"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Собственные нужды</w:t>
            </w:r>
          </w:p>
        </w:tc>
        <w:tc>
          <w:tcPr>
            <w:tcW w:w="1385" w:type="dxa"/>
          </w:tcPr>
          <w:p w14:paraId="5865CF26"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Pr>
          <w:p w14:paraId="54C8D532" w14:textId="657B0AEF" w:rsidR="00E32CC4" w:rsidRPr="00D14A47" w:rsidRDefault="00E23F94"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w:t>
            </w:r>
            <w:r w:rsidR="00C45208">
              <w:rPr>
                <w:rFonts w:ascii="Times New Roman" w:hAnsi="Times New Roman" w:cs="Times New Roman"/>
                <w:sz w:val="24"/>
                <w:szCs w:val="24"/>
              </w:rPr>
              <w:t>7</w:t>
            </w:r>
            <w:r w:rsidRPr="00D14A47">
              <w:rPr>
                <w:rFonts w:ascii="Times New Roman" w:hAnsi="Times New Roman" w:cs="Times New Roman"/>
                <w:sz w:val="24"/>
                <w:szCs w:val="24"/>
              </w:rPr>
              <w:t>,</w:t>
            </w:r>
            <w:r w:rsidR="00C45208">
              <w:rPr>
                <w:rFonts w:ascii="Times New Roman" w:hAnsi="Times New Roman" w:cs="Times New Roman"/>
                <w:sz w:val="24"/>
                <w:szCs w:val="24"/>
              </w:rPr>
              <w:t>811</w:t>
            </w:r>
          </w:p>
        </w:tc>
      </w:tr>
      <w:tr w:rsidR="00E32CC4" w:rsidRPr="00D14A47" w14:paraId="4D72A4DA" w14:textId="77777777" w:rsidTr="00D14A47">
        <w:tc>
          <w:tcPr>
            <w:tcW w:w="816" w:type="dxa"/>
          </w:tcPr>
          <w:p w14:paraId="3B178E84"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p>
        </w:tc>
        <w:tc>
          <w:tcPr>
            <w:tcW w:w="6170" w:type="dxa"/>
            <w:vAlign w:val="center"/>
          </w:tcPr>
          <w:p w14:paraId="11C329DC"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 xml:space="preserve">то же </w:t>
            </w:r>
            <w:proofErr w:type="gramStart"/>
            <w:r w:rsidRPr="00D14A47">
              <w:rPr>
                <w:rFonts w:ascii="Times New Roman" w:hAnsi="Times New Roman" w:cs="Times New Roman"/>
                <w:sz w:val="24"/>
                <w:szCs w:val="24"/>
              </w:rPr>
              <w:t>в</w:t>
            </w:r>
            <w:proofErr w:type="gramEnd"/>
            <w:r w:rsidRPr="00D14A47">
              <w:rPr>
                <w:rFonts w:ascii="Times New Roman" w:hAnsi="Times New Roman" w:cs="Times New Roman"/>
                <w:sz w:val="24"/>
                <w:szCs w:val="24"/>
              </w:rPr>
              <w:t xml:space="preserve"> %</w:t>
            </w:r>
          </w:p>
        </w:tc>
        <w:tc>
          <w:tcPr>
            <w:tcW w:w="1385" w:type="dxa"/>
          </w:tcPr>
          <w:p w14:paraId="0729907A"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w:t>
            </w:r>
          </w:p>
        </w:tc>
        <w:tc>
          <w:tcPr>
            <w:tcW w:w="1268" w:type="dxa"/>
          </w:tcPr>
          <w:p w14:paraId="60984A98" w14:textId="400DF824" w:rsidR="00E32CC4" w:rsidRPr="00D14A47" w:rsidRDefault="00D64789"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2,</w:t>
            </w:r>
            <w:r w:rsidR="00C45208">
              <w:rPr>
                <w:rFonts w:ascii="Times New Roman" w:hAnsi="Times New Roman" w:cs="Times New Roman"/>
                <w:sz w:val="24"/>
                <w:szCs w:val="24"/>
              </w:rPr>
              <w:t>26</w:t>
            </w:r>
          </w:p>
        </w:tc>
      </w:tr>
      <w:tr w:rsidR="00E32CC4" w:rsidRPr="00D14A47" w14:paraId="17F82CB3" w14:textId="77777777" w:rsidTr="00D14A47">
        <w:tc>
          <w:tcPr>
            <w:tcW w:w="816" w:type="dxa"/>
          </w:tcPr>
          <w:p w14:paraId="422B0DCC"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3</w:t>
            </w:r>
          </w:p>
        </w:tc>
        <w:tc>
          <w:tcPr>
            <w:tcW w:w="6170" w:type="dxa"/>
            <w:vAlign w:val="center"/>
          </w:tcPr>
          <w:p w14:paraId="08BD1358"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Отпущено тепловой энергии в сеть</w:t>
            </w:r>
          </w:p>
        </w:tc>
        <w:tc>
          <w:tcPr>
            <w:tcW w:w="1385" w:type="dxa"/>
          </w:tcPr>
          <w:p w14:paraId="589BCE57"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Pr>
          <w:p w14:paraId="6C47C25C" w14:textId="0D1E9DB6" w:rsidR="00E32CC4"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770</w:t>
            </w:r>
            <w:r w:rsidR="00E23F94" w:rsidRPr="00D14A47">
              <w:rPr>
                <w:rFonts w:ascii="Times New Roman" w:hAnsi="Times New Roman" w:cs="Times New Roman"/>
                <w:sz w:val="24"/>
                <w:szCs w:val="24"/>
              </w:rPr>
              <w:t>,</w:t>
            </w:r>
            <w:r>
              <w:rPr>
                <w:rFonts w:ascii="Times New Roman" w:hAnsi="Times New Roman" w:cs="Times New Roman"/>
                <w:sz w:val="24"/>
                <w:szCs w:val="24"/>
              </w:rPr>
              <w:t>288</w:t>
            </w:r>
          </w:p>
        </w:tc>
      </w:tr>
      <w:tr w:rsidR="00E32CC4" w:rsidRPr="00D14A47" w14:paraId="7300EE46" w14:textId="77777777" w:rsidTr="00D14A47">
        <w:tc>
          <w:tcPr>
            <w:tcW w:w="816" w:type="dxa"/>
          </w:tcPr>
          <w:p w14:paraId="26D78A73"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4</w:t>
            </w:r>
          </w:p>
        </w:tc>
        <w:tc>
          <w:tcPr>
            <w:tcW w:w="6170" w:type="dxa"/>
            <w:vAlign w:val="center"/>
          </w:tcPr>
          <w:p w14:paraId="35E712D4"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Покупка тепловой энергии</w:t>
            </w:r>
          </w:p>
        </w:tc>
        <w:tc>
          <w:tcPr>
            <w:tcW w:w="1385" w:type="dxa"/>
          </w:tcPr>
          <w:p w14:paraId="7CCA1991"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Pr>
          <w:p w14:paraId="7043C59C"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0</w:t>
            </w:r>
          </w:p>
        </w:tc>
      </w:tr>
      <w:tr w:rsidR="00E32CC4" w:rsidRPr="00D14A47" w14:paraId="43E2BD42" w14:textId="77777777" w:rsidTr="00C45208">
        <w:tc>
          <w:tcPr>
            <w:tcW w:w="816" w:type="dxa"/>
          </w:tcPr>
          <w:p w14:paraId="05C1F655"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5</w:t>
            </w:r>
          </w:p>
        </w:tc>
        <w:tc>
          <w:tcPr>
            <w:tcW w:w="6170" w:type="dxa"/>
            <w:vAlign w:val="center"/>
          </w:tcPr>
          <w:p w14:paraId="7D13DAF0"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Потери в сетях</w:t>
            </w:r>
          </w:p>
        </w:tc>
        <w:tc>
          <w:tcPr>
            <w:tcW w:w="1385" w:type="dxa"/>
          </w:tcPr>
          <w:p w14:paraId="7DC33500"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Borders>
              <w:bottom w:val="single" w:sz="4" w:space="0" w:color="auto"/>
            </w:tcBorders>
          </w:tcPr>
          <w:p w14:paraId="44D53F1B" w14:textId="442C4073" w:rsidR="00E32CC4" w:rsidRPr="00D14A47" w:rsidRDefault="00E23F94" w:rsidP="00C45208">
            <w:pPr>
              <w:widowControl w:val="0"/>
              <w:suppressAutoHyphens/>
              <w:spacing w:after="0" w:line="240" w:lineRule="auto"/>
              <w:jc w:val="center"/>
              <w:rPr>
                <w:rFonts w:ascii="Times New Roman" w:hAnsi="Times New Roman" w:cs="Times New Roman"/>
                <w:sz w:val="24"/>
                <w:szCs w:val="24"/>
                <w:highlight w:val="yellow"/>
              </w:rPr>
            </w:pPr>
            <w:r w:rsidRPr="00D14A47">
              <w:rPr>
                <w:rFonts w:ascii="Times New Roman" w:hAnsi="Times New Roman" w:cs="Times New Roman"/>
                <w:sz w:val="24"/>
                <w:szCs w:val="24"/>
              </w:rPr>
              <w:t>1</w:t>
            </w:r>
            <w:r w:rsidR="00C45208">
              <w:rPr>
                <w:rFonts w:ascii="Times New Roman" w:hAnsi="Times New Roman" w:cs="Times New Roman"/>
                <w:sz w:val="24"/>
                <w:szCs w:val="24"/>
              </w:rPr>
              <w:t>26</w:t>
            </w:r>
            <w:r w:rsidRPr="00D14A47">
              <w:rPr>
                <w:rFonts w:ascii="Times New Roman" w:hAnsi="Times New Roman" w:cs="Times New Roman"/>
                <w:sz w:val="24"/>
                <w:szCs w:val="24"/>
              </w:rPr>
              <w:t>,</w:t>
            </w:r>
            <w:r w:rsidR="00C45208">
              <w:rPr>
                <w:rFonts w:ascii="Times New Roman" w:hAnsi="Times New Roman" w:cs="Times New Roman"/>
                <w:sz w:val="24"/>
                <w:szCs w:val="24"/>
              </w:rPr>
              <w:t>301</w:t>
            </w:r>
          </w:p>
        </w:tc>
      </w:tr>
      <w:tr w:rsidR="00E32CC4" w:rsidRPr="00D14A47" w14:paraId="3A0C4ECC" w14:textId="77777777" w:rsidTr="00C45208">
        <w:tc>
          <w:tcPr>
            <w:tcW w:w="816" w:type="dxa"/>
          </w:tcPr>
          <w:p w14:paraId="6C836DA2"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p>
        </w:tc>
        <w:tc>
          <w:tcPr>
            <w:tcW w:w="6170" w:type="dxa"/>
            <w:vAlign w:val="center"/>
          </w:tcPr>
          <w:p w14:paraId="0911C5D5"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 xml:space="preserve">то же </w:t>
            </w:r>
            <w:proofErr w:type="gramStart"/>
            <w:r w:rsidRPr="00D14A47">
              <w:rPr>
                <w:rFonts w:ascii="Times New Roman" w:hAnsi="Times New Roman" w:cs="Times New Roman"/>
                <w:sz w:val="24"/>
                <w:szCs w:val="24"/>
              </w:rPr>
              <w:t>в</w:t>
            </w:r>
            <w:proofErr w:type="gramEnd"/>
            <w:r w:rsidRPr="00D14A47">
              <w:rPr>
                <w:rFonts w:ascii="Times New Roman" w:hAnsi="Times New Roman" w:cs="Times New Roman"/>
                <w:sz w:val="24"/>
                <w:szCs w:val="24"/>
              </w:rPr>
              <w:t xml:space="preserve"> %</w:t>
            </w:r>
          </w:p>
        </w:tc>
        <w:tc>
          <w:tcPr>
            <w:tcW w:w="1385" w:type="dxa"/>
          </w:tcPr>
          <w:p w14:paraId="09DF381A"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w:t>
            </w:r>
          </w:p>
        </w:tc>
        <w:tc>
          <w:tcPr>
            <w:tcW w:w="1268" w:type="dxa"/>
            <w:tcBorders>
              <w:bottom w:val="single" w:sz="4" w:space="0" w:color="auto"/>
            </w:tcBorders>
          </w:tcPr>
          <w:p w14:paraId="5377E801" w14:textId="61EDEE94" w:rsidR="00E32CC4" w:rsidRPr="00D14A47" w:rsidRDefault="00E23F94"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w:t>
            </w:r>
            <w:r w:rsidR="00C45208">
              <w:rPr>
                <w:rFonts w:ascii="Times New Roman" w:hAnsi="Times New Roman" w:cs="Times New Roman"/>
                <w:sz w:val="24"/>
                <w:szCs w:val="24"/>
              </w:rPr>
              <w:t>6</w:t>
            </w:r>
            <w:r w:rsidRPr="00D14A47">
              <w:rPr>
                <w:rFonts w:ascii="Times New Roman" w:hAnsi="Times New Roman" w:cs="Times New Roman"/>
                <w:sz w:val="24"/>
                <w:szCs w:val="24"/>
              </w:rPr>
              <w:t>,</w:t>
            </w:r>
            <w:r w:rsidR="00C45208">
              <w:rPr>
                <w:rFonts w:ascii="Times New Roman" w:hAnsi="Times New Roman" w:cs="Times New Roman"/>
                <w:sz w:val="24"/>
                <w:szCs w:val="24"/>
              </w:rPr>
              <w:t>03</w:t>
            </w:r>
          </w:p>
        </w:tc>
      </w:tr>
      <w:tr w:rsidR="00E32CC4" w:rsidRPr="00D14A47" w14:paraId="4A3FFCE9" w14:textId="77777777" w:rsidTr="00C45208">
        <w:tc>
          <w:tcPr>
            <w:tcW w:w="816" w:type="dxa"/>
          </w:tcPr>
          <w:p w14:paraId="0537B930"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6</w:t>
            </w:r>
          </w:p>
        </w:tc>
        <w:tc>
          <w:tcPr>
            <w:tcW w:w="6170" w:type="dxa"/>
            <w:vAlign w:val="center"/>
          </w:tcPr>
          <w:p w14:paraId="45C80815"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Материалы на текущий ремонт, техническое обслуживание, кап. Ремонт собственными силами</w:t>
            </w:r>
          </w:p>
        </w:tc>
        <w:tc>
          <w:tcPr>
            <w:tcW w:w="1385" w:type="dxa"/>
          </w:tcPr>
          <w:p w14:paraId="25EAD676"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tcBorders>
              <w:top w:val="single" w:sz="4" w:space="0" w:color="auto"/>
            </w:tcBorders>
          </w:tcPr>
          <w:p w14:paraId="3D3235A0" w14:textId="3ECD3F13" w:rsidR="00E32CC4" w:rsidRPr="00D14A47" w:rsidRDefault="00C45208" w:rsidP="00D14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84,9</w:t>
            </w:r>
          </w:p>
        </w:tc>
      </w:tr>
      <w:tr w:rsidR="00E32CC4" w:rsidRPr="00D14A47" w14:paraId="58BCDCB4" w14:textId="77777777" w:rsidTr="00D14A47">
        <w:tc>
          <w:tcPr>
            <w:tcW w:w="816" w:type="dxa"/>
          </w:tcPr>
          <w:p w14:paraId="13D662EB"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7</w:t>
            </w:r>
          </w:p>
        </w:tc>
        <w:tc>
          <w:tcPr>
            <w:tcW w:w="6170" w:type="dxa"/>
            <w:vAlign w:val="center"/>
          </w:tcPr>
          <w:p w14:paraId="229D96E8"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 xml:space="preserve">Капитальный ремонт подрядными организациями </w:t>
            </w:r>
          </w:p>
        </w:tc>
        <w:tc>
          <w:tcPr>
            <w:tcW w:w="1385" w:type="dxa"/>
          </w:tcPr>
          <w:p w14:paraId="12B30B57"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79C6BFE6" w14:textId="73280A46"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0</w:t>
            </w:r>
          </w:p>
        </w:tc>
      </w:tr>
      <w:tr w:rsidR="00E32CC4" w:rsidRPr="00D14A47" w14:paraId="07B8958C" w14:textId="77777777" w:rsidTr="00D14A47">
        <w:tc>
          <w:tcPr>
            <w:tcW w:w="816" w:type="dxa"/>
          </w:tcPr>
          <w:p w14:paraId="606BD2DC" w14:textId="77777777" w:rsidR="00E32CC4" w:rsidRPr="00D14A47" w:rsidRDefault="00927629"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8</w:t>
            </w:r>
          </w:p>
        </w:tc>
        <w:tc>
          <w:tcPr>
            <w:tcW w:w="6170" w:type="dxa"/>
            <w:vAlign w:val="center"/>
          </w:tcPr>
          <w:p w14:paraId="23852A39" w14:textId="6E37FF2F"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385" w:type="dxa"/>
          </w:tcPr>
          <w:p w14:paraId="46B1A08D"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276924E1" w14:textId="621F04E1"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162</w:t>
            </w:r>
          </w:p>
        </w:tc>
      </w:tr>
      <w:tr w:rsidR="00C45208" w:rsidRPr="00D14A47" w14:paraId="3607C0C9" w14:textId="77777777" w:rsidTr="00C45208">
        <w:trPr>
          <w:trHeight w:val="381"/>
        </w:trPr>
        <w:tc>
          <w:tcPr>
            <w:tcW w:w="816" w:type="dxa"/>
            <w:vAlign w:val="center"/>
          </w:tcPr>
          <w:p w14:paraId="4F4DCC1D" w14:textId="1EBF7F5B" w:rsidR="00C45208" w:rsidRPr="00D14A47" w:rsidRDefault="00C45208"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8</w:t>
            </w:r>
            <w:r w:rsidR="00026B2C">
              <w:rPr>
                <w:rFonts w:ascii="Times New Roman" w:hAnsi="Times New Roman" w:cs="Times New Roman"/>
                <w:sz w:val="24"/>
                <w:szCs w:val="24"/>
              </w:rPr>
              <w:t>.1</w:t>
            </w:r>
          </w:p>
        </w:tc>
        <w:tc>
          <w:tcPr>
            <w:tcW w:w="6170" w:type="dxa"/>
            <w:vAlign w:val="center"/>
          </w:tcPr>
          <w:p w14:paraId="769C4D79" w14:textId="77777777" w:rsidR="00C45208" w:rsidRPr="00D14A47" w:rsidRDefault="00C45208"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оплату труда рабочих</w:t>
            </w:r>
          </w:p>
        </w:tc>
        <w:tc>
          <w:tcPr>
            <w:tcW w:w="1385" w:type="dxa"/>
          </w:tcPr>
          <w:p w14:paraId="65550C19" w14:textId="77777777" w:rsidR="00C45208" w:rsidRPr="00D14A47" w:rsidRDefault="00C45208"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0ABDFFB7" w14:textId="5B0B29D7" w:rsidR="00C45208"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211,5</w:t>
            </w:r>
          </w:p>
        </w:tc>
      </w:tr>
      <w:tr w:rsidR="00E32CC4" w:rsidRPr="00D14A47" w14:paraId="5E289284" w14:textId="77777777" w:rsidTr="00D14A47">
        <w:tc>
          <w:tcPr>
            <w:tcW w:w="816" w:type="dxa"/>
            <w:vAlign w:val="center"/>
          </w:tcPr>
          <w:p w14:paraId="54EB5DC4"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9</w:t>
            </w:r>
          </w:p>
        </w:tc>
        <w:tc>
          <w:tcPr>
            <w:tcW w:w="6170" w:type="dxa"/>
            <w:vAlign w:val="center"/>
          </w:tcPr>
          <w:p w14:paraId="64790F9A"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Отчисления на социальные нужды</w:t>
            </w:r>
          </w:p>
        </w:tc>
        <w:tc>
          <w:tcPr>
            <w:tcW w:w="1385" w:type="dxa"/>
          </w:tcPr>
          <w:p w14:paraId="13587A43"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445724B8" w14:textId="7E974DCF"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62,3</w:t>
            </w:r>
          </w:p>
        </w:tc>
      </w:tr>
      <w:tr w:rsidR="00E32CC4" w:rsidRPr="00D14A47" w14:paraId="7C5FCEBF" w14:textId="77777777" w:rsidTr="00D14A47">
        <w:tc>
          <w:tcPr>
            <w:tcW w:w="816" w:type="dxa"/>
            <w:vAlign w:val="center"/>
          </w:tcPr>
          <w:p w14:paraId="5589AC77"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10</w:t>
            </w:r>
          </w:p>
        </w:tc>
        <w:tc>
          <w:tcPr>
            <w:tcW w:w="6170" w:type="dxa"/>
            <w:vAlign w:val="center"/>
          </w:tcPr>
          <w:p w14:paraId="1DAA3B42"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Амортизация основных средств</w:t>
            </w:r>
          </w:p>
        </w:tc>
        <w:tc>
          <w:tcPr>
            <w:tcW w:w="1385" w:type="dxa"/>
          </w:tcPr>
          <w:p w14:paraId="26B00747"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4A140064" w14:textId="4829971F"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361,7</w:t>
            </w:r>
          </w:p>
        </w:tc>
      </w:tr>
      <w:tr w:rsidR="00E32CC4" w:rsidRPr="00D14A47" w14:paraId="66C9B793" w14:textId="77777777" w:rsidTr="00D14A47">
        <w:tc>
          <w:tcPr>
            <w:tcW w:w="816" w:type="dxa"/>
            <w:vAlign w:val="center"/>
          </w:tcPr>
          <w:p w14:paraId="028B6E1A"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11</w:t>
            </w:r>
          </w:p>
        </w:tc>
        <w:tc>
          <w:tcPr>
            <w:tcW w:w="6170" w:type="dxa"/>
            <w:vAlign w:val="center"/>
          </w:tcPr>
          <w:p w14:paraId="3A0B8089"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Аренда</w:t>
            </w:r>
          </w:p>
        </w:tc>
        <w:tc>
          <w:tcPr>
            <w:tcW w:w="1385" w:type="dxa"/>
          </w:tcPr>
          <w:p w14:paraId="664EDE3D"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7AB0AC2A" w14:textId="7F0399A0"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0</w:t>
            </w:r>
          </w:p>
        </w:tc>
      </w:tr>
      <w:tr w:rsidR="00E32CC4" w:rsidRPr="00D14A47" w14:paraId="4EC9B473" w14:textId="77777777" w:rsidTr="00D14A47">
        <w:tc>
          <w:tcPr>
            <w:tcW w:w="816" w:type="dxa"/>
            <w:vAlign w:val="center"/>
          </w:tcPr>
          <w:p w14:paraId="63946707"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12</w:t>
            </w:r>
          </w:p>
        </w:tc>
        <w:tc>
          <w:tcPr>
            <w:tcW w:w="6170" w:type="dxa"/>
            <w:vAlign w:val="center"/>
          </w:tcPr>
          <w:p w14:paraId="4F417592" w14:textId="77777777" w:rsidR="00E32CC4" w:rsidRPr="00D14A47" w:rsidRDefault="00E32CC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Налог на имущество</w:t>
            </w:r>
          </w:p>
        </w:tc>
        <w:tc>
          <w:tcPr>
            <w:tcW w:w="1385" w:type="dxa"/>
          </w:tcPr>
          <w:p w14:paraId="1D484FD0" w14:textId="77777777" w:rsidR="00E32CC4" w:rsidRPr="00D14A47" w:rsidRDefault="00E32CC4"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 руб.</w:t>
            </w:r>
          </w:p>
        </w:tc>
        <w:tc>
          <w:tcPr>
            <w:tcW w:w="1268" w:type="dxa"/>
            <w:vAlign w:val="center"/>
          </w:tcPr>
          <w:p w14:paraId="7A2A9602" w14:textId="7F266528" w:rsidR="00E32CC4" w:rsidRPr="00C45208" w:rsidRDefault="00C45208" w:rsidP="00C45208">
            <w:pPr>
              <w:widowControl w:val="0"/>
              <w:suppressAutoHyphens/>
              <w:spacing w:after="0" w:line="240" w:lineRule="auto"/>
              <w:jc w:val="center"/>
              <w:rPr>
                <w:rFonts w:ascii="Times New Roman" w:hAnsi="Times New Roman" w:cs="Times New Roman"/>
                <w:sz w:val="24"/>
                <w:szCs w:val="24"/>
              </w:rPr>
            </w:pPr>
            <w:r w:rsidRPr="00C45208">
              <w:rPr>
                <w:rFonts w:ascii="Times New Roman" w:hAnsi="Times New Roman" w:cs="Times New Roman"/>
                <w:sz w:val="24"/>
                <w:szCs w:val="24"/>
              </w:rPr>
              <w:t>35,9</w:t>
            </w:r>
          </w:p>
        </w:tc>
      </w:tr>
      <w:tr w:rsidR="00EF153F" w:rsidRPr="00D14A47" w14:paraId="01AA8F50" w14:textId="77777777" w:rsidTr="003C6FA8">
        <w:trPr>
          <w:trHeight w:val="70"/>
        </w:trPr>
        <w:tc>
          <w:tcPr>
            <w:tcW w:w="816" w:type="dxa"/>
            <w:vAlign w:val="center"/>
          </w:tcPr>
          <w:p w14:paraId="2B1C8502" w14:textId="77777777" w:rsidR="00EF153F" w:rsidRPr="00D14A47" w:rsidRDefault="00EF153F"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w:t>
            </w:r>
          </w:p>
        </w:tc>
        <w:tc>
          <w:tcPr>
            <w:tcW w:w="8823" w:type="dxa"/>
            <w:gridSpan w:val="3"/>
          </w:tcPr>
          <w:p w14:paraId="0027606B" w14:textId="77777777" w:rsidR="00EF153F" w:rsidRPr="00D14A47" w:rsidRDefault="00EF153F"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приобретение энергетических ресурсов</w:t>
            </w:r>
          </w:p>
        </w:tc>
      </w:tr>
      <w:tr w:rsidR="00520F90" w:rsidRPr="00D14A47" w14:paraId="53470380" w14:textId="77777777" w:rsidTr="00D14A47">
        <w:trPr>
          <w:trHeight w:val="332"/>
        </w:trPr>
        <w:tc>
          <w:tcPr>
            <w:tcW w:w="816" w:type="dxa"/>
            <w:vAlign w:val="center"/>
          </w:tcPr>
          <w:p w14:paraId="0748AA83" w14:textId="77777777" w:rsidR="00520F90" w:rsidRPr="00D14A47" w:rsidRDefault="00520F90" w:rsidP="00D14A4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13.1</w:t>
            </w:r>
          </w:p>
        </w:tc>
        <w:tc>
          <w:tcPr>
            <w:tcW w:w="6170" w:type="dxa"/>
            <w:vAlign w:val="center"/>
          </w:tcPr>
          <w:p w14:paraId="09C21928"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электроэнергию</w:t>
            </w:r>
          </w:p>
        </w:tc>
        <w:tc>
          <w:tcPr>
            <w:tcW w:w="1385" w:type="dxa"/>
          </w:tcPr>
          <w:p w14:paraId="764BC23F" w14:textId="77777777" w:rsidR="00520F90" w:rsidRPr="00D14A47" w:rsidRDefault="00026FE4" w:rsidP="003C6FA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5367E19C" w14:textId="60CBE52F"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r>
      <w:tr w:rsidR="00520F90" w:rsidRPr="00D14A47" w14:paraId="51C71E50" w14:textId="77777777" w:rsidTr="00D14A47">
        <w:tc>
          <w:tcPr>
            <w:tcW w:w="816" w:type="dxa"/>
            <w:vAlign w:val="center"/>
          </w:tcPr>
          <w:p w14:paraId="665E1991"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13.1.1</w:t>
            </w:r>
          </w:p>
        </w:tc>
        <w:tc>
          <w:tcPr>
            <w:tcW w:w="6170" w:type="dxa"/>
            <w:vAlign w:val="center"/>
          </w:tcPr>
          <w:p w14:paraId="4307C83C"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 xml:space="preserve">ариф </w:t>
            </w:r>
          </w:p>
        </w:tc>
        <w:tc>
          <w:tcPr>
            <w:tcW w:w="1385" w:type="dxa"/>
          </w:tcPr>
          <w:p w14:paraId="1C99899B" w14:textId="77777777" w:rsidR="00520F90" w:rsidRPr="00D14A47" w:rsidRDefault="00026FE4" w:rsidP="003C6FA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р</w:t>
            </w:r>
            <w:r w:rsidR="00520F90" w:rsidRPr="00D14A47">
              <w:rPr>
                <w:rFonts w:ascii="Times New Roman" w:hAnsi="Times New Roman" w:cs="Times New Roman"/>
                <w:sz w:val="24"/>
                <w:szCs w:val="24"/>
              </w:rPr>
              <w:t>уб./кВт*</w:t>
            </w:r>
            <w:proofErr w:type="gramStart"/>
            <w:r w:rsidR="00520F90" w:rsidRPr="00D14A47">
              <w:rPr>
                <w:rFonts w:ascii="Times New Roman" w:hAnsi="Times New Roman" w:cs="Times New Roman"/>
                <w:sz w:val="24"/>
                <w:szCs w:val="24"/>
              </w:rPr>
              <w:t>ч</w:t>
            </w:r>
            <w:proofErr w:type="gramEnd"/>
          </w:p>
        </w:tc>
        <w:tc>
          <w:tcPr>
            <w:tcW w:w="1268" w:type="dxa"/>
          </w:tcPr>
          <w:p w14:paraId="4940B0B0" w14:textId="7B5D345B"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3C6FA8" w:rsidRPr="00D14A47" w14:paraId="1730B03F" w14:textId="77777777" w:rsidTr="00D14A47">
        <w:tc>
          <w:tcPr>
            <w:tcW w:w="816" w:type="dxa"/>
            <w:vAlign w:val="center"/>
          </w:tcPr>
          <w:p w14:paraId="02BA7206" w14:textId="41E61723" w:rsidR="003C6FA8" w:rsidRPr="00D14A47" w:rsidRDefault="003C6FA8" w:rsidP="003C6F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70" w:type="dxa"/>
            <w:vAlign w:val="center"/>
          </w:tcPr>
          <w:p w14:paraId="45B4EFB9" w14:textId="331260AC" w:rsidR="003C6FA8" w:rsidRPr="00D14A47" w:rsidRDefault="003C6FA8" w:rsidP="003C6F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5" w:type="dxa"/>
          </w:tcPr>
          <w:p w14:paraId="495D781B" w14:textId="631380D9" w:rsidR="003C6FA8" w:rsidRPr="00D14A47" w:rsidRDefault="003C6FA8" w:rsidP="003C6F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21D583DE" w14:textId="7E42E0EA" w:rsidR="003C6FA8" w:rsidRPr="00D14A47" w:rsidRDefault="003C6FA8" w:rsidP="003C6F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20F90" w:rsidRPr="00D14A47" w14:paraId="7C8FC98C" w14:textId="77777777" w:rsidTr="009132A7">
        <w:tc>
          <w:tcPr>
            <w:tcW w:w="816" w:type="dxa"/>
          </w:tcPr>
          <w:p w14:paraId="5EE2BCC0"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lastRenderedPageBreak/>
              <w:t>13.1.2</w:t>
            </w:r>
          </w:p>
        </w:tc>
        <w:tc>
          <w:tcPr>
            <w:tcW w:w="6170" w:type="dxa"/>
            <w:vAlign w:val="center"/>
          </w:tcPr>
          <w:p w14:paraId="3B6FFBD9"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О</w:t>
            </w:r>
            <w:r w:rsidR="00520F90" w:rsidRPr="00D14A47">
              <w:rPr>
                <w:rFonts w:ascii="Times New Roman" w:hAnsi="Times New Roman" w:cs="Times New Roman"/>
                <w:sz w:val="24"/>
                <w:szCs w:val="24"/>
              </w:rPr>
              <w:t xml:space="preserve">бъем </w:t>
            </w:r>
          </w:p>
        </w:tc>
        <w:tc>
          <w:tcPr>
            <w:tcW w:w="1385" w:type="dxa"/>
          </w:tcPr>
          <w:p w14:paraId="521D9576" w14:textId="41C1FFDF"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тыс.</w:t>
            </w:r>
            <w:r w:rsidR="009132A7">
              <w:rPr>
                <w:rFonts w:ascii="Times New Roman" w:hAnsi="Times New Roman" w:cs="Times New Roman"/>
                <w:sz w:val="24"/>
                <w:szCs w:val="24"/>
              </w:rPr>
              <w:t xml:space="preserve"> </w:t>
            </w:r>
            <w:r w:rsidRPr="00D14A47">
              <w:rPr>
                <w:rFonts w:ascii="Times New Roman" w:hAnsi="Times New Roman" w:cs="Times New Roman"/>
                <w:sz w:val="24"/>
                <w:szCs w:val="24"/>
              </w:rPr>
              <w:t>кВт*</w:t>
            </w:r>
            <w:proofErr w:type="gramStart"/>
            <w:r w:rsidRPr="00D14A47">
              <w:rPr>
                <w:rFonts w:ascii="Times New Roman" w:hAnsi="Times New Roman" w:cs="Times New Roman"/>
                <w:sz w:val="24"/>
                <w:szCs w:val="24"/>
              </w:rPr>
              <w:t>ч</w:t>
            </w:r>
            <w:proofErr w:type="gramEnd"/>
          </w:p>
        </w:tc>
        <w:tc>
          <w:tcPr>
            <w:tcW w:w="1268" w:type="dxa"/>
          </w:tcPr>
          <w:p w14:paraId="53FBC3B5" w14:textId="1FB41039" w:rsidR="00520F90" w:rsidRPr="00D14A47" w:rsidRDefault="00E23F94"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2</w:t>
            </w:r>
            <w:r w:rsidR="00C45208">
              <w:rPr>
                <w:rFonts w:ascii="Times New Roman" w:hAnsi="Times New Roman" w:cs="Times New Roman"/>
                <w:sz w:val="24"/>
                <w:szCs w:val="24"/>
              </w:rPr>
              <w:t>6</w:t>
            </w:r>
            <w:r w:rsidRPr="00D14A47">
              <w:rPr>
                <w:rFonts w:ascii="Times New Roman" w:hAnsi="Times New Roman" w:cs="Times New Roman"/>
                <w:sz w:val="24"/>
                <w:szCs w:val="24"/>
              </w:rPr>
              <w:t>,2</w:t>
            </w:r>
          </w:p>
        </w:tc>
      </w:tr>
      <w:tr w:rsidR="00520F90" w:rsidRPr="00D14A47" w14:paraId="1578E056" w14:textId="77777777" w:rsidTr="009132A7">
        <w:tc>
          <w:tcPr>
            <w:tcW w:w="816" w:type="dxa"/>
          </w:tcPr>
          <w:p w14:paraId="3333F50C"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13.2</w:t>
            </w:r>
          </w:p>
        </w:tc>
        <w:tc>
          <w:tcPr>
            <w:tcW w:w="6170" w:type="dxa"/>
            <w:vAlign w:val="center"/>
          </w:tcPr>
          <w:p w14:paraId="6B4CAA7E"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холодную воду</w:t>
            </w:r>
          </w:p>
        </w:tc>
        <w:tc>
          <w:tcPr>
            <w:tcW w:w="1385" w:type="dxa"/>
          </w:tcPr>
          <w:p w14:paraId="77359B81" w14:textId="77777777" w:rsidR="00520F90" w:rsidRPr="00D14A47" w:rsidRDefault="00026FE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5E9BAE41" w14:textId="4BFAE7E2" w:rsidR="00520F90" w:rsidRPr="00D14A47" w:rsidRDefault="00E23F94"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w:t>
            </w:r>
            <w:r w:rsidR="00C45208">
              <w:rPr>
                <w:rFonts w:ascii="Times New Roman" w:hAnsi="Times New Roman" w:cs="Times New Roman"/>
                <w:sz w:val="24"/>
                <w:szCs w:val="24"/>
              </w:rPr>
              <w:t>3</w:t>
            </w:r>
          </w:p>
        </w:tc>
      </w:tr>
      <w:tr w:rsidR="00520F90" w:rsidRPr="00D14A47" w14:paraId="529535D1" w14:textId="77777777" w:rsidTr="009132A7">
        <w:tc>
          <w:tcPr>
            <w:tcW w:w="816" w:type="dxa"/>
          </w:tcPr>
          <w:p w14:paraId="59430C39"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13.2.1</w:t>
            </w:r>
          </w:p>
        </w:tc>
        <w:tc>
          <w:tcPr>
            <w:tcW w:w="6170" w:type="dxa"/>
            <w:vAlign w:val="center"/>
          </w:tcPr>
          <w:p w14:paraId="7C38BD65"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Ц</w:t>
            </w:r>
            <w:r w:rsidR="00520F90" w:rsidRPr="00D14A47">
              <w:rPr>
                <w:rFonts w:ascii="Times New Roman" w:hAnsi="Times New Roman" w:cs="Times New Roman"/>
                <w:sz w:val="24"/>
                <w:szCs w:val="24"/>
              </w:rPr>
              <w:t>ена</w:t>
            </w:r>
          </w:p>
        </w:tc>
        <w:tc>
          <w:tcPr>
            <w:tcW w:w="1385" w:type="dxa"/>
          </w:tcPr>
          <w:p w14:paraId="27C6D1F7" w14:textId="6F0C56FD" w:rsidR="00520F90" w:rsidRPr="00D14A47" w:rsidRDefault="009132A7" w:rsidP="009132A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520F90" w:rsidRPr="00D14A47">
              <w:rPr>
                <w:rFonts w:ascii="Times New Roman" w:hAnsi="Times New Roman" w:cs="Times New Roman"/>
                <w:sz w:val="24"/>
                <w:szCs w:val="24"/>
              </w:rPr>
              <w:t>уб</w:t>
            </w:r>
            <w:r>
              <w:rPr>
                <w:rFonts w:ascii="Times New Roman" w:hAnsi="Times New Roman" w:cs="Times New Roman"/>
                <w:sz w:val="24"/>
                <w:szCs w:val="24"/>
              </w:rPr>
              <w:t>.</w:t>
            </w:r>
            <w:r w:rsidR="00520F90" w:rsidRPr="00D14A47">
              <w:rPr>
                <w:rFonts w:ascii="Times New Roman" w:hAnsi="Times New Roman" w:cs="Times New Roman"/>
                <w:sz w:val="24"/>
                <w:szCs w:val="24"/>
              </w:rPr>
              <w:t>/м3</w:t>
            </w:r>
          </w:p>
        </w:tc>
        <w:tc>
          <w:tcPr>
            <w:tcW w:w="1268" w:type="dxa"/>
          </w:tcPr>
          <w:p w14:paraId="1171B764" w14:textId="21025788"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35,04</w:t>
            </w:r>
          </w:p>
        </w:tc>
      </w:tr>
      <w:tr w:rsidR="00520F90" w:rsidRPr="00D14A47" w14:paraId="55A048F6" w14:textId="77777777" w:rsidTr="009132A7">
        <w:tc>
          <w:tcPr>
            <w:tcW w:w="816" w:type="dxa"/>
          </w:tcPr>
          <w:p w14:paraId="413E7F7F"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13.2.2</w:t>
            </w:r>
          </w:p>
        </w:tc>
        <w:tc>
          <w:tcPr>
            <w:tcW w:w="6170" w:type="dxa"/>
            <w:vAlign w:val="center"/>
          </w:tcPr>
          <w:p w14:paraId="15AE0C8C"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proofErr w:type="spellStart"/>
            <w:r w:rsidRPr="00D14A47">
              <w:rPr>
                <w:rFonts w:ascii="Times New Roman" w:hAnsi="Times New Roman" w:cs="Times New Roman"/>
                <w:sz w:val="24"/>
                <w:szCs w:val="24"/>
              </w:rPr>
              <w:t>О</w:t>
            </w:r>
            <w:r w:rsidR="00520F90" w:rsidRPr="00D14A47">
              <w:rPr>
                <w:rFonts w:ascii="Times New Roman" w:hAnsi="Times New Roman" w:cs="Times New Roman"/>
                <w:sz w:val="24"/>
                <w:szCs w:val="24"/>
              </w:rPr>
              <w:t>ъем</w:t>
            </w:r>
            <w:proofErr w:type="spellEnd"/>
          </w:p>
        </w:tc>
        <w:tc>
          <w:tcPr>
            <w:tcW w:w="1385" w:type="dxa"/>
          </w:tcPr>
          <w:p w14:paraId="51240F6E"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м3</w:t>
            </w:r>
          </w:p>
        </w:tc>
        <w:tc>
          <w:tcPr>
            <w:tcW w:w="1268" w:type="dxa"/>
          </w:tcPr>
          <w:p w14:paraId="6F70CE1E" w14:textId="2EDAB7F5"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371</w:t>
            </w:r>
          </w:p>
        </w:tc>
      </w:tr>
      <w:tr w:rsidR="00520F90" w:rsidRPr="00D14A47" w14:paraId="0A9992CA" w14:textId="77777777" w:rsidTr="009132A7">
        <w:tc>
          <w:tcPr>
            <w:tcW w:w="816" w:type="dxa"/>
          </w:tcPr>
          <w:p w14:paraId="011BED26"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13.3</w:t>
            </w:r>
          </w:p>
        </w:tc>
        <w:tc>
          <w:tcPr>
            <w:tcW w:w="6170" w:type="dxa"/>
            <w:vAlign w:val="center"/>
          </w:tcPr>
          <w:p w14:paraId="27656DDF"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на топливо</w:t>
            </w:r>
          </w:p>
        </w:tc>
        <w:tc>
          <w:tcPr>
            <w:tcW w:w="1385" w:type="dxa"/>
          </w:tcPr>
          <w:p w14:paraId="7934DE26" w14:textId="77777777" w:rsidR="00520F90" w:rsidRPr="00D14A47" w:rsidRDefault="00026FE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7C3B50D9" w14:textId="0F7FDE45" w:rsidR="00520F90" w:rsidRPr="00D14A47" w:rsidRDefault="001C04B6"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7</w:t>
            </w:r>
            <w:r w:rsidR="00C45208">
              <w:rPr>
                <w:rFonts w:ascii="Times New Roman" w:hAnsi="Times New Roman" w:cs="Times New Roman"/>
                <w:sz w:val="24"/>
                <w:szCs w:val="24"/>
              </w:rPr>
              <w:t>92</w:t>
            </w:r>
            <w:r w:rsidRPr="00D14A47">
              <w:rPr>
                <w:rFonts w:ascii="Times New Roman" w:hAnsi="Times New Roman" w:cs="Times New Roman"/>
                <w:sz w:val="24"/>
                <w:szCs w:val="24"/>
              </w:rPr>
              <w:t>,</w:t>
            </w:r>
            <w:r w:rsidR="00C45208">
              <w:rPr>
                <w:rFonts w:ascii="Times New Roman" w:hAnsi="Times New Roman" w:cs="Times New Roman"/>
                <w:sz w:val="24"/>
                <w:szCs w:val="24"/>
              </w:rPr>
              <w:t>3</w:t>
            </w:r>
          </w:p>
        </w:tc>
      </w:tr>
      <w:tr w:rsidR="00520F90" w:rsidRPr="00D14A47" w14:paraId="16C36A63" w14:textId="77777777" w:rsidTr="009132A7">
        <w:tc>
          <w:tcPr>
            <w:tcW w:w="816" w:type="dxa"/>
          </w:tcPr>
          <w:p w14:paraId="40A10FE5"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13.3.1</w:t>
            </w:r>
          </w:p>
        </w:tc>
        <w:tc>
          <w:tcPr>
            <w:tcW w:w="6170" w:type="dxa"/>
            <w:vAlign w:val="center"/>
          </w:tcPr>
          <w:p w14:paraId="7DEBAD16"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Ц</w:t>
            </w:r>
            <w:r w:rsidR="00520F90" w:rsidRPr="00D14A47">
              <w:rPr>
                <w:rFonts w:ascii="Times New Roman" w:hAnsi="Times New Roman" w:cs="Times New Roman"/>
                <w:sz w:val="24"/>
                <w:szCs w:val="24"/>
              </w:rPr>
              <w:t>ена</w:t>
            </w:r>
          </w:p>
        </w:tc>
        <w:tc>
          <w:tcPr>
            <w:tcW w:w="1385" w:type="dxa"/>
          </w:tcPr>
          <w:p w14:paraId="555C3095" w14:textId="2DFEE64D" w:rsidR="00520F90" w:rsidRPr="00D14A47" w:rsidRDefault="009132A7" w:rsidP="009132A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520F90" w:rsidRPr="00D14A47">
              <w:rPr>
                <w:rFonts w:ascii="Times New Roman" w:hAnsi="Times New Roman" w:cs="Times New Roman"/>
                <w:sz w:val="24"/>
                <w:szCs w:val="24"/>
              </w:rPr>
              <w:t>/</w:t>
            </w:r>
            <w:proofErr w:type="spellStart"/>
            <w:r w:rsidR="00520F90" w:rsidRPr="00D14A47">
              <w:rPr>
                <w:rFonts w:ascii="Times New Roman" w:hAnsi="Times New Roman" w:cs="Times New Roman"/>
                <w:sz w:val="24"/>
                <w:szCs w:val="24"/>
              </w:rPr>
              <w:t>тн</w:t>
            </w:r>
            <w:proofErr w:type="spellEnd"/>
          </w:p>
        </w:tc>
        <w:tc>
          <w:tcPr>
            <w:tcW w:w="1268" w:type="dxa"/>
          </w:tcPr>
          <w:p w14:paraId="4CC0AD41" w14:textId="7A32624D"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6289,96</w:t>
            </w:r>
          </w:p>
        </w:tc>
      </w:tr>
      <w:tr w:rsidR="00520F90" w:rsidRPr="00D14A47" w14:paraId="715D14F9" w14:textId="77777777" w:rsidTr="009132A7">
        <w:tc>
          <w:tcPr>
            <w:tcW w:w="816" w:type="dxa"/>
          </w:tcPr>
          <w:p w14:paraId="61D50E49"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13.3.2</w:t>
            </w:r>
          </w:p>
        </w:tc>
        <w:tc>
          <w:tcPr>
            <w:tcW w:w="6170" w:type="dxa"/>
            <w:vAlign w:val="center"/>
          </w:tcPr>
          <w:p w14:paraId="4591FACF" w14:textId="77777777" w:rsidR="00520F90" w:rsidRPr="00D14A47" w:rsidRDefault="00026FE4"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О</w:t>
            </w:r>
            <w:r w:rsidR="00520F90" w:rsidRPr="00D14A47">
              <w:rPr>
                <w:rFonts w:ascii="Times New Roman" w:hAnsi="Times New Roman" w:cs="Times New Roman"/>
                <w:sz w:val="24"/>
                <w:szCs w:val="24"/>
              </w:rPr>
              <w:t>бъем</w:t>
            </w:r>
          </w:p>
        </w:tc>
        <w:tc>
          <w:tcPr>
            <w:tcW w:w="1385" w:type="dxa"/>
          </w:tcPr>
          <w:p w14:paraId="0C4FAD72"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proofErr w:type="spellStart"/>
            <w:r w:rsidRPr="00D14A47">
              <w:rPr>
                <w:rFonts w:ascii="Times New Roman" w:hAnsi="Times New Roman" w:cs="Times New Roman"/>
                <w:sz w:val="24"/>
                <w:szCs w:val="24"/>
              </w:rPr>
              <w:t>тн</w:t>
            </w:r>
            <w:proofErr w:type="spellEnd"/>
          </w:p>
        </w:tc>
        <w:tc>
          <w:tcPr>
            <w:tcW w:w="1268" w:type="dxa"/>
          </w:tcPr>
          <w:p w14:paraId="67BDA483" w14:textId="35559E37"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520F90" w:rsidRPr="00D14A47" w14:paraId="002B5CEC" w14:textId="77777777" w:rsidTr="009132A7">
        <w:tc>
          <w:tcPr>
            <w:tcW w:w="816" w:type="dxa"/>
          </w:tcPr>
          <w:p w14:paraId="1AFA7711"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13.4</w:t>
            </w:r>
          </w:p>
        </w:tc>
        <w:tc>
          <w:tcPr>
            <w:tcW w:w="6170" w:type="dxa"/>
            <w:vAlign w:val="center"/>
          </w:tcPr>
          <w:p w14:paraId="15B67C27"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Расходы по созданию запасов топлива</w:t>
            </w:r>
          </w:p>
        </w:tc>
        <w:tc>
          <w:tcPr>
            <w:tcW w:w="1385" w:type="dxa"/>
          </w:tcPr>
          <w:p w14:paraId="14C5A7C2" w14:textId="77777777" w:rsidR="00520F90" w:rsidRPr="00D14A47" w:rsidRDefault="00026FE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7DC16ACE"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0,0</w:t>
            </w:r>
          </w:p>
        </w:tc>
      </w:tr>
      <w:tr w:rsidR="00520F90" w:rsidRPr="00D14A47" w14:paraId="6ADA4BFC" w14:textId="77777777" w:rsidTr="009132A7">
        <w:tc>
          <w:tcPr>
            <w:tcW w:w="816" w:type="dxa"/>
          </w:tcPr>
          <w:p w14:paraId="1A98756C"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14</w:t>
            </w:r>
          </w:p>
        </w:tc>
        <w:tc>
          <w:tcPr>
            <w:tcW w:w="6170" w:type="dxa"/>
            <w:vAlign w:val="center"/>
          </w:tcPr>
          <w:p w14:paraId="65DD5FBD" w14:textId="6B9C95D1"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 xml:space="preserve">Итого расходов на приобретение </w:t>
            </w:r>
            <w:r w:rsidR="00936BD3">
              <w:rPr>
                <w:rFonts w:ascii="Times New Roman" w:hAnsi="Times New Roman" w:cs="Times New Roman"/>
                <w:sz w:val="24"/>
                <w:szCs w:val="24"/>
              </w:rPr>
              <w:t>энергетических ресурсов</w:t>
            </w:r>
          </w:p>
        </w:tc>
        <w:tc>
          <w:tcPr>
            <w:tcW w:w="1385" w:type="dxa"/>
          </w:tcPr>
          <w:p w14:paraId="78AEC402" w14:textId="77777777" w:rsidR="00520F90" w:rsidRPr="00D14A47" w:rsidRDefault="00026FE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63A277C9" w14:textId="066185A3" w:rsidR="00520F90" w:rsidRPr="00D14A47" w:rsidRDefault="00C45208" w:rsidP="00C45208">
            <w:pPr>
              <w:widowControl w:val="0"/>
              <w:suppressAutoHyphen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1109</w:t>
            </w:r>
            <w:r w:rsidR="001C04B6" w:rsidRPr="00D14A47">
              <w:rPr>
                <w:rFonts w:ascii="Times New Roman" w:hAnsi="Times New Roman" w:cs="Times New Roman"/>
                <w:sz w:val="24"/>
                <w:szCs w:val="24"/>
              </w:rPr>
              <w:t>,</w:t>
            </w:r>
            <w:r>
              <w:rPr>
                <w:rFonts w:ascii="Times New Roman" w:hAnsi="Times New Roman" w:cs="Times New Roman"/>
                <w:sz w:val="24"/>
                <w:szCs w:val="24"/>
              </w:rPr>
              <w:t>3</w:t>
            </w:r>
          </w:p>
        </w:tc>
      </w:tr>
      <w:tr w:rsidR="00520F90" w:rsidRPr="00D14A47" w14:paraId="339BAF8D" w14:textId="77777777" w:rsidTr="009132A7">
        <w:tc>
          <w:tcPr>
            <w:tcW w:w="816" w:type="dxa"/>
          </w:tcPr>
          <w:p w14:paraId="53A1E6F3"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15</w:t>
            </w:r>
          </w:p>
        </w:tc>
        <w:tc>
          <w:tcPr>
            <w:tcW w:w="6170" w:type="dxa"/>
            <w:vAlign w:val="center"/>
          </w:tcPr>
          <w:p w14:paraId="0525E168"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Всего НВВ:</w:t>
            </w:r>
          </w:p>
        </w:tc>
        <w:tc>
          <w:tcPr>
            <w:tcW w:w="1385" w:type="dxa"/>
          </w:tcPr>
          <w:p w14:paraId="19450031" w14:textId="77777777" w:rsidR="00520F90" w:rsidRPr="00D14A47" w:rsidRDefault="00026FE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т</w:t>
            </w:r>
            <w:r w:rsidR="00520F90" w:rsidRPr="00D14A47">
              <w:rPr>
                <w:rFonts w:ascii="Times New Roman" w:hAnsi="Times New Roman" w:cs="Times New Roman"/>
                <w:sz w:val="24"/>
                <w:szCs w:val="24"/>
              </w:rPr>
              <w:t>ыс. руб.</w:t>
            </w:r>
          </w:p>
        </w:tc>
        <w:tc>
          <w:tcPr>
            <w:tcW w:w="1268" w:type="dxa"/>
          </w:tcPr>
          <w:p w14:paraId="07250E21" w14:textId="77777777" w:rsidR="00520F90" w:rsidRPr="00D14A47" w:rsidRDefault="001C04B6"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w:t>
            </w:r>
          </w:p>
        </w:tc>
      </w:tr>
      <w:tr w:rsidR="00520F90" w:rsidRPr="00D14A47" w14:paraId="091F2BD5" w14:textId="77777777" w:rsidTr="005447F2">
        <w:trPr>
          <w:trHeight w:val="70"/>
        </w:trPr>
        <w:tc>
          <w:tcPr>
            <w:tcW w:w="816" w:type="dxa"/>
          </w:tcPr>
          <w:p w14:paraId="76AA8A76"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16</w:t>
            </w:r>
          </w:p>
        </w:tc>
        <w:tc>
          <w:tcPr>
            <w:tcW w:w="6170" w:type="dxa"/>
            <w:vAlign w:val="center"/>
          </w:tcPr>
          <w:p w14:paraId="078ED3B2"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Удельный расход условного топлива на производственную тепловую энергию</w:t>
            </w:r>
          </w:p>
        </w:tc>
        <w:tc>
          <w:tcPr>
            <w:tcW w:w="1385" w:type="dxa"/>
          </w:tcPr>
          <w:p w14:paraId="0D5C0CD6"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proofErr w:type="spellStart"/>
            <w:r w:rsidRPr="00D14A47">
              <w:rPr>
                <w:rFonts w:ascii="Times New Roman" w:hAnsi="Times New Roman" w:cs="Times New Roman"/>
                <w:sz w:val="24"/>
                <w:szCs w:val="24"/>
              </w:rPr>
              <w:t>кг</w:t>
            </w:r>
            <w:proofErr w:type="gramStart"/>
            <w:r w:rsidRPr="00D14A47">
              <w:rPr>
                <w:rFonts w:ascii="Times New Roman" w:hAnsi="Times New Roman" w:cs="Times New Roman"/>
                <w:sz w:val="24"/>
                <w:szCs w:val="24"/>
              </w:rPr>
              <w:t>.у</w:t>
            </w:r>
            <w:proofErr w:type="gramEnd"/>
            <w:r w:rsidRPr="00D14A47">
              <w:rPr>
                <w:rFonts w:ascii="Times New Roman" w:hAnsi="Times New Roman" w:cs="Times New Roman"/>
                <w:sz w:val="24"/>
                <w:szCs w:val="24"/>
              </w:rPr>
              <w:t>.т</w:t>
            </w:r>
            <w:proofErr w:type="spellEnd"/>
            <w:r w:rsidRPr="00D14A47">
              <w:rPr>
                <w:rFonts w:ascii="Times New Roman" w:hAnsi="Times New Roman" w:cs="Times New Roman"/>
                <w:sz w:val="24"/>
                <w:szCs w:val="24"/>
              </w:rPr>
              <w:t>./Гкал</w:t>
            </w:r>
          </w:p>
        </w:tc>
        <w:tc>
          <w:tcPr>
            <w:tcW w:w="1268" w:type="dxa"/>
          </w:tcPr>
          <w:p w14:paraId="1F6537EC" w14:textId="5048CC51" w:rsidR="00520F90" w:rsidRPr="00D14A47" w:rsidRDefault="00E23F94" w:rsidP="00C45208">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w:t>
            </w:r>
            <w:r w:rsidR="00C45208">
              <w:rPr>
                <w:rFonts w:ascii="Times New Roman" w:hAnsi="Times New Roman" w:cs="Times New Roman"/>
                <w:sz w:val="24"/>
                <w:szCs w:val="24"/>
              </w:rPr>
              <w:t>59</w:t>
            </w:r>
            <w:r w:rsidRPr="00D14A47">
              <w:rPr>
                <w:rFonts w:ascii="Times New Roman" w:hAnsi="Times New Roman" w:cs="Times New Roman"/>
                <w:sz w:val="24"/>
                <w:szCs w:val="24"/>
              </w:rPr>
              <w:t>,</w:t>
            </w:r>
            <w:r w:rsidR="00C45208">
              <w:rPr>
                <w:rFonts w:ascii="Times New Roman" w:hAnsi="Times New Roman" w:cs="Times New Roman"/>
                <w:sz w:val="24"/>
                <w:szCs w:val="24"/>
              </w:rPr>
              <w:t>8</w:t>
            </w:r>
          </w:p>
        </w:tc>
      </w:tr>
      <w:tr w:rsidR="00520F90" w:rsidRPr="00D14A47" w14:paraId="77583583" w14:textId="77777777" w:rsidTr="009132A7">
        <w:trPr>
          <w:trHeight w:val="70"/>
        </w:trPr>
        <w:tc>
          <w:tcPr>
            <w:tcW w:w="816" w:type="dxa"/>
          </w:tcPr>
          <w:p w14:paraId="0BE14EB8"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17</w:t>
            </w:r>
          </w:p>
        </w:tc>
        <w:tc>
          <w:tcPr>
            <w:tcW w:w="6170" w:type="dxa"/>
            <w:vAlign w:val="center"/>
          </w:tcPr>
          <w:p w14:paraId="5D958F21"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Протяженность сетей в 2-х трубном исполнении</w:t>
            </w:r>
          </w:p>
        </w:tc>
        <w:tc>
          <w:tcPr>
            <w:tcW w:w="1385" w:type="dxa"/>
          </w:tcPr>
          <w:p w14:paraId="4DA0DE39"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м</w:t>
            </w:r>
          </w:p>
        </w:tc>
        <w:tc>
          <w:tcPr>
            <w:tcW w:w="1268" w:type="dxa"/>
          </w:tcPr>
          <w:p w14:paraId="2F7A0680" w14:textId="77777777" w:rsidR="00520F90" w:rsidRPr="00D14A47" w:rsidRDefault="00E23F94"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477</w:t>
            </w:r>
          </w:p>
        </w:tc>
      </w:tr>
      <w:tr w:rsidR="00520F90" w:rsidRPr="00D14A47" w14:paraId="0EF797C8" w14:textId="77777777" w:rsidTr="009132A7">
        <w:tc>
          <w:tcPr>
            <w:tcW w:w="816" w:type="dxa"/>
          </w:tcPr>
          <w:p w14:paraId="0E09DAB4"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18</w:t>
            </w:r>
          </w:p>
        </w:tc>
        <w:tc>
          <w:tcPr>
            <w:tcW w:w="6170" w:type="dxa"/>
            <w:vAlign w:val="center"/>
          </w:tcPr>
          <w:p w14:paraId="2B17E576"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Полезный отпуск</w:t>
            </w:r>
          </w:p>
        </w:tc>
        <w:tc>
          <w:tcPr>
            <w:tcW w:w="1385" w:type="dxa"/>
          </w:tcPr>
          <w:p w14:paraId="4ECAB0F0"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Гкал</w:t>
            </w:r>
          </w:p>
        </w:tc>
        <w:tc>
          <w:tcPr>
            <w:tcW w:w="1268" w:type="dxa"/>
          </w:tcPr>
          <w:p w14:paraId="50F2D58E" w14:textId="6406FDB3" w:rsidR="00520F90" w:rsidRPr="00D14A47" w:rsidRDefault="00C45208" w:rsidP="00C452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r>
      <w:tr w:rsidR="00520F90" w:rsidRPr="00D14A47" w14:paraId="69363C40" w14:textId="77777777" w:rsidTr="00D14A47">
        <w:trPr>
          <w:trHeight w:val="106"/>
        </w:trPr>
        <w:tc>
          <w:tcPr>
            <w:tcW w:w="816" w:type="dxa"/>
            <w:vAlign w:val="center"/>
          </w:tcPr>
          <w:p w14:paraId="4B869C69"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19</w:t>
            </w:r>
          </w:p>
        </w:tc>
        <w:tc>
          <w:tcPr>
            <w:tcW w:w="6170" w:type="dxa"/>
            <w:vAlign w:val="center"/>
          </w:tcPr>
          <w:p w14:paraId="062B504C" w14:textId="77777777" w:rsidR="00520F90" w:rsidRPr="00D14A47" w:rsidRDefault="00520F90" w:rsidP="00E81457">
            <w:pPr>
              <w:widowControl w:val="0"/>
              <w:suppressAutoHyphens/>
              <w:spacing w:after="0" w:line="240" w:lineRule="auto"/>
              <w:rPr>
                <w:rFonts w:ascii="Times New Roman" w:hAnsi="Times New Roman" w:cs="Times New Roman"/>
                <w:sz w:val="24"/>
                <w:szCs w:val="24"/>
              </w:rPr>
            </w:pPr>
            <w:r w:rsidRPr="00D14A47">
              <w:rPr>
                <w:rFonts w:ascii="Times New Roman" w:hAnsi="Times New Roman" w:cs="Times New Roman"/>
                <w:sz w:val="24"/>
                <w:szCs w:val="24"/>
              </w:rPr>
              <w:t xml:space="preserve">Среднегодовой тариф </w:t>
            </w:r>
          </w:p>
        </w:tc>
        <w:tc>
          <w:tcPr>
            <w:tcW w:w="1385" w:type="dxa"/>
          </w:tcPr>
          <w:p w14:paraId="46B43984" w14:textId="77777777"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r w:rsidRPr="00D14A47">
              <w:rPr>
                <w:rFonts w:ascii="Times New Roman" w:hAnsi="Times New Roman" w:cs="Times New Roman"/>
                <w:sz w:val="24"/>
                <w:szCs w:val="24"/>
              </w:rPr>
              <w:t>руб./Гкал</w:t>
            </w:r>
          </w:p>
        </w:tc>
        <w:tc>
          <w:tcPr>
            <w:tcW w:w="1268" w:type="dxa"/>
          </w:tcPr>
          <w:p w14:paraId="0B0F68DA" w14:textId="7B3FAF44" w:rsidR="00520F90" w:rsidRPr="00D14A47" w:rsidRDefault="00520F90" w:rsidP="009132A7">
            <w:pPr>
              <w:widowControl w:val="0"/>
              <w:suppressAutoHyphens/>
              <w:spacing w:after="0" w:line="240" w:lineRule="auto"/>
              <w:jc w:val="center"/>
              <w:rPr>
                <w:rFonts w:ascii="Times New Roman" w:hAnsi="Times New Roman" w:cs="Times New Roman"/>
                <w:sz w:val="24"/>
                <w:szCs w:val="24"/>
              </w:rPr>
            </w:pPr>
          </w:p>
        </w:tc>
      </w:tr>
    </w:tbl>
    <w:p w14:paraId="60B240E9" w14:textId="77777777" w:rsidR="00E32CC4" w:rsidRPr="00E81457" w:rsidRDefault="00E32CC4" w:rsidP="00E81457">
      <w:pPr>
        <w:widowControl w:val="0"/>
        <w:suppressAutoHyphens/>
        <w:spacing w:after="0" w:line="240" w:lineRule="auto"/>
        <w:rPr>
          <w:rFonts w:ascii="Times New Roman" w:hAnsi="Times New Roman" w:cs="Times New Roman"/>
          <w:sz w:val="28"/>
          <w:szCs w:val="28"/>
        </w:rPr>
      </w:pPr>
    </w:p>
    <w:p w14:paraId="5810975B" w14:textId="77777777" w:rsidR="0050603D" w:rsidRPr="00E81457" w:rsidRDefault="0050603D" w:rsidP="00E81457">
      <w:pPr>
        <w:widowControl w:val="0"/>
        <w:suppressAutoHyphens/>
        <w:spacing w:after="0" w:line="240" w:lineRule="auto"/>
        <w:rPr>
          <w:rFonts w:ascii="Times New Roman" w:hAnsi="Times New Roman" w:cs="Times New Roman"/>
          <w:sz w:val="28"/>
          <w:szCs w:val="28"/>
        </w:rPr>
      </w:pPr>
    </w:p>
    <w:p w14:paraId="0F8B5F65" w14:textId="77777777" w:rsidR="0050603D" w:rsidRPr="00E81457" w:rsidRDefault="0050603D" w:rsidP="00E81457">
      <w:pPr>
        <w:widowControl w:val="0"/>
        <w:suppressAutoHyphens/>
        <w:spacing w:after="0" w:line="240" w:lineRule="auto"/>
        <w:rPr>
          <w:rFonts w:ascii="Times New Roman" w:hAnsi="Times New Roman" w:cs="Times New Roman"/>
          <w:sz w:val="28"/>
          <w:szCs w:val="28"/>
        </w:rPr>
      </w:pPr>
    </w:p>
    <w:p w14:paraId="70D7574B" w14:textId="2988B60F" w:rsidR="0050603D" w:rsidRPr="00E81457" w:rsidRDefault="0050603D"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Начальник управления по вопросам</w:t>
      </w:r>
    </w:p>
    <w:p w14:paraId="103CBB88" w14:textId="77777777" w:rsidR="0050603D" w:rsidRPr="00E81457" w:rsidRDefault="0050603D" w:rsidP="00E81457">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жизнеобеспечения, связи и</w:t>
      </w:r>
    </w:p>
    <w:p w14:paraId="780B9C3D" w14:textId="5FB15C45" w:rsidR="009C5054" w:rsidRDefault="0050603D" w:rsidP="003C4BCA">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комфортной среды</w:t>
      </w:r>
      <w:r w:rsidR="005447F2">
        <w:rPr>
          <w:rFonts w:ascii="Times New Roman" w:hAnsi="Times New Roman" w:cs="Times New Roman"/>
          <w:sz w:val="28"/>
          <w:szCs w:val="28"/>
        </w:rPr>
        <w:t xml:space="preserve"> администрации</w:t>
      </w:r>
      <w:r w:rsidRPr="00E81457">
        <w:rPr>
          <w:rFonts w:ascii="Times New Roman" w:hAnsi="Times New Roman" w:cs="Times New Roman"/>
          <w:sz w:val="28"/>
          <w:szCs w:val="28"/>
        </w:rPr>
        <w:t xml:space="preserve">                                                     </w:t>
      </w:r>
      <w:r w:rsidR="005447F2">
        <w:rPr>
          <w:rFonts w:ascii="Times New Roman" w:hAnsi="Times New Roman" w:cs="Times New Roman"/>
          <w:sz w:val="28"/>
          <w:szCs w:val="28"/>
        </w:rPr>
        <w:t xml:space="preserve">   </w:t>
      </w:r>
      <w:r w:rsidRPr="00E81457">
        <w:rPr>
          <w:rFonts w:ascii="Times New Roman" w:hAnsi="Times New Roman" w:cs="Times New Roman"/>
          <w:sz w:val="28"/>
          <w:szCs w:val="28"/>
        </w:rPr>
        <w:t xml:space="preserve">А.А. </w:t>
      </w:r>
      <w:proofErr w:type="spellStart"/>
      <w:r w:rsidRPr="00E81457">
        <w:rPr>
          <w:rFonts w:ascii="Times New Roman" w:hAnsi="Times New Roman" w:cs="Times New Roman"/>
          <w:sz w:val="28"/>
          <w:szCs w:val="28"/>
        </w:rPr>
        <w:t>Ферле</w:t>
      </w:r>
      <w:r w:rsidR="005447F2">
        <w:rPr>
          <w:rFonts w:ascii="Times New Roman" w:hAnsi="Times New Roman" w:cs="Times New Roman"/>
          <w:sz w:val="28"/>
          <w:szCs w:val="28"/>
        </w:rPr>
        <w:t>р</w:t>
      </w:r>
      <w:proofErr w:type="spellEnd"/>
    </w:p>
    <w:p w14:paraId="2291800B" w14:textId="77777777" w:rsidR="00C51191" w:rsidRDefault="00C51191" w:rsidP="003C4BCA">
      <w:pPr>
        <w:widowControl w:val="0"/>
        <w:suppressAutoHyphens/>
        <w:spacing w:after="0" w:line="240" w:lineRule="auto"/>
        <w:rPr>
          <w:rFonts w:ascii="Times New Roman" w:hAnsi="Times New Roman" w:cs="Times New Roman"/>
          <w:sz w:val="28"/>
          <w:szCs w:val="28"/>
        </w:rPr>
      </w:pPr>
    </w:p>
    <w:p w14:paraId="237EE3A5" w14:textId="77777777" w:rsidR="00C51191" w:rsidRDefault="00C51191" w:rsidP="003C4BCA">
      <w:pPr>
        <w:widowControl w:val="0"/>
        <w:suppressAutoHyphens/>
        <w:spacing w:after="0" w:line="240" w:lineRule="auto"/>
        <w:rPr>
          <w:rFonts w:ascii="Times New Roman" w:hAnsi="Times New Roman" w:cs="Times New Roman"/>
          <w:sz w:val="28"/>
          <w:szCs w:val="28"/>
        </w:rPr>
      </w:pPr>
    </w:p>
    <w:sectPr w:rsidR="00C51191" w:rsidSect="00B350ED">
      <w:headerReference w:type="default" r:id="rId15"/>
      <w:pgSz w:w="11907" w:h="16840" w:code="9"/>
      <w:pgMar w:top="1134" w:right="567" w:bottom="1134" w:left="1701"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18752" w14:textId="77777777" w:rsidR="0009254F" w:rsidRDefault="0009254F" w:rsidP="00A04725">
      <w:pPr>
        <w:spacing w:after="0" w:line="240" w:lineRule="auto"/>
      </w:pPr>
      <w:r>
        <w:separator/>
      </w:r>
    </w:p>
  </w:endnote>
  <w:endnote w:type="continuationSeparator" w:id="0">
    <w:p w14:paraId="14A6AC6A" w14:textId="77777777" w:rsidR="0009254F" w:rsidRDefault="0009254F"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34913" w14:textId="77777777" w:rsidR="0009254F" w:rsidRDefault="0009254F" w:rsidP="00A04725">
      <w:pPr>
        <w:spacing w:after="0" w:line="240" w:lineRule="auto"/>
      </w:pPr>
      <w:r>
        <w:separator/>
      </w:r>
    </w:p>
  </w:footnote>
  <w:footnote w:type="continuationSeparator" w:id="0">
    <w:p w14:paraId="07C769DB" w14:textId="77777777" w:rsidR="0009254F" w:rsidRDefault="0009254F"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41033"/>
      <w:docPartObj>
        <w:docPartGallery w:val="Page Numbers (Top of Page)"/>
        <w:docPartUnique/>
      </w:docPartObj>
    </w:sdtPr>
    <w:sdtEndPr>
      <w:rPr>
        <w:rFonts w:ascii="Times New Roman" w:hAnsi="Times New Roman"/>
        <w:sz w:val="28"/>
        <w:szCs w:val="28"/>
      </w:rPr>
    </w:sdtEndPr>
    <w:sdtContent>
      <w:p w14:paraId="52F49F8D" w14:textId="0E22E9EC" w:rsidR="00C45208" w:rsidRPr="00EB4056" w:rsidRDefault="00C45208">
        <w:pPr>
          <w:pStyle w:val="aa"/>
          <w:jc w:val="center"/>
          <w:rPr>
            <w:rFonts w:ascii="Times New Roman" w:hAnsi="Times New Roman"/>
            <w:sz w:val="28"/>
            <w:szCs w:val="28"/>
          </w:rPr>
        </w:pPr>
        <w:r w:rsidRPr="00EB4056">
          <w:rPr>
            <w:rFonts w:ascii="Times New Roman" w:hAnsi="Times New Roman"/>
            <w:sz w:val="28"/>
            <w:szCs w:val="28"/>
          </w:rPr>
          <w:fldChar w:fldCharType="begin"/>
        </w:r>
        <w:r w:rsidRPr="00EB4056">
          <w:rPr>
            <w:rFonts w:ascii="Times New Roman" w:hAnsi="Times New Roman"/>
            <w:sz w:val="28"/>
            <w:szCs w:val="28"/>
          </w:rPr>
          <w:instrText>PAGE   \* MERGEFORMAT</w:instrText>
        </w:r>
        <w:r w:rsidRPr="00EB4056">
          <w:rPr>
            <w:rFonts w:ascii="Times New Roman" w:hAnsi="Times New Roman"/>
            <w:sz w:val="28"/>
            <w:szCs w:val="28"/>
          </w:rPr>
          <w:fldChar w:fldCharType="separate"/>
        </w:r>
        <w:r w:rsidR="00DB0F86">
          <w:rPr>
            <w:rFonts w:ascii="Times New Roman" w:hAnsi="Times New Roman"/>
            <w:noProof/>
            <w:sz w:val="28"/>
            <w:szCs w:val="28"/>
          </w:rPr>
          <w:t>2</w:t>
        </w:r>
        <w:r w:rsidRPr="00EB4056">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312133774"/>
      <w:docPartObj>
        <w:docPartGallery w:val="Page Numbers (Margins)"/>
        <w:docPartUnique/>
      </w:docPartObj>
    </w:sdtPr>
    <w:sdtEndPr/>
    <w:sdtContent>
      <w:p w14:paraId="2B361B5A" w14:textId="3BF0FCB0" w:rsidR="00C45208" w:rsidRPr="00613596" w:rsidRDefault="0009254F">
        <w:pPr>
          <w:pStyle w:val="aa"/>
          <w:jc w:val="center"/>
          <w:rPr>
            <w:rFonts w:ascii="Times New Roman" w:hAnsi="Times New Roman"/>
            <w:sz w:val="28"/>
            <w:szCs w:val="28"/>
          </w:rPr>
        </w:pPr>
        <w:r>
          <w:rPr>
            <w:rFonts w:ascii="Times New Roman" w:hAnsi="Times New Roman"/>
            <w:sz w:val="28"/>
            <w:szCs w:val="28"/>
          </w:rPr>
          <w:pict w14:anchorId="4E65A2D3">
            <v:rect id="_x0000_s2132" style="position:absolute;left:0;text-align:left;margin-left:7.2pt;margin-top:195.95pt;width:31.5pt;height:70.5pt;z-index:25168998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C244861" w14:textId="77777777" w:rsidR="00C45208" w:rsidRPr="00BA090C" w:rsidRDefault="00C45208">
                        <w:pPr>
                          <w:jc w:val="center"/>
                          <w:rPr>
                            <w:rFonts w:ascii="Times New Roman" w:eastAsiaTheme="majorEastAsia" w:hAnsi="Times New Roman" w:cs="Times New Roman"/>
                            <w:sz w:val="28"/>
                            <w:szCs w:val="28"/>
                          </w:rPr>
                        </w:pPr>
                        <w:r w:rsidRPr="00BA090C">
                          <w:rPr>
                            <w:rFonts w:ascii="Times New Roman" w:eastAsiaTheme="minorEastAsia" w:hAnsi="Times New Roman" w:cs="Times New Roman"/>
                            <w:sz w:val="28"/>
                            <w:szCs w:val="28"/>
                          </w:rPr>
                          <w:fldChar w:fldCharType="begin"/>
                        </w:r>
                        <w:r w:rsidRPr="00BA090C">
                          <w:rPr>
                            <w:rFonts w:ascii="Times New Roman" w:hAnsi="Times New Roman" w:cs="Times New Roman"/>
                            <w:sz w:val="28"/>
                            <w:szCs w:val="28"/>
                          </w:rPr>
                          <w:instrText>PAGE  \* MERGEFORMAT</w:instrText>
                        </w:r>
                        <w:r w:rsidRPr="00BA090C">
                          <w:rPr>
                            <w:rFonts w:ascii="Times New Roman" w:eastAsiaTheme="minorEastAsia" w:hAnsi="Times New Roman" w:cs="Times New Roman"/>
                            <w:sz w:val="28"/>
                            <w:szCs w:val="28"/>
                          </w:rPr>
                          <w:fldChar w:fldCharType="separate"/>
                        </w:r>
                        <w:r w:rsidR="00DB0F86" w:rsidRPr="00DB0F86">
                          <w:rPr>
                            <w:rFonts w:ascii="Times New Roman" w:eastAsiaTheme="majorEastAsia" w:hAnsi="Times New Roman" w:cs="Times New Roman"/>
                            <w:noProof/>
                            <w:sz w:val="28"/>
                            <w:szCs w:val="28"/>
                          </w:rPr>
                          <w:t>17</w:t>
                        </w:r>
                        <w:r w:rsidRPr="00BA090C">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90675"/>
      <w:docPartObj>
        <w:docPartGallery w:val="Page Numbers (Top of Page)"/>
        <w:docPartUnique/>
      </w:docPartObj>
    </w:sdtPr>
    <w:sdtEndPr>
      <w:rPr>
        <w:rFonts w:ascii="Times New Roman" w:hAnsi="Times New Roman"/>
        <w:sz w:val="28"/>
        <w:szCs w:val="28"/>
      </w:rPr>
    </w:sdtEndPr>
    <w:sdtContent>
      <w:p w14:paraId="78E947D0" w14:textId="77777777" w:rsidR="00C45208" w:rsidRPr="00D05A32" w:rsidRDefault="00C45208">
        <w:pPr>
          <w:pStyle w:val="aa"/>
          <w:jc w:val="center"/>
          <w:rPr>
            <w:rFonts w:ascii="Times New Roman" w:hAnsi="Times New Roman"/>
            <w:sz w:val="28"/>
            <w:szCs w:val="28"/>
          </w:rPr>
        </w:pPr>
        <w:r w:rsidRPr="00D05A32">
          <w:rPr>
            <w:rFonts w:ascii="Times New Roman" w:hAnsi="Times New Roman"/>
            <w:sz w:val="28"/>
            <w:szCs w:val="28"/>
          </w:rPr>
          <w:fldChar w:fldCharType="begin"/>
        </w:r>
        <w:r w:rsidRPr="00D05A32">
          <w:rPr>
            <w:rFonts w:ascii="Times New Roman" w:hAnsi="Times New Roman"/>
            <w:sz w:val="28"/>
            <w:szCs w:val="28"/>
          </w:rPr>
          <w:instrText>PAGE   \* MERGEFORMAT</w:instrText>
        </w:r>
        <w:r w:rsidRPr="00D05A32">
          <w:rPr>
            <w:rFonts w:ascii="Times New Roman" w:hAnsi="Times New Roman"/>
            <w:sz w:val="28"/>
            <w:szCs w:val="28"/>
          </w:rPr>
          <w:fldChar w:fldCharType="separate"/>
        </w:r>
        <w:r w:rsidR="00DB0F86">
          <w:rPr>
            <w:rFonts w:ascii="Times New Roman" w:hAnsi="Times New Roman"/>
            <w:noProof/>
            <w:sz w:val="28"/>
            <w:szCs w:val="28"/>
          </w:rPr>
          <w:t>28</w:t>
        </w:r>
        <w:r w:rsidRPr="00D05A32">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22155"/>
      <w:docPartObj>
        <w:docPartGallery w:val="Page Numbers (Margins)"/>
        <w:docPartUnique/>
      </w:docPartObj>
    </w:sdtPr>
    <w:sdtEndPr/>
    <w:sdtContent>
      <w:p w14:paraId="69CC8CD3" w14:textId="26FD1B2D" w:rsidR="00C45208" w:rsidRPr="00894291" w:rsidRDefault="0009254F" w:rsidP="004C4E8D">
        <w:pPr>
          <w:pStyle w:val="aa"/>
          <w:jc w:val="center"/>
        </w:pPr>
        <w:r>
          <w:pict w14:anchorId="39FD2786">
            <v:rect id="_x0000_s2137" style="position:absolute;left:0;text-align:left;margin-left:5.1pt;margin-top:211.05pt;width:35.9pt;height:70.5pt;z-index:25169203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mso-next-textbox:#_x0000_s2137">
                <w:txbxContent>
                  <w:sdt>
                    <w:sdtPr>
                      <w:rPr>
                        <w:rFonts w:ascii="Times New Roman" w:eastAsiaTheme="majorEastAsia" w:hAnsi="Times New Roman" w:cs="Times New Roman"/>
                        <w:sz w:val="28"/>
                        <w:szCs w:val="28"/>
                      </w:rPr>
                      <w:id w:val="2143535395"/>
                      <w:docPartObj>
                        <w:docPartGallery w:val="Page Numbers (Margins)"/>
                        <w:docPartUnique/>
                      </w:docPartObj>
                    </w:sdtPr>
                    <w:sdtEndPr/>
                    <w:sdtContent>
                      <w:p w14:paraId="6300B381" w14:textId="77777777" w:rsidR="00C45208" w:rsidRPr="008C3790" w:rsidRDefault="00C45208">
                        <w:pPr>
                          <w:jc w:val="center"/>
                          <w:rPr>
                            <w:rFonts w:ascii="Times New Roman" w:eastAsiaTheme="majorEastAsia" w:hAnsi="Times New Roman" w:cs="Times New Roman"/>
                            <w:sz w:val="28"/>
                            <w:szCs w:val="28"/>
                          </w:rPr>
                        </w:pPr>
                        <w:r w:rsidRPr="008C3790">
                          <w:rPr>
                            <w:rFonts w:ascii="Times New Roman" w:eastAsiaTheme="minorEastAsia" w:hAnsi="Times New Roman" w:cs="Times New Roman"/>
                            <w:sz w:val="28"/>
                            <w:szCs w:val="28"/>
                          </w:rPr>
                          <w:fldChar w:fldCharType="begin"/>
                        </w:r>
                        <w:r w:rsidRPr="008C3790">
                          <w:rPr>
                            <w:rFonts w:ascii="Times New Roman" w:hAnsi="Times New Roman" w:cs="Times New Roman"/>
                            <w:sz w:val="28"/>
                            <w:szCs w:val="28"/>
                          </w:rPr>
                          <w:instrText>PAGE  \* MERGEFORMAT</w:instrText>
                        </w:r>
                        <w:r w:rsidRPr="008C3790">
                          <w:rPr>
                            <w:rFonts w:ascii="Times New Roman" w:eastAsiaTheme="minorEastAsia" w:hAnsi="Times New Roman" w:cs="Times New Roman"/>
                            <w:sz w:val="28"/>
                            <w:szCs w:val="28"/>
                          </w:rPr>
                          <w:fldChar w:fldCharType="separate"/>
                        </w:r>
                        <w:r w:rsidR="00DB0F86" w:rsidRPr="00DB0F86">
                          <w:rPr>
                            <w:rFonts w:ascii="Times New Roman" w:eastAsiaTheme="majorEastAsia" w:hAnsi="Times New Roman" w:cs="Times New Roman"/>
                            <w:noProof/>
                            <w:sz w:val="28"/>
                            <w:szCs w:val="28"/>
                          </w:rPr>
                          <w:t>30</w:t>
                        </w:r>
                        <w:r w:rsidRPr="008C3790">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00873"/>
      <w:docPartObj>
        <w:docPartGallery w:val="Page Numbers (Top of Page)"/>
        <w:docPartUnique/>
      </w:docPartObj>
    </w:sdtPr>
    <w:sdtEndPr>
      <w:rPr>
        <w:rFonts w:ascii="Times New Roman" w:hAnsi="Times New Roman"/>
        <w:sz w:val="28"/>
        <w:szCs w:val="28"/>
      </w:rPr>
    </w:sdtEndPr>
    <w:sdtContent>
      <w:p w14:paraId="20C1CCC5" w14:textId="77777777" w:rsidR="00C45208" w:rsidRPr="007E50C4" w:rsidRDefault="00C45208">
        <w:pPr>
          <w:pStyle w:val="aa"/>
          <w:jc w:val="center"/>
          <w:rPr>
            <w:rFonts w:ascii="Times New Roman" w:hAnsi="Times New Roman"/>
            <w:sz w:val="28"/>
            <w:szCs w:val="28"/>
          </w:rPr>
        </w:pPr>
        <w:r w:rsidRPr="007E50C4">
          <w:rPr>
            <w:rFonts w:ascii="Times New Roman" w:hAnsi="Times New Roman"/>
            <w:sz w:val="28"/>
            <w:szCs w:val="28"/>
          </w:rPr>
          <w:fldChar w:fldCharType="begin"/>
        </w:r>
        <w:r w:rsidRPr="007E50C4">
          <w:rPr>
            <w:rFonts w:ascii="Times New Roman" w:hAnsi="Times New Roman"/>
            <w:sz w:val="28"/>
            <w:szCs w:val="28"/>
          </w:rPr>
          <w:instrText>PAGE   \* MERGEFORMAT</w:instrText>
        </w:r>
        <w:r w:rsidRPr="007E50C4">
          <w:rPr>
            <w:rFonts w:ascii="Times New Roman" w:hAnsi="Times New Roman"/>
            <w:sz w:val="28"/>
            <w:szCs w:val="28"/>
          </w:rPr>
          <w:fldChar w:fldCharType="separate"/>
        </w:r>
        <w:r w:rsidR="00DB0F86">
          <w:rPr>
            <w:rFonts w:ascii="Times New Roman" w:hAnsi="Times New Roman"/>
            <w:noProof/>
            <w:sz w:val="28"/>
            <w:szCs w:val="28"/>
          </w:rPr>
          <w:t>31</w:t>
        </w:r>
        <w:r w:rsidRPr="007E50C4">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1486"/>
      <w:docPartObj>
        <w:docPartGallery w:val="Page Numbers (Margins)"/>
        <w:docPartUnique/>
      </w:docPartObj>
    </w:sdtPr>
    <w:sdtEndPr/>
    <w:sdtContent>
      <w:p w14:paraId="2833F4C8" w14:textId="2C6A1DFF" w:rsidR="00C45208" w:rsidRPr="00894291" w:rsidRDefault="0009254F" w:rsidP="004C4E8D">
        <w:pPr>
          <w:pStyle w:val="aa"/>
          <w:jc w:val="center"/>
        </w:pPr>
        <w:r>
          <w:pict w14:anchorId="6464A534">
            <v:rect id="_x0000_s2139" style="position:absolute;left:0;text-align:left;margin-left:4.2pt;margin-top:204.3pt;width:34.75pt;height:70.5pt;z-index:251696128;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38771614"/>
                      <w:docPartObj>
                        <w:docPartGallery w:val="Page Numbers (Margins)"/>
                        <w:docPartUnique/>
                      </w:docPartObj>
                    </w:sdtPr>
                    <w:sdtEndPr/>
                    <w:sdtContent>
                      <w:p w14:paraId="12998B1C" w14:textId="77777777" w:rsidR="00C45208" w:rsidRPr="00A02B54" w:rsidRDefault="00C45208">
                        <w:pPr>
                          <w:jc w:val="center"/>
                          <w:rPr>
                            <w:rFonts w:ascii="Times New Roman" w:eastAsiaTheme="majorEastAsia" w:hAnsi="Times New Roman" w:cs="Times New Roman"/>
                            <w:sz w:val="28"/>
                            <w:szCs w:val="28"/>
                          </w:rPr>
                        </w:pPr>
                        <w:r w:rsidRPr="00A02B54">
                          <w:rPr>
                            <w:rFonts w:ascii="Times New Roman" w:eastAsiaTheme="minorEastAsia" w:hAnsi="Times New Roman" w:cs="Times New Roman"/>
                            <w:sz w:val="28"/>
                            <w:szCs w:val="28"/>
                          </w:rPr>
                          <w:fldChar w:fldCharType="begin"/>
                        </w:r>
                        <w:r w:rsidRPr="00A02B54">
                          <w:rPr>
                            <w:rFonts w:ascii="Times New Roman" w:hAnsi="Times New Roman" w:cs="Times New Roman"/>
                            <w:sz w:val="28"/>
                            <w:szCs w:val="28"/>
                          </w:rPr>
                          <w:instrText>PAGE  \* MERGEFORMAT</w:instrText>
                        </w:r>
                        <w:r w:rsidRPr="00A02B54">
                          <w:rPr>
                            <w:rFonts w:ascii="Times New Roman" w:eastAsiaTheme="minorEastAsia" w:hAnsi="Times New Roman" w:cs="Times New Roman"/>
                            <w:sz w:val="28"/>
                            <w:szCs w:val="28"/>
                          </w:rPr>
                          <w:fldChar w:fldCharType="separate"/>
                        </w:r>
                        <w:r w:rsidR="00DB0F86" w:rsidRPr="00DB0F86">
                          <w:rPr>
                            <w:rFonts w:ascii="Times New Roman" w:eastAsiaTheme="majorEastAsia" w:hAnsi="Times New Roman" w:cs="Times New Roman"/>
                            <w:noProof/>
                            <w:sz w:val="28"/>
                            <w:szCs w:val="28"/>
                          </w:rPr>
                          <w:t>33</w:t>
                        </w:r>
                        <w:r w:rsidRPr="00A02B54">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80631"/>
      <w:docPartObj>
        <w:docPartGallery w:val="Page Numbers (Top of Page)"/>
        <w:docPartUnique/>
      </w:docPartObj>
    </w:sdtPr>
    <w:sdtEndPr>
      <w:rPr>
        <w:rFonts w:ascii="Times New Roman" w:hAnsi="Times New Roman"/>
        <w:sz w:val="28"/>
        <w:szCs w:val="28"/>
      </w:rPr>
    </w:sdtEndPr>
    <w:sdtContent>
      <w:p w14:paraId="60F3529F" w14:textId="13356097" w:rsidR="00C45208" w:rsidRPr="00B350ED" w:rsidRDefault="00C45208">
        <w:pPr>
          <w:pStyle w:val="aa"/>
          <w:jc w:val="center"/>
          <w:rPr>
            <w:rFonts w:ascii="Times New Roman" w:hAnsi="Times New Roman"/>
            <w:sz w:val="28"/>
            <w:szCs w:val="28"/>
          </w:rPr>
        </w:pPr>
        <w:r w:rsidRPr="00B350ED">
          <w:rPr>
            <w:rFonts w:ascii="Times New Roman" w:hAnsi="Times New Roman"/>
            <w:sz w:val="28"/>
            <w:szCs w:val="28"/>
          </w:rPr>
          <w:fldChar w:fldCharType="begin"/>
        </w:r>
        <w:r w:rsidRPr="00B350ED">
          <w:rPr>
            <w:rFonts w:ascii="Times New Roman" w:hAnsi="Times New Roman"/>
            <w:sz w:val="28"/>
            <w:szCs w:val="28"/>
          </w:rPr>
          <w:instrText>PAGE   \* MERGEFORMAT</w:instrText>
        </w:r>
        <w:r w:rsidRPr="00B350ED">
          <w:rPr>
            <w:rFonts w:ascii="Times New Roman" w:hAnsi="Times New Roman"/>
            <w:sz w:val="28"/>
            <w:szCs w:val="28"/>
          </w:rPr>
          <w:fldChar w:fldCharType="separate"/>
        </w:r>
        <w:r w:rsidR="00DB0F86">
          <w:rPr>
            <w:rFonts w:ascii="Times New Roman" w:hAnsi="Times New Roman"/>
            <w:noProof/>
            <w:sz w:val="28"/>
            <w:szCs w:val="28"/>
          </w:rPr>
          <w:t>44</w:t>
        </w:r>
        <w:r w:rsidRPr="00B350E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14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09F2"/>
    <w:rsid w:val="000010D0"/>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764"/>
    <w:rsid w:val="000109DF"/>
    <w:rsid w:val="00011183"/>
    <w:rsid w:val="000112B5"/>
    <w:rsid w:val="000112D1"/>
    <w:rsid w:val="0001147E"/>
    <w:rsid w:val="000114B9"/>
    <w:rsid w:val="000118F4"/>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B2C"/>
    <w:rsid w:val="00026C23"/>
    <w:rsid w:val="00026FE4"/>
    <w:rsid w:val="0002773D"/>
    <w:rsid w:val="00030321"/>
    <w:rsid w:val="00030401"/>
    <w:rsid w:val="00030795"/>
    <w:rsid w:val="000317B7"/>
    <w:rsid w:val="00031AE1"/>
    <w:rsid w:val="00031BB0"/>
    <w:rsid w:val="00031D18"/>
    <w:rsid w:val="00032133"/>
    <w:rsid w:val="00032723"/>
    <w:rsid w:val="00032F0D"/>
    <w:rsid w:val="0003313E"/>
    <w:rsid w:val="00033A9F"/>
    <w:rsid w:val="0003411F"/>
    <w:rsid w:val="000353BD"/>
    <w:rsid w:val="00035608"/>
    <w:rsid w:val="000358AF"/>
    <w:rsid w:val="0003596C"/>
    <w:rsid w:val="00035A0B"/>
    <w:rsid w:val="0003640A"/>
    <w:rsid w:val="0003667D"/>
    <w:rsid w:val="000370D9"/>
    <w:rsid w:val="0003753C"/>
    <w:rsid w:val="00037540"/>
    <w:rsid w:val="000402C1"/>
    <w:rsid w:val="000415EF"/>
    <w:rsid w:val="00041F71"/>
    <w:rsid w:val="0004262D"/>
    <w:rsid w:val="0004313C"/>
    <w:rsid w:val="00043675"/>
    <w:rsid w:val="00043C60"/>
    <w:rsid w:val="00044353"/>
    <w:rsid w:val="000445D1"/>
    <w:rsid w:val="00044D7F"/>
    <w:rsid w:val="00044ED9"/>
    <w:rsid w:val="00045004"/>
    <w:rsid w:val="00045694"/>
    <w:rsid w:val="0004587E"/>
    <w:rsid w:val="00045CF8"/>
    <w:rsid w:val="00045E8D"/>
    <w:rsid w:val="0004724E"/>
    <w:rsid w:val="000472D5"/>
    <w:rsid w:val="0004797C"/>
    <w:rsid w:val="00047B35"/>
    <w:rsid w:val="000507A4"/>
    <w:rsid w:val="00050AD3"/>
    <w:rsid w:val="00050B72"/>
    <w:rsid w:val="00050BDA"/>
    <w:rsid w:val="00051A50"/>
    <w:rsid w:val="000522D3"/>
    <w:rsid w:val="0005260A"/>
    <w:rsid w:val="00052A2C"/>
    <w:rsid w:val="000531A6"/>
    <w:rsid w:val="000537DF"/>
    <w:rsid w:val="00053A2E"/>
    <w:rsid w:val="000544D8"/>
    <w:rsid w:val="00054A14"/>
    <w:rsid w:val="00054E19"/>
    <w:rsid w:val="00055D6C"/>
    <w:rsid w:val="0005629F"/>
    <w:rsid w:val="00056641"/>
    <w:rsid w:val="00056ACA"/>
    <w:rsid w:val="00056F0E"/>
    <w:rsid w:val="0005700E"/>
    <w:rsid w:val="0005719F"/>
    <w:rsid w:val="00057A99"/>
    <w:rsid w:val="00057CE2"/>
    <w:rsid w:val="00057F80"/>
    <w:rsid w:val="00060141"/>
    <w:rsid w:val="00060418"/>
    <w:rsid w:val="00060602"/>
    <w:rsid w:val="000607F6"/>
    <w:rsid w:val="0006146E"/>
    <w:rsid w:val="000616F1"/>
    <w:rsid w:val="000621D8"/>
    <w:rsid w:val="00062707"/>
    <w:rsid w:val="00062C15"/>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A96"/>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C89"/>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30D"/>
    <w:rsid w:val="00084D19"/>
    <w:rsid w:val="0008515D"/>
    <w:rsid w:val="000852F8"/>
    <w:rsid w:val="000867DE"/>
    <w:rsid w:val="0008688D"/>
    <w:rsid w:val="000868B3"/>
    <w:rsid w:val="00086B25"/>
    <w:rsid w:val="00086B5A"/>
    <w:rsid w:val="00086BC4"/>
    <w:rsid w:val="00086C97"/>
    <w:rsid w:val="00086E15"/>
    <w:rsid w:val="0008745B"/>
    <w:rsid w:val="00087667"/>
    <w:rsid w:val="00090678"/>
    <w:rsid w:val="00090CFB"/>
    <w:rsid w:val="0009253E"/>
    <w:rsid w:val="0009254F"/>
    <w:rsid w:val="000926F4"/>
    <w:rsid w:val="00092806"/>
    <w:rsid w:val="00092B19"/>
    <w:rsid w:val="00092DAB"/>
    <w:rsid w:val="00093A64"/>
    <w:rsid w:val="0009404D"/>
    <w:rsid w:val="00094899"/>
    <w:rsid w:val="00094A8F"/>
    <w:rsid w:val="00094E28"/>
    <w:rsid w:val="00095375"/>
    <w:rsid w:val="00095930"/>
    <w:rsid w:val="00095BD1"/>
    <w:rsid w:val="00096B31"/>
    <w:rsid w:val="00096F52"/>
    <w:rsid w:val="0009711E"/>
    <w:rsid w:val="0009721A"/>
    <w:rsid w:val="00097388"/>
    <w:rsid w:val="00097C79"/>
    <w:rsid w:val="00097CDA"/>
    <w:rsid w:val="00097DB0"/>
    <w:rsid w:val="000A0E25"/>
    <w:rsid w:val="000A11D1"/>
    <w:rsid w:val="000A1595"/>
    <w:rsid w:val="000A1E75"/>
    <w:rsid w:val="000A1FBA"/>
    <w:rsid w:val="000A2053"/>
    <w:rsid w:val="000A250B"/>
    <w:rsid w:val="000A2949"/>
    <w:rsid w:val="000A31C3"/>
    <w:rsid w:val="000A3544"/>
    <w:rsid w:val="000A47D0"/>
    <w:rsid w:val="000A4B02"/>
    <w:rsid w:val="000A54E6"/>
    <w:rsid w:val="000A5560"/>
    <w:rsid w:val="000A564E"/>
    <w:rsid w:val="000A5A72"/>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2B94"/>
    <w:rsid w:val="000B31AB"/>
    <w:rsid w:val="000B3437"/>
    <w:rsid w:val="000B36D2"/>
    <w:rsid w:val="000B39D2"/>
    <w:rsid w:val="000B3A12"/>
    <w:rsid w:val="000B4231"/>
    <w:rsid w:val="000B469A"/>
    <w:rsid w:val="000B471A"/>
    <w:rsid w:val="000B4916"/>
    <w:rsid w:val="000B586B"/>
    <w:rsid w:val="000B658D"/>
    <w:rsid w:val="000B7105"/>
    <w:rsid w:val="000B746E"/>
    <w:rsid w:val="000B7588"/>
    <w:rsid w:val="000B77A7"/>
    <w:rsid w:val="000C02E3"/>
    <w:rsid w:val="000C0405"/>
    <w:rsid w:val="000C0572"/>
    <w:rsid w:val="000C0892"/>
    <w:rsid w:val="000C0DFB"/>
    <w:rsid w:val="000C0DFE"/>
    <w:rsid w:val="000C0EB2"/>
    <w:rsid w:val="000C10C4"/>
    <w:rsid w:val="000C199A"/>
    <w:rsid w:val="000C2797"/>
    <w:rsid w:val="000C29F5"/>
    <w:rsid w:val="000C2DD8"/>
    <w:rsid w:val="000C303E"/>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8CD"/>
    <w:rsid w:val="000C7AFA"/>
    <w:rsid w:val="000C7E20"/>
    <w:rsid w:val="000C7F27"/>
    <w:rsid w:val="000C7F8B"/>
    <w:rsid w:val="000D0058"/>
    <w:rsid w:val="000D0C49"/>
    <w:rsid w:val="000D180B"/>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1E9"/>
    <w:rsid w:val="000E1A6A"/>
    <w:rsid w:val="000E1E2E"/>
    <w:rsid w:val="000E2205"/>
    <w:rsid w:val="000E2666"/>
    <w:rsid w:val="000E270A"/>
    <w:rsid w:val="000E2DDE"/>
    <w:rsid w:val="000E315C"/>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91B"/>
    <w:rsid w:val="000F0B24"/>
    <w:rsid w:val="000F2B60"/>
    <w:rsid w:val="000F3C63"/>
    <w:rsid w:val="000F3FE5"/>
    <w:rsid w:val="000F5E2B"/>
    <w:rsid w:val="000F6578"/>
    <w:rsid w:val="000F68FE"/>
    <w:rsid w:val="000F6CF2"/>
    <w:rsid w:val="000F722D"/>
    <w:rsid w:val="000F778D"/>
    <w:rsid w:val="001006FF"/>
    <w:rsid w:val="00100A0C"/>
    <w:rsid w:val="00101B34"/>
    <w:rsid w:val="00102284"/>
    <w:rsid w:val="001037D5"/>
    <w:rsid w:val="00103E7F"/>
    <w:rsid w:val="00103FA2"/>
    <w:rsid w:val="0010466F"/>
    <w:rsid w:val="00105147"/>
    <w:rsid w:val="00105A98"/>
    <w:rsid w:val="00106015"/>
    <w:rsid w:val="001079B2"/>
    <w:rsid w:val="00107A73"/>
    <w:rsid w:val="00107B98"/>
    <w:rsid w:val="00107E0D"/>
    <w:rsid w:val="001105E7"/>
    <w:rsid w:val="001112E7"/>
    <w:rsid w:val="00111C7A"/>
    <w:rsid w:val="00111C81"/>
    <w:rsid w:val="00112767"/>
    <w:rsid w:val="00112A8A"/>
    <w:rsid w:val="00112D48"/>
    <w:rsid w:val="0011358A"/>
    <w:rsid w:val="00113743"/>
    <w:rsid w:val="0011413C"/>
    <w:rsid w:val="001145CF"/>
    <w:rsid w:val="001146F9"/>
    <w:rsid w:val="00115CEE"/>
    <w:rsid w:val="00115D17"/>
    <w:rsid w:val="00117255"/>
    <w:rsid w:val="001172AC"/>
    <w:rsid w:val="00117354"/>
    <w:rsid w:val="00117527"/>
    <w:rsid w:val="00117C18"/>
    <w:rsid w:val="001208B4"/>
    <w:rsid w:val="00120BE1"/>
    <w:rsid w:val="00121672"/>
    <w:rsid w:val="00122A59"/>
    <w:rsid w:val="001242B8"/>
    <w:rsid w:val="00124B78"/>
    <w:rsid w:val="00124E11"/>
    <w:rsid w:val="001251AD"/>
    <w:rsid w:val="001255D4"/>
    <w:rsid w:val="00125909"/>
    <w:rsid w:val="00126294"/>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19"/>
    <w:rsid w:val="00132BBE"/>
    <w:rsid w:val="00132E30"/>
    <w:rsid w:val="0013394B"/>
    <w:rsid w:val="00133B81"/>
    <w:rsid w:val="0013439D"/>
    <w:rsid w:val="00134D1C"/>
    <w:rsid w:val="00135007"/>
    <w:rsid w:val="00135094"/>
    <w:rsid w:val="00135149"/>
    <w:rsid w:val="00135226"/>
    <w:rsid w:val="0013530A"/>
    <w:rsid w:val="001354E5"/>
    <w:rsid w:val="00136FE6"/>
    <w:rsid w:val="00137470"/>
    <w:rsid w:val="0014000C"/>
    <w:rsid w:val="00140112"/>
    <w:rsid w:val="00140BA3"/>
    <w:rsid w:val="00141241"/>
    <w:rsid w:val="001415F7"/>
    <w:rsid w:val="001416FE"/>
    <w:rsid w:val="0014176D"/>
    <w:rsid w:val="00141C6E"/>
    <w:rsid w:val="00141D6D"/>
    <w:rsid w:val="0014220F"/>
    <w:rsid w:val="00142561"/>
    <w:rsid w:val="00142DC0"/>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5011F"/>
    <w:rsid w:val="00150383"/>
    <w:rsid w:val="001505CD"/>
    <w:rsid w:val="001508F6"/>
    <w:rsid w:val="00150E4A"/>
    <w:rsid w:val="00150F05"/>
    <w:rsid w:val="00151399"/>
    <w:rsid w:val="001517DB"/>
    <w:rsid w:val="001518B0"/>
    <w:rsid w:val="00151A97"/>
    <w:rsid w:val="0015277C"/>
    <w:rsid w:val="00152C0D"/>
    <w:rsid w:val="001533FE"/>
    <w:rsid w:val="0015391E"/>
    <w:rsid w:val="001540F4"/>
    <w:rsid w:val="00154556"/>
    <w:rsid w:val="0015463D"/>
    <w:rsid w:val="00154665"/>
    <w:rsid w:val="00154B71"/>
    <w:rsid w:val="0015505E"/>
    <w:rsid w:val="00155437"/>
    <w:rsid w:val="00155C64"/>
    <w:rsid w:val="00155DAE"/>
    <w:rsid w:val="00155E49"/>
    <w:rsid w:val="0015618A"/>
    <w:rsid w:val="00156AF5"/>
    <w:rsid w:val="001573A4"/>
    <w:rsid w:val="0015751F"/>
    <w:rsid w:val="00157B21"/>
    <w:rsid w:val="0016044E"/>
    <w:rsid w:val="00160FA2"/>
    <w:rsid w:val="0016166F"/>
    <w:rsid w:val="0016182A"/>
    <w:rsid w:val="00161ACA"/>
    <w:rsid w:val="00162074"/>
    <w:rsid w:val="001623A9"/>
    <w:rsid w:val="0016267F"/>
    <w:rsid w:val="00163343"/>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8CF"/>
    <w:rsid w:val="00172BFA"/>
    <w:rsid w:val="001733CC"/>
    <w:rsid w:val="001733DF"/>
    <w:rsid w:val="00173621"/>
    <w:rsid w:val="0017372B"/>
    <w:rsid w:val="001739BF"/>
    <w:rsid w:val="00173F81"/>
    <w:rsid w:val="0017474B"/>
    <w:rsid w:val="0017509B"/>
    <w:rsid w:val="00175495"/>
    <w:rsid w:val="001761EF"/>
    <w:rsid w:val="0017677E"/>
    <w:rsid w:val="00176918"/>
    <w:rsid w:val="00176971"/>
    <w:rsid w:val="00176B63"/>
    <w:rsid w:val="00176D95"/>
    <w:rsid w:val="00177026"/>
    <w:rsid w:val="00177028"/>
    <w:rsid w:val="00177BB4"/>
    <w:rsid w:val="001807BD"/>
    <w:rsid w:val="00181033"/>
    <w:rsid w:val="00181149"/>
    <w:rsid w:val="00181304"/>
    <w:rsid w:val="00181BF8"/>
    <w:rsid w:val="00181FD8"/>
    <w:rsid w:val="001826AE"/>
    <w:rsid w:val="00182E09"/>
    <w:rsid w:val="00183262"/>
    <w:rsid w:val="00183BB0"/>
    <w:rsid w:val="00183F88"/>
    <w:rsid w:val="00184096"/>
    <w:rsid w:val="00184825"/>
    <w:rsid w:val="00184CE5"/>
    <w:rsid w:val="00185470"/>
    <w:rsid w:val="00185490"/>
    <w:rsid w:val="001857DC"/>
    <w:rsid w:val="00185A63"/>
    <w:rsid w:val="00185C74"/>
    <w:rsid w:val="00185DA4"/>
    <w:rsid w:val="00185FF5"/>
    <w:rsid w:val="001876E4"/>
    <w:rsid w:val="00187A41"/>
    <w:rsid w:val="00187F04"/>
    <w:rsid w:val="001900C6"/>
    <w:rsid w:val="00190414"/>
    <w:rsid w:val="001908F8"/>
    <w:rsid w:val="00190CED"/>
    <w:rsid w:val="00191515"/>
    <w:rsid w:val="00191955"/>
    <w:rsid w:val="00191A41"/>
    <w:rsid w:val="00191D88"/>
    <w:rsid w:val="001920E9"/>
    <w:rsid w:val="00192454"/>
    <w:rsid w:val="001929BB"/>
    <w:rsid w:val="00192B2F"/>
    <w:rsid w:val="00192BCB"/>
    <w:rsid w:val="00192E1F"/>
    <w:rsid w:val="00193E7B"/>
    <w:rsid w:val="0019455E"/>
    <w:rsid w:val="00194876"/>
    <w:rsid w:val="00194EB5"/>
    <w:rsid w:val="00195628"/>
    <w:rsid w:val="00195A9B"/>
    <w:rsid w:val="001966F2"/>
    <w:rsid w:val="0019751C"/>
    <w:rsid w:val="001A0892"/>
    <w:rsid w:val="001A08B1"/>
    <w:rsid w:val="001A1130"/>
    <w:rsid w:val="001A1139"/>
    <w:rsid w:val="001A1A8F"/>
    <w:rsid w:val="001A246E"/>
    <w:rsid w:val="001A260A"/>
    <w:rsid w:val="001A27D0"/>
    <w:rsid w:val="001A2938"/>
    <w:rsid w:val="001A2FDE"/>
    <w:rsid w:val="001A3138"/>
    <w:rsid w:val="001A315F"/>
    <w:rsid w:val="001A3334"/>
    <w:rsid w:val="001A36E1"/>
    <w:rsid w:val="001A3D30"/>
    <w:rsid w:val="001A3E18"/>
    <w:rsid w:val="001A4456"/>
    <w:rsid w:val="001A51A1"/>
    <w:rsid w:val="001A604F"/>
    <w:rsid w:val="001A6390"/>
    <w:rsid w:val="001A65CE"/>
    <w:rsid w:val="001A6D1E"/>
    <w:rsid w:val="001A71C2"/>
    <w:rsid w:val="001A71DA"/>
    <w:rsid w:val="001A7942"/>
    <w:rsid w:val="001A7BE5"/>
    <w:rsid w:val="001B086D"/>
    <w:rsid w:val="001B0B88"/>
    <w:rsid w:val="001B0E6D"/>
    <w:rsid w:val="001B0F03"/>
    <w:rsid w:val="001B1156"/>
    <w:rsid w:val="001B123A"/>
    <w:rsid w:val="001B18DB"/>
    <w:rsid w:val="001B2034"/>
    <w:rsid w:val="001B219F"/>
    <w:rsid w:val="001B2383"/>
    <w:rsid w:val="001B23E5"/>
    <w:rsid w:val="001B2960"/>
    <w:rsid w:val="001B2AAB"/>
    <w:rsid w:val="001B372E"/>
    <w:rsid w:val="001B38BD"/>
    <w:rsid w:val="001B3A56"/>
    <w:rsid w:val="001B4163"/>
    <w:rsid w:val="001B45B4"/>
    <w:rsid w:val="001B4B15"/>
    <w:rsid w:val="001B540B"/>
    <w:rsid w:val="001B5848"/>
    <w:rsid w:val="001B5905"/>
    <w:rsid w:val="001B6375"/>
    <w:rsid w:val="001B669F"/>
    <w:rsid w:val="001B6F5F"/>
    <w:rsid w:val="001B7197"/>
    <w:rsid w:val="001B722B"/>
    <w:rsid w:val="001B738D"/>
    <w:rsid w:val="001B767A"/>
    <w:rsid w:val="001B793D"/>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3C2"/>
    <w:rsid w:val="001C4B4E"/>
    <w:rsid w:val="001C582D"/>
    <w:rsid w:val="001C60B2"/>
    <w:rsid w:val="001C6A07"/>
    <w:rsid w:val="001C6BE0"/>
    <w:rsid w:val="001C6CD4"/>
    <w:rsid w:val="001C71FF"/>
    <w:rsid w:val="001C72D0"/>
    <w:rsid w:val="001C73F3"/>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669"/>
    <w:rsid w:val="001D7C30"/>
    <w:rsid w:val="001D7E4D"/>
    <w:rsid w:val="001D7F57"/>
    <w:rsid w:val="001E0120"/>
    <w:rsid w:val="001E0BFF"/>
    <w:rsid w:val="001E0C51"/>
    <w:rsid w:val="001E19A7"/>
    <w:rsid w:val="001E26E1"/>
    <w:rsid w:val="001E2B67"/>
    <w:rsid w:val="001E3236"/>
    <w:rsid w:val="001E361E"/>
    <w:rsid w:val="001E378A"/>
    <w:rsid w:val="001E4E81"/>
    <w:rsid w:val="001E4ED3"/>
    <w:rsid w:val="001E556A"/>
    <w:rsid w:val="001E56D1"/>
    <w:rsid w:val="001E5878"/>
    <w:rsid w:val="001E5BC4"/>
    <w:rsid w:val="001E64CC"/>
    <w:rsid w:val="001E67EA"/>
    <w:rsid w:val="001E7550"/>
    <w:rsid w:val="001E78D3"/>
    <w:rsid w:val="001E7EB1"/>
    <w:rsid w:val="001F0375"/>
    <w:rsid w:val="001F0396"/>
    <w:rsid w:val="001F1352"/>
    <w:rsid w:val="001F1528"/>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F06"/>
    <w:rsid w:val="00204C0B"/>
    <w:rsid w:val="00204EBC"/>
    <w:rsid w:val="00205530"/>
    <w:rsid w:val="0020599B"/>
    <w:rsid w:val="00205E79"/>
    <w:rsid w:val="0020608A"/>
    <w:rsid w:val="002065F8"/>
    <w:rsid w:val="00206844"/>
    <w:rsid w:val="002069A3"/>
    <w:rsid w:val="0020713B"/>
    <w:rsid w:val="002071D6"/>
    <w:rsid w:val="00210584"/>
    <w:rsid w:val="00210E9B"/>
    <w:rsid w:val="002110A0"/>
    <w:rsid w:val="002110C0"/>
    <w:rsid w:val="00211A80"/>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0816"/>
    <w:rsid w:val="00221165"/>
    <w:rsid w:val="0022215C"/>
    <w:rsid w:val="00223EDC"/>
    <w:rsid w:val="00224159"/>
    <w:rsid w:val="002255A2"/>
    <w:rsid w:val="00225E65"/>
    <w:rsid w:val="00225ED7"/>
    <w:rsid w:val="00226690"/>
    <w:rsid w:val="00226BE3"/>
    <w:rsid w:val="00226C99"/>
    <w:rsid w:val="00227162"/>
    <w:rsid w:val="00227237"/>
    <w:rsid w:val="0022787E"/>
    <w:rsid w:val="00227DD4"/>
    <w:rsid w:val="00227ED4"/>
    <w:rsid w:val="002303C1"/>
    <w:rsid w:val="00230810"/>
    <w:rsid w:val="00230A5A"/>
    <w:rsid w:val="00230DFD"/>
    <w:rsid w:val="002311A9"/>
    <w:rsid w:val="002312EC"/>
    <w:rsid w:val="0023130D"/>
    <w:rsid w:val="002314EF"/>
    <w:rsid w:val="002317CF"/>
    <w:rsid w:val="00232259"/>
    <w:rsid w:val="00232F50"/>
    <w:rsid w:val="00232F58"/>
    <w:rsid w:val="00233446"/>
    <w:rsid w:val="0023423F"/>
    <w:rsid w:val="00234EB8"/>
    <w:rsid w:val="002353F3"/>
    <w:rsid w:val="00235807"/>
    <w:rsid w:val="00235AA5"/>
    <w:rsid w:val="00235EAD"/>
    <w:rsid w:val="00235F7F"/>
    <w:rsid w:val="00236164"/>
    <w:rsid w:val="0023629B"/>
    <w:rsid w:val="002365EF"/>
    <w:rsid w:val="0023785D"/>
    <w:rsid w:val="0023796D"/>
    <w:rsid w:val="00237DAC"/>
    <w:rsid w:val="00237F40"/>
    <w:rsid w:val="00240E05"/>
    <w:rsid w:val="0024108B"/>
    <w:rsid w:val="002418B0"/>
    <w:rsid w:val="00241B0E"/>
    <w:rsid w:val="00241E5D"/>
    <w:rsid w:val="00241FB6"/>
    <w:rsid w:val="002426D4"/>
    <w:rsid w:val="002426EF"/>
    <w:rsid w:val="00243A9D"/>
    <w:rsid w:val="00243E1E"/>
    <w:rsid w:val="00243E6D"/>
    <w:rsid w:val="0024501B"/>
    <w:rsid w:val="00245899"/>
    <w:rsid w:val="0024610D"/>
    <w:rsid w:val="0024650C"/>
    <w:rsid w:val="0024684C"/>
    <w:rsid w:val="00246AB7"/>
    <w:rsid w:val="00246FD5"/>
    <w:rsid w:val="00247064"/>
    <w:rsid w:val="0024710D"/>
    <w:rsid w:val="00247296"/>
    <w:rsid w:val="00247304"/>
    <w:rsid w:val="00247406"/>
    <w:rsid w:val="00247815"/>
    <w:rsid w:val="002478C7"/>
    <w:rsid w:val="00247FB4"/>
    <w:rsid w:val="0025004F"/>
    <w:rsid w:val="00250986"/>
    <w:rsid w:val="00250DF9"/>
    <w:rsid w:val="00250ECA"/>
    <w:rsid w:val="00251BF1"/>
    <w:rsid w:val="00252586"/>
    <w:rsid w:val="0025283D"/>
    <w:rsid w:val="0025312E"/>
    <w:rsid w:val="00253166"/>
    <w:rsid w:val="00253367"/>
    <w:rsid w:val="00253674"/>
    <w:rsid w:val="002536F3"/>
    <w:rsid w:val="00253E17"/>
    <w:rsid w:val="00254097"/>
    <w:rsid w:val="00254493"/>
    <w:rsid w:val="00254565"/>
    <w:rsid w:val="0025494E"/>
    <w:rsid w:val="00255861"/>
    <w:rsid w:val="00255F79"/>
    <w:rsid w:val="002560C0"/>
    <w:rsid w:val="00256895"/>
    <w:rsid w:val="00257854"/>
    <w:rsid w:val="0026008F"/>
    <w:rsid w:val="00260352"/>
    <w:rsid w:val="002608D8"/>
    <w:rsid w:val="00260C4D"/>
    <w:rsid w:val="00261170"/>
    <w:rsid w:val="002613C2"/>
    <w:rsid w:val="0026195E"/>
    <w:rsid w:val="00261965"/>
    <w:rsid w:val="00262314"/>
    <w:rsid w:val="002625BC"/>
    <w:rsid w:val="002629B7"/>
    <w:rsid w:val="00262E1A"/>
    <w:rsid w:val="0026310B"/>
    <w:rsid w:val="00263B5F"/>
    <w:rsid w:val="00263BD7"/>
    <w:rsid w:val="00263BE5"/>
    <w:rsid w:val="0026404E"/>
    <w:rsid w:val="002645FA"/>
    <w:rsid w:val="00264723"/>
    <w:rsid w:val="002649B5"/>
    <w:rsid w:val="00264BED"/>
    <w:rsid w:val="002654BC"/>
    <w:rsid w:val="00265624"/>
    <w:rsid w:val="00265B38"/>
    <w:rsid w:val="00265C3D"/>
    <w:rsid w:val="00265E3B"/>
    <w:rsid w:val="00266A72"/>
    <w:rsid w:val="0026711E"/>
    <w:rsid w:val="0027012D"/>
    <w:rsid w:val="0027028C"/>
    <w:rsid w:val="002704A9"/>
    <w:rsid w:val="002708A5"/>
    <w:rsid w:val="00270C6B"/>
    <w:rsid w:val="00270D13"/>
    <w:rsid w:val="0027103E"/>
    <w:rsid w:val="0027121C"/>
    <w:rsid w:val="00271A99"/>
    <w:rsid w:val="00271CA4"/>
    <w:rsid w:val="0027238E"/>
    <w:rsid w:val="00272A46"/>
    <w:rsid w:val="00272D22"/>
    <w:rsid w:val="00273752"/>
    <w:rsid w:val="00273B93"/>
    <w:rsid w:val="00273CFA"/>
    <w:rsid w:val="00273D48"/>
    <w:rsid w:val="00273E5B"/>
    <w:rsid w:val="002749D5"/>
    <w:rsid w:val="00274BB8"/>
    <w:rsid w:val="00274E04"/>
    <w:rsid w:val="0027518B"/>
    <w:rsid w:val="002751D9"/>
    <w:rsid w:val="002757C5"/>
    <w:rsid w:val="0027597F"/>
    <w:rsid w:val="002759BA"/>
    <w:rsid w:val="00275B27"/>
    <w:rsid w:val="00275D1A"/>
    <w:rsid w:val="002765B6"/>
    <w:rsid w:val="00276A0F"/>
    <w:rsid w:val="00276D7F"/>
    <w:rsid w:val="00276EE1"/>
    <w:rsid w:val="00276FCB"/>
    <w:rsid w:val="00277A14"/>
    <w:rsid w:val="0028059D"/>
    <w:rsid w:val="00280C97"/>
    <w:rsid w:val="00280F1F"/>
    <w:rsid w:val="002818EF"/>
    <w:rsid w:val="00281962"/>
    <w:rsid w:val="00281AE8"/>
    <w:rsid w:val="002823E4"/>
    <w:rsid w:val="0028258C"/>
    <w:rsid w:val="00282621"/>
    <w:rsid w:val="002829A5"/>
    <w:rsid w:val="002829C3"/>
    <w:rsid w:val="00282A8A"/>
    <w:rsid w:val="002832EA"/>
    <w:rsid w:val="00283315"/>
    <w:rsid w:val="00283AFB"/>
    <w:rsid w:val="0028410F"/>
    <w:rsid w:val="00284250"/>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032B"/>
    <w:rsid w:val="00290BFC"/>
    <w:rsid w:val="0029154D"/>
    <w:rsid w:val="002921F4"/>
    <w:rsid w:val="0029223B"/>
    <w:rsid w:val="00293180"/>
    <w:rsid w:val="002935B3"/>
    <w:rsid w:val="00293841"/>
    <w:rsid w:val="002954A8"/>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4DD"/>
    <w:rsid w:val="002A3F7D"/>
    <w:rsid w:val="002A450E"/>
    <w:rsid w:val="002A469D"/>
    <w:rsid w:val="002A4F0A"/>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2F36"/>
    <w:rsid w:val="002B3CFE"/>
    <w:rsid w:val="002B3F39"/>
    <w:rsid w:val="002B4C66"/>
    <w:rsid w:val="002B4D66"/>
    <w:rsid w:val="002B57A8"/>
    <w:rsid w:val="002B645D"/>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C48"/>
    <w:rsid w:val="002C3FAD"/>
    <w:rsid w:val="002C4071"/>
    <w:rsid w:val="002C4586"/>
    <w:rsid w:val="002C4597"/>
    <w:rsid w:val="002C49B8"/>
    <w:rsid w:val="002C5F16"/>
    <w:rsid w:val="002C6E97"/>
    <w:rsid w:val="002C72FA"/>
    <w:rsid w:val="002C73DF"/>
    <w:rsid w:val="002C7648"/>
    <w:rsid w:val="002C7718"/>
    <w:rsid w:val="002D000F"/>
    <w:rsid w:val="002D0614"/>
    <w:rsid w:val="002D123B"/>
    <w:rsid w:val="002D1777"/>
    <w:rsid w:val="002D1DD8"/>
    <w:rsid w:val="002D2658"/>
    <w:rsid w:val="002D2995"/>
    <w:rsid w:val="002D2A0B"/>
    <w:rsid w:val="002D2BD1"/>
    <w:rsid w:val="002D3B0C"/>
    <w:rsid w:val="002D46D5"/>
    <w:rsid w:val="002D4A4B"/>
    <w:rsid w:val="002D4D56"/>
    <w:rsid w:val="002D5B05"/>
    <w:rsid w:val="002D7A72"/>
    <w:rsid w:val="002E0011"/>
    <w:rsid w:val="002E01AC"/>
    <w:rsid w:val="002E0201"/>
    <w:rsid w:val="002E02AE"/>
    <w:rsid w:val="002E0F6E"/>
    <w:rsid w:val="002E0FE2"/>
    <w:rsid w:val="002E1527"/>
    <w:rsid w:val="002E15E9"/>
    <w:rsid w:val="002E207B"/>
    <w:rsid w:val="002E25D9"/>
    <w:rsid w:val="002E2CD3"/>
    <w:rsid w:val="002E2E1B"/>
    <w:rsid w:val="002E2FEF"/>
    <w:rsid w:val="002E345E"/>
    <w:rsid w:val="002E3469"/>
    <w:rsid w:val="002E3817"/>
    <w:rsid w:val="002E3A06"/>
    <w:rsid w:val="002E41E5"/>
    <w:rsid w:val="002E499C"/>
    <w:rsid w:val="002E523E"/>
    <w:rsid w:val="002E5348"/>
    <w:rsid w:val="002E53D1"/>
    <w:rsid w:val="002E57A4"/>
    <w:rsid w:val="002E5A89"/>
    <w:rsid w:val="002E63F4"/>
    <w:rsid w:val="002E6749"/>
    <w:rsid w:val="002E6756"/>
    <w:rsid w:val="002E67D7"/>
    <w:rsid w:val="002F041D"/>
    <w:rsid w:val="002F1A72"/>
    <w:rsid w:val="002F1CD9"/>
    <w:rsid w:val="002F1E75"/>
    <w:rsid w:val="002F1EC5"/>
    <w:rsid w:val="002F21E3"/>
    <w:rsid w:val="002F2267"/>
    <w:rsid w:val="002F24F7"/>
    <w:rsid w:val="002F42EF"/>
    <w:rsid w:val="002F48A6"/>
    <w:rsid w:val="002F4E0D"/>
    <w:rsid w:val="002F53AD"/>
    <w:rsid w:val="002F57EB"/>
    <w:rsid w:val="002F6278"/>
    <w:rsid w:val="002F6344"/>
    <w:rsid w:val="002F647D"/>
    <w:rsid w:val="002F672D"/>
    <w:rsid w:val="002F67FE"/>
    <w:rsid w:val="002F6CA1"/>
    <w:rsid w:val="002F6CAB"/>
    <w:rsid w:val="002F73A0"/>
    <w:rsid w:val="002F78A1"/>
    <w:rsid w:val="002F7F6C"/>
    <w:rsid w:val="003002B1"/>
    <w:rsid w:val="00300A63"/>
    <w:rsid w:val="00300B56"/>
    <w:rsid w:val="00300C6D"/>
    <w:rsid w:val="00300E96"/>
    <w:rsid w:val="00301269"/>
    <w:rsid w:val="003018E2"/>
    <w:rsid w:val="00301A54"/>
    <w:rsid w:val="00301E94"/>
    <w:rsid w:val="00301F4D"/>
    <w:rsid w:val="0030248C"/>
    <w:rsid w:val="00302C58"/>
    <w:rsid w:val="00304656"/>
    <w:rsid w:val="0030498F"/>
    <w:rsid w:val="0030562C"/>
    <w:rsid w:val="003056CD"/>
    <w:rsid w:val="0030607D"/>
    <w:rsid w:val="003060DF"/>
    <w:rsid w:val="00306263"/>
    <w:rsid w:val="0030627D"/>
    <w:rsid w:val="0030667A"/>
    <w:rsid w:val="00306FAD"/>
    <w:rsid w:val="00307255"/>
    <w:rsid w:val="003073FB"/>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989"/>
    <w:rsid w:val="00314F39"/>
    <w:rsid w:val="00314FC6"/>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BD6"/>
    <w:rsid w:val="00324FE6"/>
    <w:rsid w:val="003251ED"/>
    <w:rsid w:val="00325823"/>
    <w:rsid w:val="00325EE8"/>
    <w:rsid w:val="003279DB"/>
    <w:rsid w:val="00327F93"/>
    <w:rsid w:val="00327FB5"/>
    <w:rsid w:val="00330597"/>
    <w:rsid w:val="00330C6E"/>
    <w:rsid w:val="003311D9"/>
    <w:rsid w:val="0033133D"/>
    <w:rsid w:val="00331671"/>
    <w:rsid w:val="00331BD8"/>
    <w:rsid w:val="00331D8D"/>
    <w:rsid w:val="00332303"/>
    <w:rsid w:val="003326DD"/>
    <w:rsid w:val="00333A45"/>
    <w:rsid w:val="003349D8"/>
    <w:rsid w:val="00334A27"/>
    <w:rsid w:val="003350FF"/>
    <w:rsid w:val="003359F2"/>
    <w:rsid w:val="00335A86"/>
    <w:rsid w:val="00335AEF"/>
    <w:rsid w:val="00336143"/>
    <w:rsid w:val="00336B93"/>
    <w:rsid w:val="003371A0"/>
    <w:rsid w:val="003375CD"/>
    <w:rsid w:val="00337912"/>
    <w:rsid w:val="00337A0C"/>
    <w:rsid w:val="00337AF9"/>
    <w:rsid w:val="00337EB3"/>
    <w:rsid w:val="00340F1E"/>
    <w:rsid w:val="003411F5"/>
    <w:rsid w:val="0034193F"/>
    <w:rsid w:val="003422D3"/>
    <w:rsid w:val="00342D49"/>
    <w:rsid w:val="003435E0"/>
    <w:rsid w:val="00343C8F"/>
    <w:rsid w:val="00343CDE"/>
    <w:rsid w:val="00343D14"/>
    <w:rsid w:val="0034432F"/>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9CC"/>
    <w:rsid w:val="00355C0C"/>
    <w:rsid w:val="00355CB2"/>
    <w:rsid w:val="00355DE2"/>
    <w:rsid w:val="00355E0B"/>
    <w:rsid w:val="0035636C"/>
    <w:rsid w:val="003569AB"/>
    <w:rsid w:val="00357686"/>
    <w:rsid w:val="003577E0"/>
    <w:rsid w:val="00360119"/>
    <w:rsid w:val="00360313"/>
    <w:rsid w:val="0036035D"/>
    <w:rsid w:val="003609E4"/>
    <w:rsid w:val="00361193"/>
    <w:rsid w:val="003623DA"/>
    <w:rsid w:val="00362508"/>
    <w:rsid w:val="00362B2B"/>
    <w:rsid w:val="00362C3C"/>
    <w:rsid w:val="00362D92"/>
    <w:rsid w:val="0036327F"/>
    <w:rsid w:val="00363321"/>
    <w:rsid w:val="0036352A"/>
    <w:rsid w:val="00363603"/>
    <w:rsid w:val="00363D92"/>
    <w:rsid w:val="00363F5F"/>
    <w:rsid w:val="00364F3C"/>
    <w:rsid w:val="003650C5"/>
    <w:rsid w:val="003651E8"/>
    <w:rsid w:val="003657AE"/>
    <w:rsid w:val="00365840"/>
    <w:rsid w:val="003658D6"/>
    <w:rsid w:val="00365ABC"/>
    <w:rsid w:val="003660A5"/>
    <w:rsid w:val="003662CF"/>
    <w:rsid w:val="00367025"/>
    <w:rsid w:val="00367699"/>
    <w:rsid w:val="003713A2"/>
    <w:rsid w:val="00371478"/>
    <w:rsid w:val="0037181D"/>
    <w:rsid w:val="003718A3"/>
    <w:rsid w:val="003719FA"/>
    <w:rsid w:val="003726FE"/>
    <w:rsid w:val="00373EC8"/>
    <w:rsid w:val="00374071"/>
    <w:rsid w:val="00374BA2"/>
    <w:rsid w:val="00374D8F"/>
    <w:rsid w:val="0037599D"/>
    <w:rsid w:val="00375D35"/>
    <w:rsid w:val="00376BC9"/>
    <w:rsid w:val="00376D0C"/>
    <w:rsid w:val="003802A9"/>
    <w:rsid w:val="003802B6"/>
    <w:rsid w:val="0038034F"/>
    <w:rsid w:val="00380515"/>
    <w:rsid w:val="00380D4F"/>
    <w:rsid w:val="00381118"/>
    <w:rsid w:val="003817CB"/>
    <w:rsid w:val="0038186C"/>
    <w:rsid w:val="0038196A"/>
    <w:rsid w:val="00381AC3"/>
    <w:rsid w:val="00381C84"/>
    <w:rsid w:val="003820E1"/>
    <w:rsid w:val="003825F3"/>
    <w:rsid w:val="00382BBA"/>
    <w:rsid w:val="00383494"/>
    <w:rsid w:val="003834BB"/>
    <w:rsid w:val="003835D4"/>
    <w:rsid w:val="00383F55"/>
    <w:rsid w:val="0038491B"/>
    <w:rsid w:val="00385380"/>
    <w:rsid w:val="003856F6"/>
    <w:rsid w:val="00386C3D"/>
    <w:rsid w:val="00387620"/>
    <w:rsid w:val="0038771B"/>
    <w:rsid w:val="00387D9A"/>
    <w:rsid w:val="0039005E"/>
    <w:rsid w:val="003902DA"/>
    <w:rsid w:val="0039056A"/>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28A2"/>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2D8"/>
    <w:rsid w:val="003B2619"/>
    <w:rsid w:val="003B26F2"/>
    <w:rsid w:val="003B293E"/>
    <w:rsid w:val="003B2B6B"/>
    <w:rsid w:val="003B3150"/>
    <w:rsid w:val="003B3D55"/>
    <w:rsid w:val="003B4117"/>
    <w:rsid w:val="003B4A9D"/>
    <w:rsid w:val="003B65AD"/>
    <w:rsid w:val="003B6677"/>
    <w:rsid w:val="003B6948"/>
    <w:rsid w:val="003B6F50"/>
    <w:rsid w:val="003B7AE9"/>
    <w:rsid w:val="003C0034"/>
    <w:rsid w:val="003C18FF"/>
    <w:rsid w:val="003C1EE5"/>
    <w:rsid w:val="003C2B30"/>
    <w:rsid w:val="003C2B43"/>
    <w:rsid w:val="003C40A6"/>
    <w:rsid w:val="003C440C"/>
    <w:rsid w:val="003C4BCA"/>
    <w:rsid w:val="003C5412"/>
    <w:rsid w:val="003C5541"/>
    <w:rsid w:val="003C55D7"/>
    <w:rsid w:val="003C5B7E"/>
    <w:rsid w:val="003C66F5"/>
    <w:rsid w:val="003C6878"/>
    <w:rsid w:val="003C6898"/>
    <w:rsid w:val="003C6FA8"/>
    <w:rsid w:val="003C6FE4"/>
    <w:rsid w:val="003C705B"/>
    <w:rsid w:val="003C75F3"/>
    <w:rsid w:val="003C769C"/>
    <w:rsid w:val="003C7805"/>
    <w:rsid w:val="003C7836"/>
    <w:rsid w:val="003C7B75"/>
    <w:rsid w:val="003C7C37"/>
    <w:rsid w:val="003D063F"/>
    <w:rsid w:val="003D077E"/>
    <w:rsid w:val="003D1CA6"/>
    <w:rsid w:val="003D2D2B"/>
    <w:rsid w:val="003D2D89"/>
    <w:rsid w:val="003D30ED"/>
    <w:rsid w:val="003D32E3"/>
    <w:rsid w:val="003D388B"/>
    <w:rsid w:val="003D3E63"/>
    <w:rsid w:val="003D3F4B"/>
    <w:rsid w:val="003D4639"/>
    <w:rsid w:val="003D4869"/>
    <w:rsid w:val="003D4BBD"/>
    <w:rsid w:val="003D5ACB"/>
    <w:rsid w:val="003D65FD"/>
    <w:rsid w:val="003D66A0"/>
    <w:rsid w:val="003D6AE6"/>
    <w:rsid w:val="003D7920"/>
    <w:rsid w:val="003D7990"/>
    <w:rsid w:val="003E01F4"/>
    <w:rsid w:val="003E0ADA"/>
    <w:rsid w:val="003E0BA4"/>
    <w:rsid w:val="003E0E32"/>
    <w:rsid w:val="003E0E76"/>
    <w:rsid w:val="003E10FA"/>
    <w:rsid w:val="003E17F5"/>
    <w:rsid w:val="003E1CAE"/>
    <w:rsid w:val="003E1E6E"/>
    <w:rsid w:val="003E22E5"/>
    <w:rsid w:val="003E3157"/>
    <w:rsid w:val="003E32B9"/>
    <w:rsid w:val="003E32E9"/>
    <w:rsid w:val="003E3DA4"/>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4A8"/>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F04"/>
    <w:rsid w:val="003F7126"/>
    <w:rsid w:val="003F7A49"/>
    <w:rsid w:val="0040084B"/>
    <w:rsid w:val="00401695"/>
    <w:rsid w:val="00401944"/>
    <w:rsid w:val="00401A7B"/>
    <w:rsid w:val="00401D9A"/>
    <w:rsid w:val="00401FCC"/>
    <w:rsid w:val="00402050"/>
    <w:rsid w:val="004024FB"/>
    <w:rsid w:val="00402693"/>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33FB"/>
    <w:rsid w:val="0041384A"/>
    <w:rsid w:val="00413B20"/>
    <w:rsid w:val="004143C9"/>
    <w:rsid w:val="00414705"/>
    <w:rsid w:val="004152EE"/>
    <w:rsid w:val="0041541E"/>
    <w:rsid w:val="00415E63"/>
    <w:rsid w:val="00416282"/>
    <w:rsid w:val="004164E0"/>
    <w:rsid w:val="0041662C"/>
    <w:rsid w:val="0041682F"/>
    <w:rsid w:val="00416976"/>
    <w:rsid w:val="00416BF5"/>
    <w:rsid w:val="004171F4"/>
    <w:rsid w:val="00417284"/>
    <w:rsid w:val="004172BE"/>
    <w:rsid w:val="00417498"/>
    <w:rsid w:val="00417C2B"/>
    <w:rsid w:val="00417FC0"/>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0D51"/>
    <w:rsid w:val="00431487"/>
    <w:rsid w:val="004321F0"/>
    <w:rsid w:val="00432A93"/>
    <w:rsid w:val="00432EEF"/>
    <w:rsid w:val="0043333F"/>
    <w:rsid w:val="0043373A"/>
    <w:rsid w:val="00434153"/>
    <w:rsid w:val="0043415C"/>
    <w:rsid w:val="0043441A"/>
    <w:rsid w:val="0043459D"/>
    <w:rsid w:val="00434682"/>
    <w:rsid w:val="00434A10"/>
    <w:rsid w:val="00434FA3"/>
    <w:rsid w:val="00434FF7"/>
    <w:rsid w:val="004350D6"/>
    <w:rsid w:val="004351B1"/>
    <w:rsid w:val="004353CC"/>
    <w:rsid w:val="00435D6C"/>
    <w:rsid w:val="00436452"/>
    <w:rsid w:val="00436BE9"/>
    <w:rsid w:val="004375C2"/>
    <w:rsid w:val="004379E6"/>
    <w:rsid w:val="00440ACD"/>
    <w:rsid w:val="00440B2B"/>
    <w:rsid w:val="00440E64"/>
    <w:rsid w:val="004419A0"/>
    <w:rsid w:val="00441D2B"/>
    <w:rsid w:val="00441D60"/>
    <w:rsid w:val="00441E0C"/>
    <w:rsid w:val="00442C9D"/>
    <w:rsid w:val="0044338D"/>
    <w:rsid w:val="004437C6"/>
    <w:rsid w:val="00443EFC"/>
    <w:rsid w:val="00444051"/>
    <w:rsid w:val="00444AA5"/>
    <w:rsid w:val="0044504D"/>
    <w:rsid w:val="00445612"/>
    <w:rsid w:val="00445688"/>
    <w:rsid w:val="0044716F"/>
    <w:rsid w:val="0044785E"/>
    <w:rsid w:val="00447902"/>
    <w:rsid w:val="0045035D"/>
    <w:rsid w:val="00450CF4"/>
    <w:rsid w:val="00450D7A"/>
    <w:rsid w:val="004519FB"/>
    <w:rsid w:val="0045241F"/>
    <w:rsid w:val="0045259B"/>
    <w:rsid w:val="004537B8"/>
    <w:rsid w:val="00453FF5"/>
    <w:rsid w:val="00454339"/>
    <w:rsid w:val="004559BB"/>
    <w:rsid w:val="00455BD4"/>
    <w:rsid w:val="00455FEF"/>
    <w:rsid w:val="00456AE4"/>
    <w:rsid w:val="00456B0D"/>
    <w:rsid w:val="00456F8B"/>
    <w:rsid w:val="00460D4C"/>
    <w:rsid w:val="0046190C"/>
    <w:rsid w:val="00461DC0"/>
    <w:rsid w:val="00461FC4"/>
    <w:rsid w:val="0046250D"/>
    <w:rsid w:val="00462A3B"/>
    <w:rsid w:val="0046389B"/>
    <w:rsid w:val="004641A6"/>
    <w:rsid w:val="00464AC1"/>
    <w:rsid w:val="00464DCF"/>
    <w:rsid w:val="004656EF"/>
    <w:rsid w:val="00465C73"/>
    <w:rsid w:val="0046602D"/>
    <w:rsid w:val="00466A17"/>
    <w:rsid w:val="00466C6B"/>
    <w:rsid w:val="00466DE6"/>
    <w:rsid w:val="00467712"/>
    <w:rsid w:val="00467862"/>
    <w:rsid w:val="00467C17"/>
    <w:rsid w:val="00467FB6"/>
    <w:rsid w:val="0047005E"/>
    <w:rsid w:val="00470506"/>
    <w:rsid w:val="00470785"/>
    <w:rsid w:val="00470979"/>
    <w:rsid w:val="00470EE9"/>
    <w:rsid w:val="00471058"/>
    <w:rsid w:val="00471599"/>
    <w:rsid w:val="004717BB"/>
    <w:rsid w:val="00471B80"/>
    <w:rsid w:val="00471DDC"/>
    <w:rsid w:val="00472257"/>
    <w:rsid w:val="00473BB3"/>
    <w:rsid w:val="0047444C"/>
    <w:rsid w:val="00474B21"/>
    <w:rsid w:val="00475279"/>
    <w:rsid w:val="00475290"/>
    <w:rsid w:val="004762AB"/>
    <w:rsid w:val="004769F2"/>
    <w:rsid w:val="00476AD0"/>
    <w:rsid w:val="00476CC9"/>
    <w:rsid w:val="00477067"/>
    <w:rsid w:val="0047713F"/>
    <w:rsid w:val="0048008B"/>
    <w:rsid w:val="00480408"/>
    <w:rsid w:val="0048092E"/>
    <w:rsid w:val="00480C46"/>
    <w:rsid w:val="00481595"/>
    <w:rsid w:val="00482E6F"/>
    <w:rsid w:val="004839AA"/>
    <w:rsid w:val="00483A70"/>
    <w:rsid w:val="00483BC0"/>
    <w:rsid w:val="00483BFF"/>
    <w:rsid w:val="00484485"/>
    <w:rsid w:val="00485177"/>
    <w:rsid w:val="00485201"/>
    <w:rsid w:val="00485514"/>
    <w:rsid w:val="004859E4"/>
    <w:rsid w:val="00485C47"/>
    <w:rsid w:val="00485F14"/>
    <w:rsid w:val="00486D3B"/>
    <w:rsid w:val="004875E0"/>
    <w:rsid w:val="0048762D"/>
    <w:rsid w:val="00487A15"/>
    <w:rsid w:val="00487B40"/>
    <w:rsid w:val="00487E86"/>
    <w:rsid w:val="00490422"/>
    <w:rsid w:val="004906F4"/>
    <w:rsid w:val="004909D0"/>
    <w:rsid w:val="00490F0E"/>
    <w:rsid w:val="00491418"/>
    <w:rsid w:val="00491651"/>
    <w:rsid w:val="00491669"/>
    <w:rsid w:val="00491B6E"/>
    <w:rsid w:val="0049206E"/>
    <w:rsid w:val="00492892"/>
    <w:rsid w:val="00492D81"/>
    <w:rsid w:val="00493154"/>
    <w:rsid w:val="004933EE"/>
    <w:rsid w:val="004935CA"/>
    <w:rsid w:val="00493CCF"/>
    <w:rsid w:val="00493E37"/>
    <w:rsid w:val="00494740"/>
    <w:rsid w:val="004947F8"/>
    <w:rsid w:val="0049488B"/>
    <w:rsid w:val="00494FB8"/>
    <w:rsid w:val="00495568"/>
    <w:rsid w:val="00495906"/>
    <w:rsid w:val="004966BC"/>
    <w:rsid w:val="00497209"/>
    <w:rsid w:val="00497359"/>
    <w:rsid w:val="00497930"/>
    <w:rsid w:val="00497961"/>
    <w:rsid w:val="00497B7D"/>
    <w:rsid w:val="004A0D09"/>
    <w:rsid w:val="004A0DAC"/>
    <w:rsid w:val="004A10D9"/>
    <w:rsid w:val="004A153D"/>
    <w:rsid w:val="004A179C"/>
    <w:rsid w:val="004A19EF"/>
    <w:rsid w:val="004A1A5E"/>
    <w:rsid w:val="004A1CC2"/>
    <w:rsid w:val="004A1DE4"/>
    <w:rsid w:val="004A1E14"/>
    <w:rsid w:val="004A2595"/>
    <w:rsid w:val="004A2B67"/>
    <w:rsid w:val="004A2CCD"/>
    <w:rsid w:val="004A316F"/>
    <w:rsid w:val="004A3C2B"/>
    <w:rsid w:val="004A3D99"/>
    <w:rsid w:val="004A407D"/>
    <w:rsid w:val="004A42CC"/>
    <w:rsid w:val="004A45CE"/>
    <w:rsid w:val="004A46EB"/>
    <w:rsid w:val="004A4757"/>
    <w:rsid w:val="004A486B"/>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7C6"/>
    <w:rsid w:val="004B6A6A"/>
    <w:rsid w:val="004B6BFE"/>
    <w:rsid w:val="004B6E60"/>
    <w:rsid w:val="004B6F4D"/>
    <w:rsid w:val="004B751D"/>
    <w:rsid w:val="004B7604"/>
    <w:rsid w:val="004B78DC"/>
    <w:rsid w:val="004B7A21"/>
    <w:rsid w:val="004C0373"/>
    <w:rsid w:val="004C0547"/>
    <w:rsid w:val="004C0A0C"/>
    <w:rsid w:val="004C0B8C"/>
    <w:rsid w:val="004C0FFA"/>
    <w:rsid w:val="004C13E8"/>
    <w:rsid w:val="004C19A9"/>
    <w:rsid w:val="004C1B13"/>
    <w:rsid w:val="004C1D3F"/>
    <w:rsid w:val="004C2404"/>
    <w:rsid w:val="004C240F"/>
    <w:rsid w:val="004C2848"/>
    <w:rsid w:val="004C2ADD"/>
    <w:rsid w:val="004C2CD2"/>
    <w:rsid w:val="004C2E6A"/>
    <w:rsid w:val="004C364E"/>
    <w:rsid w:val="004C3F85"/>
    <w:rsid w:val="004C43F2"/>
    <w:rsid w:val="004C445C"/>
    <w:rsid w:val="004C4A89"/>
    <w:rsid w:val="004C4B57"/>
    <w:rsid w:val="004C4E8D"/>
    <w:rsid w:val="004C5398"/>
    <w:rsid w:val="004C59D6"/>
    <w:rsid w:val="004C5EC6"/>
    <w:rsid w:val="004C606A"/>
    <w:rsid w:val="004C67E9"/>
    <w:rsid w:val="004C6993"/>
    <w:rsid w:val="004C7486"/>
    <w:rsid w:val="004C761E"/>
    <w:rsid w:val="004D028E"/>
    <w:rsid w:val="004D05D9"/>
    <w:rsid w:val="004D0C4C"/>
    <w:rsid w:val="004D0D27"/>
    <w:rsid w:val="004D17FA"/>
    <w:rsid w:val="004D1F51"/>
    <w:rsid w:val="004D2A5F"/>
    <w:rsid w:val="004D333D"/>
    <w:rsid w:val="004D33B5"/>
    <w:rsid w:val="004D33F0"/>
    <w:rsid w:val="004D3653"/>
    <w:rsid w:val="004D37E9"/>
    <w:rsid w:val="004D3858"/>
    <w:rsid w:val="004D3988"/>
    <w:rsid w:val="004D4296"/>
    <w:rsid w:val="004D518B"/>
    <w:rsid w:val="004D58F6"/>
    <w:rsid w:val="004D6D28"/>
    <w:rsid w:val="004D6E3C"/>
    <w:rsid w:val="004D784D"/>
    <w:rsid w:val="004D7B1F"/>
    <w:rsid w:val="004D7CA0"/>
    <w:rsid w:val="004D7E7B"/>
    <w:rsid w:val="004E01D8"/>
    <w:rsid w:val="004E0466"/>
    <w:rsid w:val="004E0776"/>
    <w:rsid w:val="004E093B"/>
    <w:rsid w:val="004E11AB"/>
    <w:rsid w:val="004E16DF"/>
    <w:rsid w:val="004E183F"/>
    <w:rsid w:val="004E1AFC"/>
    <w:rsid w:val="004E2671"/>
    <w:rsid w:val="004E3989"/>
    <w:rsid w:val="004E3BFD"/>
    <w:rsid w:val="004E418F"/>
    <w:rsid w:val="004E528F"/>
    <w:rsid w:val="004E5DCF"/>
    <w:rsid w:val="004E6514"/>
    <w:rsid w:val="004E6BC6"/>
    <w:rsid w:val="004E700F"/>
    <w:rsid w:val="004E787E"/>
    <w:rsid w:val="004E78FB"/>
    <w:rsid w:val="004E7C2B"/>
    <w:rsid w:val="004F026A"/>
    <w:rsid w:val="004F02EB"/>
    <w:rsid w:val="004F05F5"/>
    <w:rsid w:val="004F0A4F"/>
    <w:rsid w:val="004F0B43"/>
    <w:rsid w:val="004F0EA8"/>
    <w:rsid w:val="004F0F11"/>
    <w:rsid w:val="004F0F72"/>
    <w:rsid w:val="004F10DC"/>
    <w:rsid w:val="004F145F"/>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03D"/>
    <w:rsid w:val="00506DA4"/>
    <w:rsid w:val="00506E07"/>
    <w:rsid w:val="00506E3F"/>
    <w:rsid w:val="00507072"/>
    <w:rsid w:val="005071F4"/>
    <w:rsid w:val="0050726B"/>
    <w:rsid w:val="0050744F"/>
    <w:rsid w:val="00507B57"/>
    <w:rsid w:val="005100C5"/>
    <w:rsid w:val="0051012A"/>
    <w:rsid w:val="005103F9"/>
    <w:rsid w:val="00510DCA"/>
    <w:rsid w:val="00510EB6"/>
    <w:rsid w:val="005113D2"/>
    <w:rsid w:val="0051164D"/>
    <w:rsid w:val="00511D75"/>
    <w:rsid w:val="00511E58"/>
    <w:rsid w:val="00511E98"/>
    <w:rsid w:val="00512120"/>
    <w:rsid w:val="0051273B"/>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2B32"/>
    <w:rsid w:val="00523409"/>
    <w:rsid w:val="0052353A"/>
    <w:rsid w:val="00523983"/>
    <w:rsid w:val="00524AE5"/>
    <w:rsid w:val="00524BE5"/>
    <w:rsid w:val="005278FF"/>
    <w:rsid w:val="00527C28"/>
    <w:rsid w:val="0053000A"/>
    <w:rsid w:val="00530248"/>
    <w:rsid w:val="0053134D"/>
    <w:rsid w:val="00531C29"/>
    <w:rsid w:val="00531D49"/>
    <w:rsid w:val="00532861"/>
    <w:rsid w:val="00532A1C"/>
    <w:rsid w:val="00533FD3"/>
    <w:rsid w:val="00535FC0"/>
    <w:rsid w:val="0053691D"/>
    <w:rsid w:val="00537270"/>
    <w:rsid w:val="00537856"/>
    <w:rsid w:val="00537865"/>
    <w:rsid w:val="00537C8C"/>
    <w:rsid w:val="00537EC3"/>
    <w:rsid w:val="005403C5"/>
    <w:rsid w:val="00540E5D"/>
    <w:rsid w:val="00541A8D"/>
    <w:rsid w:val="00541CBE"/>
    <w:rsid w:val="00541ED3"/>
    <w:rsid w:val="005427AA"/>
    <w:rsid w:val="00542FA6"/>
    <w:rsid w:val="005431BD"/>
    <w:rsid w:val="00543211"/>
    <w:rsid w:val="005438B7"/>
    <w:rsid w:val="00543E72"/>
    <w:rsid w:val="005444B3"/>
    <w:rsid w:val="005447F2"/>
    <w:rsid w:val="005457F0"/>
    <w:rsid w:val="005462A1"/>
    <w:rsid w:val="00546C87"/>
    <w:rsid w:val="0054723C"/>
    <w:rsid w:val="00547954"/>
    <w:rsid w:val="0054796A"/>
    <w:rsid w:val="00547B8D"/>
    <w:rsid w:val="00547D1F"/>
    <w:rsid w:val="00547D84"/>
    <w:rsid w:val="005503A1"/>
    <w:rsid w:val="00550412"/>
    <w:rsid w:val="00550601"/>
    <w:rsid w:val="005508B6"/>
    <w:rsid w:val="00550C7B"/>
    <w:rsid w:val="005513CF"/>
    <w:rsid w:val="00551A4E"/>
    <w:rsid w:val="005528C7"/>
    <w:rsid w:val="00552907"/>
    <w:rsid w:val="00553343"/>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CA8"/>
    <w:rsid w:val="00564E83"/>
    <w:rsid w:val="00564FEA"/>
    <w:rsid w:val="005650AB"/>
    <w:rsid w:val="005654A9"/>
    <w:rsid w:val="0056553F"/>
    <w:rsid w:val="00565B1E"/>
    <w:rsid w:val="00565EE7"/>
    <w:rsid w:val="00566024"/>
    <w:rsid w:val="005662F9"/>
    <w:rsid w:val="005665FE"/>
    <w:rsid w:val="0056699F"/>
    <w:rsid w:val="00566B4B"/>
    <w:rsid w:val="00566C58"/>
    <w:rsid w:val="0056713C"/>
    <w:rsid w:val="005672D9"/>
    <w:rsid w:val="0056731C"/>
    <w:rsid w:val="00567878"/>
    <w:rsid w:val="00567AD7"/>
    <w:rsid w:val="00567B73"/>
    <w:rsid w:val="005701E4"/>
    <w:rsid w:val="005705E0"/>
    <w:rsid w:val="00570640"/>
    <w:rsid w:val="00570CA5"/>
    <w:rsid w:val="00571509"/>
    <w:rsid w:val="00571D95"/>
    <w:rsid w:val="00571E77"/>
    <w:rsid w:val="0057284E"/>
    <w:rsid w:val="00572C0A"/>
    <w:rsid w:val="005733C5"/>
    <w:rsid w:val="00573436"/>
    <w:rsid w:val="00573547"/>
    <w:rsid w:val="00573BD8"/>
    <w:rsid w:val="00574E3C"/>
    <w:rsid w:val="00575250"/>
    <w:rsid w:val="005755AD"/>
    <w:rsid w:val="0057623F"/>
    <w:rsid w:val="005775A1"/>
    <w:rsid w:val="005778A4"/>
    <w:rsid w:val="00577912"/>
    <w:rsid w:val="00577E8A"/>
    <w:rsid w:val="00577EF1"/>
    <w:rsid w:val="0058006A"/>
    <w:rsid w:val="005806E2"/>
    <w:rsid w:val="00581338"/>
    <w:rsid w:val="00581339"/>
    <w:rsid w:val="00581A17"/>
    <w:rsid w:val="00581C8E"/>
    <w:rsid w:val="005821A1"/>
    <w:rsid w:val="00582E3A"/>
    <w:rsid w:val="00582F44"/>
    <w:rsid w:val="00582FA1"/>
    <w:rsid w:val="005834A9"/>
    <w:rsid w:val="00583CAB"/>
    <w:rsid w:val="00584D7D"/>
    <w:rsid w:val="00584DF5"/>
    <w:rsid w:val="00584F76"/>
    <w:rsid w:val="00585890"/>
    <w:rsid w:val="00585D03"/>
    <w:rsid w:val="00585FBE"/>
    <w:rsid w:val="005863B2"/>
    <w:rsid w:val="00586D58"/>
    <w:rsid w:val="0058745F"/>
    <w:rsid w:val="00590B94"/>
    <w:rsid w:val="00590CBF"/>
    <w:rsid w:val="00590E8E"/>
    <w:rsid w:val="00590F30"/>
    <w:rsid w:val="005915D1"/>
    <w:rsid w:val="00591670"/>
    <w:rsid w:val="00591DE1"/>
    <w:rsid w:val="0059204F"/>
    <w:rsid w:val="00592B19"/>
    <w:rsid w:val="005931B6"/>
    <w:rsid w:val="00593639"/>
    <w:rsid w:val="00593775"/>
    <w:rsid w:val="00593837"/>
    <w:rsid w:val="00593AAA"/>
    <w:rsid w:val="00593B4E"/>
    <w:rsid w:val="00593EAF"/>
    <w:rsid w:val="005940C3"/>
    <w:rsid w:val="00594174"/>
    <w:rsid w:val="005942AD"/>
    <w:rsid w:val="00594435"/>
    <w:rsid w:val="00595F8E"/>
    <w:rsid w:val="0059604B"/>
    <w:rsid w:val="00596420"/>
    <w:rsid w:val="00596F18"/>
    <w:rsid w:val="00596FCE"/>
    <w:rsid w:val="005971AE"/>
    <w:rsid w:val="00597B41"/>
    <w:rsid w:val="00597DB1"/>
    <w:rsid w:val="005A0A85"/>
    <w:rsid w:val="005A0CE9"/>
    <w:rsid w:val="005A0F85"/>
    <w:rsid w:val="005A154C"/>
    <w:rsid w:val="005A164A"/>
    <w:rsid w:val="005A1655"/>
    <w:rsid w:val="005A170C"/>
    <w:rsid w:val="005A1A95"/>
    <w:rsid w:val="005A1C55"/>
    <w:rsid w:val="005A20F1"/>
    <w:rsid w:val="005A2BCD"/>
    <w:rsid w:val="005A2D67"/>
    <w:rsid w:val="005A2F02"/>
    <w:rsid w:val="005A30FD"/>
    <w:rsid w:val="005A33FA"/>
    <w:rsid w:val="005A38B0"/>
    <w:rsid w:val="005A3948"/>
    <w:rsid w:val="005A4732"/>
    <w:rsid w:val="005A4962"/>
    <w:rsid w:val="005A49EA"/>
    <w:rsid w:val="005A5647"/>
    <w:rsid w:val="005A5817"/>
    <w:rsid w:val="005A5DF8"/>
    <w:rsid w:val="005A6626"/>
    <w:rsid w:val="005A6A08"/>
    <w:rsid w:val="005A6B22"/>
    <w:rsid w:val="005A6D21"/>
    <w:rsid w:val="005A7346"/>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B7D"/>
    <w:rsid w:val="005B2F6A"/>
    <w:rsid w:val="005B35F3"/>
    <w:rsid w:val="005B36D5"/>
    <w:rsid w:val="005B3B7F"/>
    <w:rsid w:val="005B3DFE"/>
    <w:rsid w:val="005B3E1C"/>
    <w:rsid w:val="005B4177"/>
    <w:rsid w:val="005B44EE"/>
    <w:rsid w:val="005B450F"/>
    <w:rsid w:val="005B471D"/>
    <w:rsid w:val="005B4950"/>
    <w:rsid w:val="005B5CD1"/>
    <w:rsid w:val="005B6256"/>
    <w:rsid w:val="005B6ABE"/>
    <w:rsid w:val="005B6F54"/>
    <w:rsid w:val="005B765D"/>
    <w:rsid w:val="005B7FAA"/>
    <w:rsid w:val="005C03C1"/>
    <w:rsid w:val="005C04C4"/>
    <w:rsid w:val="005C055F"/>
    <w:rsid w:val="005C0657"/>
    <w:rsid w:val="005C0CA8"/>
    <w:rsid w:val="005C0D90"/>
    <w:rsid w:val="005C0EEA"/>
    <w:rsid w:val="005C145F"/>
    <w:rsid w:val="005C17A9"/>
    <w:rsid w:val="005C1D3C"/>
    <w:rsid w:val="005C2016"/>
    <w:rsid w:val="005C2E52"/>
    <w:rsid w:val="005C3352"/>
    <w:rsid w:val="005C53CB"/>
    <w:rsid w:val="005C55E2"/>
    <w:rsid w:val="005C5C18"/>
    <w:rsid w:val="005C5FB0"/>
    <w:rsid w:val="005C61B1"/>
    <w:rsid w:val="005C6884"/>
    <w:rsid w:val="005C7522"/>
    <w:rsid w:val="005C7815"/>
    <w:rsid w:val="005C7C06"/>
    <w:rsid w:val="005C7E31"/>
    <w:rsid w:val="005D005C"/>
    <w:rsid w:val="005D00BB"/>
    <w:rsid w:val="005D0195"/>
    <w:rsid w:val="005D0254"/>
    <w:rsid w:val="005D0B6F"/>
    <w:rsid w:val="005D0BD2"/>
    <w:rsid w:val="005D1FF0"/>
    <w:rsid w:val="005D220C"/>
    <w:rsid w:val="005D2994"/>
    <w:rsid w:val="005D3884"/>
    <w:rsid w:val="005D3D7E"/>
    <w:rsid w:val="005D3ED9"/>
    <w:rsid w:val="005D3F28"/>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93"/>
    <w:rsid w:val="005E0A15"/>
    <w:rsid w:val="005E0F94"/>
    <w:rsid w:val="005E1396"/>
    <w:rsid w:val="005E1480"/>
    <w:rsid w:val="005E1B0B"/>
    <w:rsid w:val="005E23CA"/>
    <w:rsid w:val="005E28B2"/>
    <w:rsid w:val="005E2F6B"/>
    <w:rsid w:val="005E3AFB"/>
    <w:rsid w:val="005E3B7D"/>
    <w:rsid w:val="005E3F13"/>
    <w:rsid w:val="005E3F6F"/>
    <w:rsid w:val="005E4483"/>
    <w:rsid w:val="005E4762"/>
    <w:rsid w:val="005E5BE4"/>
    <w:rsid w:val="005E60D5"/>
    <w:rsid w:val="005E6655"/>
    <w:rsid w:val="005E6C70"/>
    <w:rsid w:val="005E7381"/>
    <w:rsid w:val="005E74BA"/>
    <w:rsid w:val="005E7BFB"/>
    <w:rsid w:val="005E7D73"/>
    <w:rsid w:val="005F0292"/>
    <w:rsid w:val="005F071F"/>
    <w:rsid w:val="005F07B0"/>
    <w:rsid w:val="005F1264"/>
    <w:rsid w:val="005F18E9"/>
    <w:rsid w:val="005F1BBA"/>
    <w:rsid w:val="005F2191"/>
    <w:rsid w:val="005F2CBB"/>
    <w:rsid w:val="005F42E8"/>
    <w:rsid w:val="005F4CAF"/>
    <w:rsid w:val="005F50EA"/>
    <w:rsid w:val="005F563C"/>
    <w:rsid w:val="005F5884"/>
    <w:rsid w:val="005F60C5"/>
    <w:rsid w:val="005F653D"/>
    <w:rsid w:val="005F75D7"/>
    <w:rsid w:val="005F7AA2"/>
    <w:rsid w:val="0060033B"/>
    <w:rsid w:val="00600744"/>
    <w:rsid w:val="00600ABE"/>
    <w:rsid w:val="00600E62"/>
    <w:rsid w:val="0060105E"/>
    <w:rsid w:val="00601CE1"/>
    <w:rsid w:val="00602390"/>
    <w:rsid w:val="00602C39"/>
    <w:rsid w:val="006033D8"/>
    <w:rsid w:val="00603A1B"/>
    <w:rsid w:val="00603C66"/>
    <w:rsid w:val="00603C98"/>
    <w:rsid w:val="0060414C"/>
    <w:rsid w:val="0060445C"/>
    <w:rsid w:val="00604C42"/>
    <w:rsid w:val="00604DA0"/>
    <w:rsid w:val="00604F21"/>
    <w:rsid w:val="006055E6"/>
    <w:rsid w:val="00605DA9"/>
    <w:rsid w:val="00606EEE"/>
    <w:rsid w:val="00610240"/>
    <w:rsid w:val="00610441"/>
    <w:rsid w:val="0061085A"/>
    <w:rsid w:val="006114DF"/>
    <w:rsid w:val="0061153E"/>
    <w:rsid w:val="00611A90"/>
    <w:rsid w:val="00612450"/>
    <w:rsid w:val="006128D8"/>
    <w:rsid w:val="00612D0A"/>
    <w:rsid w:val="006133DB"/>
    <w:rsid w:val="00613596"/>
    <w:rsid w:val="0061387F"/>
    <w:rsid w:val="00613A79"/>
    <w:rsid w:val="00613AA0"/>
    <w:rsid w:val="00613D3C"/>
    <w:rsid w:val="0061433F"/>
    <w:rsid w:val="00614ABC"/>
    <w:rsid w:val="00615049"/>
    <w:rsid w:val="00615684"/>
    <w:rsid w:val="006158B7"/>
    <w:rsid w:val="00615A2B"/>
    <w:rsid w:val="00615B8E"/>
    <w:rsid w:val="006162BB"/>
    <w:rsid w:val="00616959"/>
    <w:rsid w:val="00616DAE"/>
    <w:rsid w:val="00617791"/>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B53"/>
    <w:rsid w:val="00624D8D"/>
    <w:rsid w:val="00624F5A"/>
    <w:rsid w:val="00625144"/>
    <w:rsid w:val="00625BFC"/>
    <w:rsid w:val="00625DB7"/>
    <w:rsid w:val="006260E3"/>
    <w:rsid w:val="00626173"/>
    <w:rsid w:val="00626847"/>
    <w:rsid w:val="0062693D"/>
    <w:rsid w:val="00626AF2"/>
    <w:rsid w:val="00626FF2"/>
    <w:rsid w:val="006271B4"/>
    <w:rsid w:val="006274BE"/>
    <w:rsid w:val="006275FE"/>
    <w:rsid w:val="00627AD8"/>
    <w:rsid w:val="00630684"/>
    <w:rsid w:val="00630D63"/>
    <w:rsid w:val="00630F29"/>
    <w:rsid w:val="00631129"/>
    <w:rsid w:val="006316C9"/>
    <w:rsid w:val="00632990"/>
    <w:rsid w:val="00632E3B"/>
    <w:rsid w:val="006330ED"/>
    <w:rsid w:val="006333D5"/>
    <w:rsid w:val="00633C52"/>
    <w:rsid w:val="00633D57"/>
    <w:rsid w:val="00634348"/>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D6B"/>
    <w:rsid w:val="00643EDE"/>
    <w:rsid w:val="006441DE"/>
    <w:rsid w:val="006445E2"/>
    <w:rsid w:val="00645212"/>
    <w:rsid w:val="006455FD"/>
    <w:rsid w:val="00645788"/>
    <w:rsid w:val="00645BB1"/>
    <w:rsid w:val="00646501"/>
    <w:rsid w:val="006469FB"/>
    <w:rsid w:val="00647003"/>
    <w:rsid w:val="006473E4"/>
    <w:rsid w:val="006475A6"/>
    <w:rsid w:val="00647636"/>
    <w:rsid w:val="00647A77"/>
    <w:rsid w:val="00647BD9"/>
    <w:rsid w:val="006509A4"/>
    <w:rsid w:val="00650A30"/>
    <w:rsid w:val="00650DDA"/>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758"/>
    <w:rsid w:val="00657B12"/>
    <w:rsid w:val="00657B6F"/>
    <w:rsid w:val="00657EF9"/>
    <w:rsid w:val="00660485"/>
    <w:rsid w:val="006605A9"/>
    <w:rsid w:val="00660759"/>
    <w:rsid w:val="006609B6"/>
    <w:rsid w:val="00660F06"/>
    <w:rsid w:val="00661C5E"/>
    <w:rsid w:val="00661D4E"/>
    <w:rsid w:val="006620E3"/>
    <w:rsid w:val="00662453"/>
    <w:rsid w:val="0066299E"/>
    <w:rsid w:val="00662AE0"/>
    <w:rsid w:val="00662B51"/>
    <w:rsid w:val="00662D09"/>
    <w:rsid w:val="00662D12"/>
    <w:rsid w:val="00663004"/>
    <w:rsid w:val="006631F9"/>
    <w:rsid w:val="00663AE7"/>
    <w:rsid w:val="00663C4D"/>
    <w:rsid w:val="00663F90"/>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B5B"/>
    <w:rsid w:val="00670CE8"/>
    <w:rsid w:val="00670D06"/>
    <w:rsid w:val="00670FC8"/>
    <w:rsid w:val="00671032"/>
    <w:rsid w:val="006718E2"/>
    <w:rsid w:val="00672258"/>
    <w:rsid w:val="006722E6"/>
    <w:rsid w:val="0067242E"/>
    <w:rsid w:val="006727AB"/>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6A1"/>
    <w:rsid w:val="00680F34"/>
    <w:rsid w:val="006818FD"/>
    <w:rsid w:val="00681BC4"/>
    <w:rsid w:val="00681D2D"/>
    <w:rsid w:val="00682F9F"/>
    <w:rsid w:val="0068351F"/>
    <w:rsid w:val="006836FA"/>
    <w:rsid w:val="00683966"/>
    <w:rsid w:val="00683CBE"/>
    <w:rsid w:val="00684546"/>
    <w:rsid w:val="00686993"/>
    <w:rsid w:val="00686C68"/>
    <w:rsid w:val="006870D7"/>
    <w:rsid w:val="006872AC"/>
    <w:rsid w:val="0068768A"/>
    <w:rsid w:val="00687BED"/>
    <w:rsid w:val="0069029B"/>
    <w:rsid w:val="006904E0"/>
    <w:rsid w:val="0069183D"/>
    <w:rsid w:val="00691C99"/>
    <w:rsid w:val="00692348"/>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92"/>
    <w:rsid w:val="006965F7"/>
    <w:rsid w:val="00696B99"/>
    <w:rsid w:val="006971C5"/>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269"/>
    <w:rsid w:val="006A555F"/>
    <w:rsid w:val="006A6529"/>
    <w:rsid w:val="006A66BB"/>
    <w:rsid w:val="006A66CB"/>
    <w:rsid w:val="006A6FA9"/>
    <w:rsid w:val="006A7CFE"/>
    <w:rsid w:val="006B044F"/>
    <w:rsid w:val="006B0D96"/>
    <w:rsid w:val="006B1852"/>
    <w:rsid w:val="006B18FF"/>
    <w:rsid w:val="006B1968"/>
    <w:rsid w:val="006B198F"/>
    <w:rsid w:val="006B1F54"/>
    <w:rsid w:val="006B1FF4"/>
    <w:rsid w:val="006B207D"/>
    <w:rsid w:val="006B2972"/>
    <w:rsid w:val="006B2AC7"/>
    <w:rsid w:val="006B36CB"/>
    <w:rsid w:val="006B3839"/>
    <w:rsid w:val="006B3A3B"/>
    <w:rsid w:val="006B3CCF"/>
    <w:rsid w:val="006B40E2"/>
    <w:rsid w:val="006B4192"/>
    <w:rsid w:val="006B4DF4"/>
    <w:rsid w:val="006B4FD0"/>
    <w:rsid w:val="006B518E"/>
    <w:rsid w:val="006B5536"/>
    <w:rsid w:val="006B55CC"/>
    <w:rsid w:val="006B5B92"/>
    <w:rsid w:val="006B6CF3"/>
    <w:rsid w:val="006B6D3A"/>
    <w:rsid w:val="006B75C3"/>
    <w:rsid w:val="006B79CB"/>
    <w:rsid w:val="006B7A09"/>
    <w:rsid w:val="006C15F9"/>
    <w:rsid w:val="006C195A"/>
    <w:rsid w:val="006C1E1C"/>
    <w:rsid w:val="006C216A"/>
    <w:rsid w:val="006C2653"/>
    <w:rsid w:val="006C2B68"/>
    <w:rsid w:val="006C2C8B"/>
    <w:rsid w:val="006C3010"/>
    <w:rsid w:val="006C3174"/>
    <w:rsid w:val="006C3269"/>
    <w:rsid w:val="006C3426"/>
    <w:rsid w:val="006C368A"/>
    <w:rsid w:val="006C38FE"/>
    <w:rsid w:val="006C3D1B"/>
    <w:rsid w:val="006C56F8"/>
    <w:rsid w:val="006C59B8"/>
    <w:rsid w:val="006C5D68"/>
    <w:rsid w:val="006C5E47"/>
    <w:rsid w:val="006C6475"/>
    <w:rsid w:val="006C6954"/>
    <w:rsid w:val="006C6F33"/>
    <w:rsid w:val="006C7D86"/>
    <w:rsid w:val="006D06F7"/>
    <w:rsid w:val="006D0CAE"/>
    <w:rsid w:val="006D0DE7"/>
    <w:rsid w:val="006D1085"/>
    <w:rsid w:val="006D12BF"/>
    <w:rsid w:val="006D19A1"/>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6B"/>
    <w:rsid w:val="006E267B"/>
    <w:rsid w:val="006E2780"/>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851"/>
    <w:rsid w:val="006F4F3B"/>
    <w:rsid w:val="006F5117"/>
    <w:rsid w:val="006F512E"/>
    <w:rsid w:val="006F515D"/>
    <w:rsid w:val="006F51B8"/>
    <w:rsid w:val="006F5592"/>
    <w:rsid w:val="006F5A59"/>
    <w:rsid w:val="006F6598"/>
    <w:rsid w:val="006F68E8"/>
    <w:rsid w:val="006F6B9E"/>
    <w:rsid w:val="006F6BE1"/>
    <w:rsid w:val="006F6DBB"/>
    <w:rsid w:val="006F70ED"/>
    <w:rsid w:val="006F7B4E"/>
    <w:rsid w:val="007004E7"/>
    <w:rsid w:val="0070062C"/>
    <w:rsid w:val="00700B9F"/>
    <w:rsid w:val="007011F5"/>
    <w:rsid w:val="00701401"/>
    <w:rsid w:val="0070148C"/>
    <w:rsid w:val="00702135"/>
    <w:rsid w:val="00702446"/>
    <w:rsid w:val="0070255D"/>
    <w:rsid w:val="00702A2B"/>
    <w:rsid w:val="00702B39"/>
    <w:rsid w:val="00702E55"/>
    <w:rsid w:val="007036F9"/>
    <w:rsid w:val="00704762"/>
    <w:rsid w:val="007052FD"/>
    <w:rsid w:val="0070589C"/>
    <w:rsid w:val="00705C8F"/>
    <w:rsid w:val="00706044"/>
    <w:rsid w:val="00706164"/>
    <w:rsid w:val="00706BE7"/>
    <w:rsid w:val="00707316"/>
    <w:rsid w:val="007075A9"/>
    <w:rsid w:val="00707C24"/>
    <w:rsid w:val="00707D44"/>
    <w:rsid w:val="00707E3D"/>
    <w:rsid w:val="007105A9"/>
    <w:rsid w:val="007107A3"/>
    <w:rsid w:val="0071103D"/>
    <w:rsid w:val="00711B54"/>
    <w:rsid w:val="00713799"/>
    <w:rsid w:val="00713CF4"/>
    <w:rsid w:val="00714005"/>
    <w:rsid w:val="0071423A"/>
    <w:rsid w:val="00714E91"/>
    <w:rsid w:val="007153AF"/>
    <w:rsid w:val="007162B6"/>
    <w:rsid w:val="00716CEA"/>
    <w:rsid w:val="00716D32"/>
    <w:rsid w:val="00716D57"/>
    <w:rsid w:val="00717EE8"/>
    <w:rsid w:val="007200D5"/>
    <w:rsid w:val="007202E1"/>
    <w:rsid w:val="0072091A"/>
    <w:rsid w:val="007211E2"/>
    <w:rsid w:val="00721AE9"/>
    <w:rsid w:val="00721E67"/>
    <w:rsid w:val="007221EE"/>
    <w:rsid w:val="0072284E"/>
    <w:rsid w:val="00722A01"/>
    <w:rsid w:val="00722A10"/>
    <w:rsid w:val="00722F80"/>
    <w:rsid w:val="0072352D"/>
    <w:rsid w:val="007248A1"/>
    <w:rsid w:val="00724CD8"/>
    <w:rsid w:val="007258A3"/>
    <w:rsid w:val="007259C9"/>
    <w:rsid w:val="00725E01"/>
    <w:rsid w:val="00726269"/>
    <w:rsid w:val="00726458"/>
    <w:rsid w:val="007265FE"/>
    <w:rsid w:val="007275DC"/>
    <w:rsid w:val="007276E3"/>
    <w:rsid w:val="00727ADA"/>
    <w:rsid w:val="007302F4"/>
    <w:rsid w:val="00730CC6"/>
    <w:rsid w:val="00730D30"/>
    <w:rsid w:val="0073109A"/>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902"/>
    <w:rsid w:val="00741A3D"/>
    <w:rsid w:val="00741D47"/>
    <w:rsid w:val="007423C2"/>
    <w:rsid w:val="007427C6"/>
    <w:rsid w:val="007428E4"/>
    <w:rsid w:val="007428FB"/>
    <w:rsid w:val="0074305C"/>
    <w:rsid w:val="00743C57"/>
    <w:rsid w:val="0074447D"/>
    <w:rsid w:val="00744F03"/>
    <w:rsid w:val="00745723"/>
    <w:rsid w:val="00746035"/>
    <w:rsid w:val="00746A1D"/>
    <w:rsid w:val="00746AB3"/>
    <w:rsid w:val="00746E3C"/>
    <w:rsid w:val="00746E9D"/>
    <w:rsid w:val="00747108"/>
    <w:rsid w:val="00747FF7"/>
    <w:rsid w:val="007501B9"/>
    <w:rsid w:val="007501CE"/>
    <w:rsid w:val="0075030D"/>
    <w:rsid w:val="007506A1"/>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12CA"/>
    <w:rsid w:val="007612EB"/>
    <w:rsid w:val="0076312F"/>
    <w:rsid w:val="00763401"/>
    <w:rsid w:val="00763673"/>
    <w:rsid w:val="0076393B"/>
    <w:rsid w:val="0076422D"/>
    <w:rsid w:val="007642C2"/>
    <w:rsid w:val="0076486B"/>
    <w:rsid w:val="00764888"/>
    <w:rsid w:val="00764958"/>
    <w:rsid w:val="00765870"/>
    <w:rsid w:val="00765998"/>
    <w:rsid w:val="00765D88"/>
    <w:rsid w:val="0076708D"/>
    <w:rsid w:val="00767717"/>
    <w:rsid w:val="0076775A"/>
    <w:rsid w:val="007707A5"/>
    <w:rsid w:val="0077097B"/>
    <w:rsid w:val="00770BC8"/>
    <w:rsid w:val="007714BE"/>
    <w:rsid w:val="00771A35"/>
    <w:rsid w:val="00771AC0"/>
    <w:rsid w:val="00771F78"/>
    <w:rsid w:val="00772289"/>
    <w:rsid w:val="0077353F"/>
    <w:rsid w:val="00773AA3"/>
    <w:rsid w:val="00773F4E"/>
    <w:rsid w:val="007743F9"/>
    <w:rsid w:val="0077457F"/>
    <w:rsid w:val="007748B9"/>
    <w:rsid w:val="00774A69"/>
    <w:rsid w:val="00775062"/>
    <w:rsid w:val="00775421"/>
    <w:rsid w:val="0077605A"/>
    <w:rsid w:val="00776064"/>
    <w:rsid w:val="007766A6"/>
    <w:rsid w:val="00776986"/>
    <w:rsid w:val="00776CEB"/>
    <w:rsid w:val="00776FC7"/>
    <w:rsid w:val="00777340"/>
    <w:rsid w:val="00777390"/>
    <w:rsid w:val="00777455"/>
    <w:rsid w:val="00780352"/>
    <w:rsid w:val="007815BA"/>
    <w:rsid w:val="0078160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648"/>
    <w:rsid w:val="00786A07"/>
    <w:rsid w:val="00786B15"/>
    <w:rsid w:val="007875B7"/>
    <w:rsid w:val="00787877"/>
    <w:rsid w:val="00787957"/>
    <w:rsid w:val="00787A26"/>
    <w:rsid w:val="0079023D"/>
    <w:rsid w:val="00790B1E"/>
    <w:rsid w:val="00790F45"/>
    <w:rsid w:val="00791141"/>
    <w:rsid w:val="00791728"/>
    <w:rsid w:val="00791810"/>
    <w:rsid w:val="00792E5F"/>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0B03"/>
    <w:rsid w:val="007A2385"/>
    <w:rsid w:val="007A295F"/>
    <w:rsid w:val="007A2D99"/>
    <w:rsid w:val="007A2E9A"/>
    <w:rsid w:val="007A2F9B"/>
    <w:rsid w:val="007A3625"/>
    <w:rsid w:val="007A446F"/>
    <w:rsid w:val="007A4B94"/>
    <w:rsid w:val="007A4EEB"/>
    <w:rsid w:val="007A4F47"/>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2ED1"/>
    <w:rsid w:val="007B3EB7"/>
    <w:rsid w:val="007B415A"/>
    <w:rsid w:val="007B42EB"/>
    <w:rsid w:val="007B43C4"/>
    <w:rsid w:val="007B48F6"/>
    <w:rsid w:val="007B4C1F"/>
    <w:rsid w:val="007B4F5C"/>
    <w:rsid w:val="007B52C9"/>
    <w:rsid w:val="007B55EB"/>
    <w:rsid w:val="007B57D4"/>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1DD8"/>
    <w:rsid w:val="007C2116"/>
    <w:rsid w:val="007C2864"/>
    <w:rsid w:val="007C29EE"/>
    <w:rsid w:val="007C2AB0"/>
    <w:rsid w:val="007C31A3"/>
    <w:rsid w:val="007C34C8"/>
    <w:rsid w:val="007C3B3F"/>
    <w:rsid w:val="007C3F54"/>
    <w:rsid w:val="007C450F"/>
    <w:rsid w:val="007C455C"/>
    <w:rsid w:val="007C53C4"/>
    <w:rsid w:val="007C594D"/>
    <w:rsid w:val="007C5BEE"/>
    <w:rsid w:val="007C5C78"/>
    <w:rsid w:val="007C62EB"/>
    <w:rsid w:val="007C7137"/>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00B"/>
    <w:rsid w:val="007D52B4"/>
    <w:rsid w:val="007D590F"/>
    <w:rsid w:val="007D5B8F"/>
    <w:rsid w:val="007D5DCF"/>
    <w:rsid w:val="007D5E2B"/>
    <w:rsid w:val="007D6283"/>
    <w:rsid w:val="007D64F3"/>
    <w:rsid w:val="007D653B"/>
    <w:rsid w:val="007D65ED"/>
    <w:rsid w:val="007D6865"/>
    <w:rsid w:val="007D77F3"/>
    <w:rsid w:val="007D7E6D"/>
    <w:rsid w:val="007D7FF7"/>
    <w:rsid w:val="007E0A19"/>
    <w:rsid w:val="007E1814"/>
    <w:rsid w:val="007E1A92"/>
    <w:rsid w:val="007E23CC"/>
    <w:rsid w:val="007E2727"/>
    <w:rsid w:val="007E2B4F"/>
    <w:rsid w:val="007E2BA8"/>
    <w:rsid w:val="007E2C7B"/>
    <w:rsid w:val="007E333F"/>
    <w:rsid w:val="007E34A8"/>
    <w:rsid w:val="007E3AE4"/>
    <w:rsid w:val="007E3DE2"/>
    <w:rsid w:val="007E41EC"/>
    <w:rsid w:val="007E491D"/>
    <w:rsid w:val="007E4F3E"/>
    <w:rsid w:val="007E50C4"/>
    <w:rsid w:val="007E5480"/>
    <w:rsid w:val="007E5515"/>
    <w:rsid w:val="007E5757"/>
    <w:rsid w:val="007E5852"/>
    <w:rsid w:val="007E5BED"/>
    <w:rsid w:val="007E608A"/>
    <w:rsid w:val="007E646A"/>
    <w:rsid w:val="007E65C5"/>
    <w:rsid w:val="007E669D"/>
    <w:rsid w:val="007E692D"/>
    <w:rsid w:val="007E70A3"/>
    <w:rsid w:val="007E7899"/>
    <w:rsid w:val="007E7A6D"/>
    <w:rsid w:val="007E7ADB"/>
    <w:rsid w:val="007E7E76"/>
    <w:rsid w:val="007F0E2F"/>
    <w:rsid w:val="007F10F6"/>
    <w:rsid w:val="007F1499"/>
    <w:rsid w:val="007F2062"/>
    <w:rsid w:val="007F2159"/>
    <w:rsid w:val="007F27F0"/>
    <w:rsid w:val="007F28B1"/>
    <w:rsid w:val="007F3445"/>
    <w:rsid w:val="007F4C91"/>
    <w:rsid w:val="007F4E43"/>
    <w:rsid w:val="007F529F"/>
    <w:rsid w:val="007F5356"/>
    <w:rsid w:val="007F5815"/>
    <w:rsid w:val="007F58D7"/>
    <w:rsid w:val="007F5AF0"/>
    <w:rsid w:val="007F5B23"/>
    <w:rsid w:val="007F5D5D"/>
    <w:rsid w:val="007F6BA7"/>
    <w:rsid w:val="007F7D9A"/>
    <w:rsid w:val="00800066"/>
    <w:rsid w:val="00800408"/>
    <w:rsid w:val="00801777"/>
    <w:rsid w:val="00801B7A"/>
    <w:rsid w:val="00801D1D"/>
    <w:rsid w:val="0080228D"/>
    <w:rsid w:val="00802426"/>
    <w:rsid w:val="008025FA"/>
    <w:rsid w:val="00802D7E"/>
    <w:rsid w:val="00802ECB"/>
    <w:rsid w:val="00803B28"/>
    <w:rsid w:val="00803C84"/>
    <w:rsid w:val="00803CA9"/>
    <w:rsid w:val="008040B7"/>
    <w:rsid w:val="00804121"/>
    <w:rsid w:val="008041C0"/>
    <w:rsid w:val="008045E7"/>
    <w:rsid w:val="00804E0F"/>
    <w:rsid w:val="008059FF"/>
    <w:rsid w:val="00805D19"/>
    <w:rsid w:val="00805EA4"/>
    <w:rsid w:val="00805F40"/>
    <w:rsid w:val="008062A6"/>
    <w:rsid w:val="00806EDE"/>
    <w:rsid w:val="00806FAD"/>
    <w:rsid w:val="008071E8"/>
    <w:rsid w:val="00807F17"/>
    <w:rsid w:val="00810804"/>
    <w:rsid w:val="00810BF8"/>
    <w:rsid w:val="00811235"/>
    <w:rsid w:val="00811430"/>
    <w:rsid w:val="00811A89"/>
    <w:rsid w:val="00811CCB"/>
    <w:rsid w:val="00812EBE"/>
    <w:rsid w:val="0081324C"/>
    <w:rsid w:val="008138A7"/>
    <w:rsid w:val="0081411A"/>
    <w:rsid w:val="00814128"/>
    <w:rsid w:val="00814322"/>
    <w:rsid w:val="008147B1"/>
    <w:rsid w:val="008147D6"/>
    <w:rsid w:val="008151B0"/>
    <w:rsid w:val="00816986"/>
    <w:rsid w:val="00817170"/>
    <w:rsid w:val="00817647"/>
    <w:rsid w:val="008179D4"/>
    <w:rsid w:val="00817F4F"/>
    <w:rsid w:val="008200C0"/>
    <w:rsid w:val="00820305"/>
    <w:rsid w:val="00820621"/>
    <w:rsid w:val="00820700"/>
    <w:rsid w:val="008219F2"/>
    <w:rsid w:val="00821AA1"/>
    <w:rsid w:val="008221B6"/>
    <w:rsid w:val="0082235F"/>
    <w:rsid w:val="00822DEA"/>
    <w:rsid w:val="00823281"/>
    <w:rsid w:val="00823474"/>
    <w:rsid w:val="00823EF6"/>
    <w:rsid w:val="00824038"/>
    <w:rsid w:val="008245CE"/>
    <w:rsid w:val="008246E3"/>
    <w:rsid w:val="00825787"/>
    <w:rsid w:val="00825ACD"/>
    <w:rsid w:val="00825ADC"/>
    <w:rsid w:val="00825E30"/>
    <w:rsid w:val="00826253"/>
    <w:rsid w:val="008269B3"/>
    <w:rsid w:val="00826CDA"/>
    <w:rsid w:val="00826F95"/>
    <w:rsid w:val="00827596"/>
    <w:rsid w:val="008275F3"/>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4C5"/>
    <w:rsid w:val="00835625"/>
    <w:rsid w:val="00835784"/>
    <w:rsid w:val="008363F0"/>
    <w:rsid w:val="0083786B"/>
    <w:rsid w:val="00837E57"/>
    <w:rsid w:val="00837EA0"/>
    <w:rsid w:val="00840576"/>
    <w:rsid w:val="008406A7"/>
    <w:rsid w:val="00840728"/>
    <w:rsid w:val="00840870"/>
    <w:rsid w:val="00840A39"/>
    <w:rsid w:val="00840DFB"/>
    <w:rsid w:val="00843733"/>
    <w:rsid w:val="00843900"/>
    <w:rsid w:val="00843975"/>
    <w:rsid w:val="00843CD2"/>
    <w:rsid w:val="00843D1D"/>
    <w:rsid w:val="00844207"/>
    <w:rsid w:val="00844BDC"/>
    <w:rsid w:val="008452A3"/>
    <w:rsid w:val="00846380"/>
    <w:rsid w:val="0084650F"/>
    <w:rsid w:val="00846CF1"/>
    <w:rsid w:val="00850C1A"/>
    <w:rsid w:val="00850D56"/>
    <w:rsid w:val="00850DF3"/>
    <w:rsid w:val="00850F0E"/>
    <w:rsid w:val="00851074"/>
    <w:rsid w:val="0085178C"/>
    <w:rsid w:val="00851CD8"/>
    <w:rsid w:val="00851E4C"/>
    <w:rsid w:val="00852343"/>
    <w:rsid w:val="00852732"/>
    <w:rsid w:val="00853654"/>
    <w:rsid w:val="00853825"/>
    <w:rsid w:val="00854619"/>
    <w:rsid w:val="0085503C"/>
    <w:rsid w:val="008551F4"/>
    <w:rsid w:val="00855622"/>
    <w:rsid w:val="00856445"/>
    <w:rsid w:val="00856BE3"/>
    <w:rsid w:val="0085746D"/>
    <w:rsid w:val="0086017E"/>
    <w:rsid w:val="0086045B"/>
    <w:rsid w:val="00860541"/>
    <w:rsid w:val="008617DB"/>
    <w:rsid w:val="00861F12"/>
    <w:rsid w:val="00862007"/>
    <w:rsid w:val="00862E90"/>
    <w:rsid w:val="00863792"/>
    <w:rsid w:val="00864A7C"/>
    <w:rsid w:val="00864CB8"/>
    <w:rsid w:val="008657A4"/>
    <w:rsid w:val="00865C49"/>
    <w:rsid w:val="00865DF4"/>
    <w:rsid w:val="00866A53"/>
    <w:rsid w:val="00866E98"/>
    <w:rsid w:val="00867330"/>
    <w:rsid w:val="008676BA"/>
    <w:rsid w:val="00867779"/>
    <w:rsid w:val="00870E63"/>
    <w:rsid w:val="00872762"/>
    <w:rsid w:val="0087289C"/>
    <w:rsid w:val="0087316C"/>
    <w:rsid w:val="00873691"/>
    <w:rsid w:val="00873C2F"/>
    <w:rsid w:val="0087430B"/>
    <w:rsid w:val="00874998"/>
    <w:rsid w:val="00874CDA"/>
    <w:rsid w:val="0087543F"/>
    <w:rsid w:val="00875F91"/>
    <w:rsid w:val="0087619E"/>
    <w:rsid w:val="00876249"/>
    <w:rsid w:val="0087638C"/>
    <w:rsid w:val="008767FB"/>
    <w:rsid w:val="0087686A"/>
    <w:rsid w:val="00876CCB"/>
    <w:rsid w:val="00876E03"/>
    <w:rsid w:val="00877AE2"/>
    <w:rsid w:val="00877E2C"/>
    <w:rsid w:val="0088001D"/>
    <w:rsid w:val="00880055"/>
    <w:rsid w:val="008802B2"/>
    <w:rsid w:val="00880773"/>
    <w:rsid w:val="00880841"/>
    <w:rsid w:val="00880843"/>
    <w:rsid w:val="00881070"/>
    <w:rsid w:val="00881A27"/>
    <w:rsid w:val="00881AFE"/>
    <w:rsid w:val="00881F8C"/>
    <w:rsid w:val="0088246D"/>
    <w:rsid w:val="008830A3"/>
    <w:rsid w:val="00883308"/>
    <w:rsid w:val="00883545"/>
    <w:rsid w:val="00883988"/>
    <w:rsid w:val="008839E9"/>
    <w:rsid w:val="00884C00"/>
    <w:rsid w:val="0088552F"/>
    <w:rsid w:val="00886062"/>
    <w:rsid w:val="00886067"/>
    <w:rsid w:val="008867BC"/>
    <w:rsid w:val="00886891"/>
    <w:rsid w:val="00886918"/>
    <w:rsid w:val="00886B91"/>
    <w:rsid w:val="00886C4A"/>
    <w:rsid w:val="00886D26"/>
    <w:rsid w:val="00887420"/>
    <w:rsid w:val="00887D1A"/>
    <w:rsid w:val="008907F4"/>
    <w:rsid w:val="00890C44"/>
    <w:rsid w:val="00890E9D"/>
    <w:rsid w:val="00890EFE"/>
    <w:rsid w:val="008911AE"/>
    <w:rsid w:val="00891517"/>
    <w:rsid w:val="0089179B"/>
    <w:rsid w:val="00892053"/>
    <w:rsid w:val="008923FF"/>
    <w:rsid w:val="00892417"/>
    <w:rsid w:val="008926E4"/>
    <w:rsid w:val="008929B7"/>
    <w:rsid w:val="008938D2"/>
    <w:rsid w:val="00893CC4"/>
    <w:rsid w:val="0089419A"/>
    <w:rsid w:val="00894218"/>
    <w:rsid w:val="00894291"/>
    <w:rsid w:val="0089454D"/>
    <w:rsid w:val="008949E1"/>
    <w:rsid w:val="00895563"/>
    <w:rsid w:val="00895889"/>
    <w:rsid w:val="00896196"/>
    <w:rsid w:val="008963F5"/>
    <w:rsid w:val="00896FAE"/>
    <w:rsid w:val="00897E2A"/>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138E"/>
    <w:rsid w:val="008B13CE"/>
    <w:rsid w:val="008B181E"/>
    <w:rsid w:val="008B21B2"/>
    <w:rsid w:val="008B27BD"/>
    <w:rsid w:val="008B2971"/>
    <w:rsid w:val="008B2AD9"/>
    <w:rsid w:val="008B3329"/>
    <w:rsid w:val="008B3C70"/>
    <w:rsid w:val="008B4B96"/>
    <w:rsid w:val="008B4F5B"/>
    <w:rsid w:val="008B50C1"/>
    <w:rsid w:val="008B5488"/>
    <w:rsid w:val="008B5F37"/>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790"/>
    <w:rsid w:val="008C3D5E"/>
    <w:rsid w:val="008C3E85"/>
    <w:rsid w:val="008C5F50"/>
    <w:rsid w:val="008C5FEC"/>
    <w:rsid w:val="008C6A57"/>
    <w:rsid w:val="008C6C8B"/>
    <w:rsid w:val="008C7330"/>
    <w:rsid w:val="008C7D6C"/>
    <w:rsid w:val="008C7F6C"/>
    <w:rsid w:val="008D0497"/>
    <w:rsid w:val="008D08DF"/>
    <w:rsid w:val="008D18BA"/>
    <w:rsid w:val="008D1FEC"/>
    <w:rsid w:val="008D2998"/>
    <w:rsid w:val="008D2CC2"/>
    <w:rsid w:val="008D333B"/>
    <w:rsid w:val="008D3CB0"/>
    <w:rsid w:val="008D3D0C"/>
    <w:rsid w:val="008D438B"/>
    <w:rsid w:val="008D4E4B"/>
    <w:rsid w:val="008D52A0"/>
    <w:rsid w:val="008D563E"/>
    <w:rsid w:val="008D7144"/>
    <w:rsid w:val="008D74A0"/>
    <w:rsid w:val="008D7517"/>
    <w:rsid w:val="008D7880"/>
    <w:rsid w:val="008D799A"/>
    <w:rsid w:val="008D7B34"/>
    <w:rsid w:val="008E05FD"/>
    <w:rsid w:val="008E1072"/>
    <w:rsid w:val="008E16B3"/>
    <w:rsid w:val="008E1D7E"/>
    <w:rsid w:val="008E2DDD"/>
    <w:rsid w:val="008E2EEB"/>
    <w:rsid w:val="008E3A55"/>
    <w:rsid w:val="008E4DF4"/>
    <w:rsid w:val="008E51C1"/>
    <w:rsid w:val="008E56CA"/>
    <w:rsid w:val="008E625E"/>
    <w:rsid w:val="008E6A2A"/>
    <w:rsid w:val="008E6BE3"/>
    <w:rsid w:val="008E6C57"/>
    <w:rsid w:val="008E6E33"/>
    <w:rsid w:val="008F04D1"/>
    <w:rsid w:val="008F0529"/>
    <w:rsid w:val="008F077A"/>
    <w:rsid w:val="008F0F57"/>
    <w:rsid w:val="008F180D"/>
    <w:rsid w:val="008F186C"/>
    <w:rsid w:val="008F198B"/>
    <w:rsid w:val="008F1F9F"/>
    <w:rsid w:val="008F20CB"/>
    <w:rsid w:val="008F27E5"/>
    <w:rsid w:val="008F28A4"/>
    <w:rsid w:val="008F2F6B"/>
    <w:rsid w:val="008F3047"/>
    <w:rsid w:val="008F3716"/>
    <w:rsid w:val="008F38E6"/>
    <w:rsid w:val="008F4500"/>
    <w:rsid w:val="008F47A3"/>
    <w:rsid w:val="008F5117"/>
    <w:rsid w:val="008F5167"/>
    <w:rsid w:val="008F64E8"/>
    <w:rsid w:val="008F6910"/>
    <w:rsid w:val="008F69D5"/>
    <w:rsid w:val="008F6F95"/>
    <w:rsid w:val="008F7593"/>
    <w:rsid w:val="008F7ACA"/>
    <w:rsid w:val="008F7B47"/>
    <w:rsid w:val="008F7F25"/>
    <w:rsid w:val="00900F77"/>
    <w:rsid w:val="0090188C"/>
    <w:rsid w:val="00901997"/>
    <w:rsid w:val="00901E5E"/>
    <w:rsid w:val="0090275B"/>
    <w:rsid w:val="00902D1E"/>
    <w:rsid w:val="00903108"/>
    <w:rsid w:val="0090355E"/>
    <w:rsid w:val="009056B3"/>
    <w:rsid w:val="00906237"/>
    <w:rsid w:val="0090702C"/>
    <w:rsid w:val="0090730F"/>
    <w:rsid w:val="009073C3"/>
    <w:rsid w:val="009076A4"/>
    <w:rsid w:val="009076A6"/>
    <w:rsid w:val="00907B6F"/>
    <w:rsid w:val="00907B75"/>
    <w:rsid w:val="0091039E"/>
    <w:rsid w:val="00910842"/>
    <w:rsid w:val="00910A10"/>
    <w:rsid w:val="00911381"/>
    <w:rsid w:val="00911556"/>
    <w:rsid w:val="00911B7C"/>
    <w:rsid w:val="00911E24"/>
    <w:rsid w:val="009122FD"/>
    <w:rsid w:val="0091268D"/>
    <w:rsid w:val="009131B3"/>
    <w:rsid w:val="009132A7"/>
    <w:rsid w:val="009132C9"/>
    <w:rsid w:val="009137AC"/>
    <w:rsid w:val="00914347"/>
    <w:rsid w:val="009151CA"/>
    <w:rsid w:val="00915926"/>
    <w:rsid w:val="009166B2"/>
    <w:rsid w:val="009169F2"/>
    <w:rsid w:val="0091771A"/>
    <w:rsid w:val="009177D7"/>
    <w:rsid w:val="00917DC8"/>
    <w:rsid w:val="009200F2"/>
    <w:rsid w:val="00920351"/>
    <w:rsid w:val="0092057A"/>
    <w:rsid w:val="00921365"/>
    <w:rsid w:val="00921728"/>
    <w:rsid w:val="00921DA9"/>
    <w:rsid w:val="0092212D"/>
    <w:rsid w:val="009231E3"/>
    <w:rsid w:val="009232AE"/>
    <w:rsid w:val="00923C68"/>
    <w:rsid w:val="00923F63"/>
    <w:rsid w:val="009246BD"/>
    <w:rsid w:val="009251E9"/>
    <w:rsid w:val="00925454"/>
    <w:rsid w:val="009257E5"/>
    <w:rsid w:val="00925C1C"/>
    <w:rsid w:val="009263D4"/>
    <w:rsid w:val="00926712"/>
    <w:rsid w:val="00926824"/>
    <w:rsid w:val="00926B08"/>
    <w:rsid w:val="00926B13"/>
    <w:rsid w:val="00927022"/>
    <w:rsid w:val="00927124"/>
    <w:rsid w:val="00927629"/>
    <w:rsid w:val="00927635"/>
    <w:rsid w:val="00930CE8"/>
    <w:rsid w:val="00930FE1"/>
    <w:rsid w:val="009311C8"/>
    <w:rsid w:val="00931422"/>
    <w:rsid w:val="009316F0"/>
    <w:rsid w:val="00931FF9"/>
    <w:rsid w:val="009321C1"/>
    <w:rsid w:val="00932295"/>
    <w:rsid w:val="00932356"/>
    <w:rsid w:val="009327E6"/>
    <w:rsid w:val="00932A6F"/>
    <w:rsid w:val="009335EB"/>
    <w:rsid w:val="00933FB4"/>
    <w:rsid w:val="009357B6"/>
    <w:rsid w:val="00935980"/>
    <w:rsid w:val="00936107"/>
    <w:rsid w:val="009363A4"/>
    <w:rsid w:val="00936BD3"/>
    <w:rsid w:val="00936C9E"/>
    <w:rsid w:val="00937676"/>
    <w:rsid w:val="00937AC9"/>
    <w:rsid w:val="0094008E"/>
    <w:rsid w:val="0094049B"/>
    <w:rsid w:val="0094059F"/>
    <w:rsid w:val="009414F3"/>
    <w:rsid w:val="00941E5C"/>
    <w:rsid w:val="009423FD"/>
    <w:rsid w:val="0094241B"/>
    <w:rsid w:val="009425E6"/>
    <w:rsid w:val="009428DB"/>
    <w:rsid w:val="00942C24"/>
    <w:rsid w:val="00942FF9"/>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47950"/>
    <w:rsid w:val="00947CFE"/>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1FB"/>
    <w:rsid w:val="00955424"/>
    <w:rsid w:val="009554EE"/>
    <w:rsid w:val="00956201"/>
    <w:rsid w:val="00956626"/>
    <w:rsid w:val="00956C55"/>
    <w:rsid w:val="00957078"/>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4BE4"/>
    <w:rsid w:val="0096659B"/>
    <w:rsid w:val="00966718"/>
    <w:rsid w:val="00967162"/>
    <w:rsid w:val="009676D3"/>
    <w:rsid w:val="00967885"/>
    <w:rsid w:val="00967B0E"/>
    <w:rsid w:val="00970732"/>
    <w:rsid w:val="00970B8E"/>
    <w:rsid w:val="00970BA1"/>
    <w:rsid w:val="00970DF8"/>
    <w:rsid w:val="009713BE"/>
    <w:rsid w:val="009716AE"/>
    <w:rsid w:val="00971E69"/>
    <w:rsid w:val="0097239B"/>
    <w:rsid w:val="00972618"/>
    <w:rsid w:val="00972641"/>
    <w:rsid w:val="00972781"/>
    <w:rsid w:val="00972858"/>
    <w:rsid w:val="00972920"/>
    <w:rsid w:val="00972B71"/>
    <w:rsid w:val="00972CE3"/>
    <w:rsid w:val="009731A3"/>
    <w:rsid w:val="0097449B"/>
    <w:rsid w:val="00974A08"/>
    <w:rsid w:val="00975828"/>
    <w:rsid w:val="0097585E"/>
    <w:rsid w:val="00975A90"/>
    <w:rsid w:val="00976158"/>
    <w:rsid w:val="009762D5"/>
    <w:rsid w:val="00976352"/>
    <w:rsid w:val="0097692C"/>
    <w:rsid w:val="00976E09"/>
    <w:rsid w:val="0097708E"/>
    <w:rsid w:val="0097724C"/>
    <w:rsid w:val="009778FF"/>
    <w:rsid w:val="00977D7F"/>
    <w:rsid w:val="009801E1"/>
    <w:rsid w:val="009812B2"/>
    <w:rsid w:val="009814E7"/>
    <w:rsid w:val="00981B97"/>
    <w:rsid w:val="00981D33"/>
    <w:rsid w:val="009820CC"/>
    <w:rsid w:val="009820F7"/>
    <w:rsid w:val="00982293"/>
    <w:rsid w:val="00982A0A"/>
    <w:rsid w:val="00982BB0"/>
    <w:rsid w:val="00982C46"/>
    <w:rsid w:val="00982D83"/>
    <w:rsid w:val="0098338C"/>
    <w:rsid w:val="009833F5"/>
    <w:rsid w:val="0098344F"/>
    <w:rsid w:val="009835AA"/>
    <w:rsid w:val="009835BD"/>
    <w:rsid w:val="00983B6E"/>
    <w:rsid w:val="00983C09"/>
    <w:rsid w:val="009849E6"/>
    <w:rsid w:val="00985221"/>
    <w:rsid w:val="00985B92"/>
    <w:rsid w:val="0098630F"/>
    <w:rsid w:val="00986533"/>
    <w:rsid w:val="009878C8"/>
    <w:rsid w:val="00987CBC"/>
    <w:rsid w:val="00987E10"/>
    <w:rsid w:val="00990409"/>
    <w:rsid w:val="00991894"/>
    <w:rsid w:val="009919EA"/>
    <w:rsid w:val="00991C95"/>
    <w:rsid w:val="009922BD"/>
    <w:rsid w:val="00992445"/>
    <w:rsid w:val="00992533"/>
    <w:rsid w:val="00992913"/>
    <w:rsid w:val="00992BC8"/>
    <w:rsid w:val="0099392D"/>
    <w:rsid w:val="00993B1C"/>
    <w:rsid w:val="00993D63"/>
    <w:rsid w:val="00993F73"/>
    <w:rsid w:val="009947DF"/>
    <w:rsid w:val="00994A64"/>
    <w:rsid w:val="00994C3E"/>
    <w:rsid w:val="00995737"/>
    <w:rsid w:val="009965BB"/>
    <w:rsid w:val="009969C3"/>
    <w:rsid w:val="00997328"/>
    <w:rsid w:val="00997757"/>
    <w:rsid w:val="00997846"/>
    <w:rsid w:val="009A14E1"/>
    <w:rsid w:val="009A202A"/>
    <w:rsid w:val="009A245F"/>
    <w:rsid w:val="009A27AF"/>
    <w:rsid w:val="009A289A"/>
    <w:rsid w:val="009A2BF4"/>
    <w:rsid w:val="009A398D"/>
    <w:rsid w:val="009A40CF"/>
    <w:rsid w:val="009A41AC"/>
    <w:rsid w:val="009A42F5"/>
    <w:rsid w:val="009A493F"/>
    <w:rsid w:val="009A4DE5"/>
    <w:rsid w:val="009A5158"/>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A0"/>
    <w:rsid w:val="009B47E7"/>
    <w:rsid w:val="009B4878"/>
    <w:rsid w:val="009B654E"/>
    <w:rsid w:val="009B6820"/>
    <w:rsid w:val="009C0196"/>
    <w:rsid w:val="009C04CC"/>
    <w:rsid w:val="009C05B0"/>
    <w:rsid w:val="009C13AA"/>
    <w:rsid w:val="009C1A4E"/>
    <w:rsid w:val="009C3896"/>
    <w:rsid w:val="009C39A9"/>
    <w:rsid w:val="009C44A0"/>
    <w:rsid w:val="009C5054"/>
    <w:rsid w:val="009C50EB"/>
    <w:rsid w:val="009C524D"/>
    <w:rsid w:val="009C54B3"/>
    <w:rsid w:val="009C55FE"/>
    <w:rsid w:val="009C5A51"/>
    <w:rsid w:val="009C5A5C"/>
    <w:rsid w:val="009C6075"/>
    <w:rsid w:val="009C61F2"/>
    <w:rsid w:val="009C648B"/>
    <w:rsid w:val="009C68FE"/>
    <w:rsid w:val="009C7118"/>
    <w:rsid w:val="009C7516"/>
    <w:rsid w:val="009C7A6E"/>
    <w:rsid w:val="009C7F67"/>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558"/>
    <w:rsid w:val="009D6788"/>
    <w:rsid w:val="009D6D61"/>
    <w:rsid w:val="009D7051"/>
    <w:rsid w:val="009D7DDE"/>
    <w:rsid w:val="009E0243"/>
    <w:rsid w:val="009E0396"/>
    <w:rsid w:val="009E061B"/>
    <w:rsid w:val="009E07A7"/>
    <w:rsid w:val="009E094E"/>
    <w:rsid w:val="009E1281"/>
    <w:rsid w:val="009E16AE"/>
    <w:rsid w:val="009E1A83"/>
    <w:rsid w:val="009E24D5"/>
    <w:rsid w:val="009E259A"/>
    <w:rsid w:val="009E25BB"/>
    <w:rsid w:val="009E28A8"/>
    <w:rsid w:val="009E3359"/>
    <w:rsid w:val="009E35E2"/>
    <w:rsid w:val="009E4291"/>
    <w:rsid w:val="009E4FAB"/>
    <w:rsid w:val="009E50CB"/>
    <w:rsid w:val="009E55FB"/>
    <w:rsid w:val="009E5C5D"/>
    <w:rsid w:val="009E6235"/>
    <w:rsid w:val="009E6472"/>
    <w:rsid w:val="009E6DE4"/>
    <w:rsid w:val="009E6FBC"/>
    <w:rsid w:val="009F0027"/>
    <w:rsid w:val="009F194C"/>
    <w:rsid w:val="009F19B7"/>
    <w:rsid w:val="009F1F0A"/>
    <w:rsid w:val="009F2B01"/>
    <w:rsid w:val="009F3206"/>
    <w:rsid w:val="009F41B0"/>
    <w:rsid w:val="009F4229"/>
    <w:rsid w:val="009F51E9"/>
    <w:rsid w:val="009F558B"/>
    <w:rsid w:val="009F5F07"/>
    <w:rsid w:val="009F60C0"/>
    <w:rsid w:val="009F7E4E"/>
    <w:rsid w:val="00A003F7"/>
    <w:rsid w:val="00A00840"/>
    <w:rsid w:val="00A0125D"/>
    <w:rsid w:val="00A0132D"/>
    <w:rsid w:val="00A013CF"/>
    <w:rsid w:val="00A01813"/>
    <w:rsid w:val="00A01E1C"/>
    <w:rsid w:val="00A02141"/>
    <w:rsid w:val="00A0229C"/>
    <w:rsid w:val="00A023BA"/>
    <w:rsid w:val="00A02470"/>
    <w:rsid w:val="00A02716"/>
    <w:rsid w:val="00A0277D"/>
    <w:rsid w:val="00A02B54"/>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07D24"/>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32C"/>
    <w:rsid w:val="00A14A34"/>
    <w:rsid w:val="00A153DC"/>
    <w:rsid w:val="00A15589"/>
    <w:rsid w:val="00A15B1D"/>
    <w:rsid w:val="00A1630D"/>
    <w:rsid w:val="00A16624"/>
    <w:rsid w:val="00A16C41"/>
    <w:rsid w:val="00A16DFB"/>
    <w:rsid w:val="00A17BD6"/>
    <w:rsid w:val="00A17E1C"/>
    <w:rsid w:val="00A2026C"/>
    <w:rsid w:val="00A205AD"/>
    <w:rsid w:val="00A2068E"/>
    <w:rsid w:val="00A20F60"/>
    <w:rsid w:val="00A2166E"/>
    <w:rsid w:val="00A21809"/>
    <w:rsid w:val="00A2203D"/>
    <w:rsid w:val="00A2205D"/>
    <w:rsid w:val="00A22093"/>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5AA2"/>
    <w:rsid w:val="00A262E8"/>
    <w:rsid w:val="00A263FB"/>
    <w:rsid w:val="00A26D06"/>
    <w:rsid w:val="00A26EA4"/>
    <w:rsid w:val="00A27A2A"/>
    <w:rsid w:val="00A27D9B"/>
    <w:rsid w:val="00A27F11"/>
    <w:rsid w:val="00A30202"/>
    <w:rsid w:val="00A30298"/>
    <w:rsid w:val="00A31B49"/>
    <w:rsid w:val="00A31C02"/>
    <w:rsid w:val="00A325EE"/>
    <w:rsid w:val="00A326C1"/>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9D5"/>
    <w:rsid w:val="00A37CFA"/>
    <w:rsid w:val="00A37FED"/>
    <w:rsid w:val="00A40D7C"/>
    <w:rsid w:val="00A41CCB"/>
    <w:rsid w:val="00A427B0"/>
    <w:rsid w:val="00A436FD"/>
    <w:rsid w:val="00A43732"/>
    <w:rsid w:val="00A44450"/>
    <w:rsid w:val="00A445CC"/>
    <w:rsid w:val="00A4480E"/>
    <w:rsid w:val="00A45316"/>
    <w:rsid w:val="00A453A3"/>
    <w:rsid w:val="00A45AA2"/>
    <w:rsid w:val="00A45ACE"/>
    <w:rsid w:val="00A46883"/>
    <w:rsid w:val="00A4695F"/>
    <w:rsid w:val="00A46D1D"/>
    <w:rsid w:val="00A4701E"/>
    <w:rsid w:val="00A47397"/>
    <w:rsid w:val="00A4781C"/>
    <w:rsid w:val="00A47DE4"/>
    <w:rsid w:val="00A501B1"/>
    <w:rsid w:val="00A501FF"/>
    <w:rsid w:val="00A50B37"/>
    <w:rsid w:val="00A51E30"/>
    <w:rsid w:val="00A5226C"/>
    <w:rsid w:val="00A52527"/>
    <w:rsid w:val="00A527C5"/>
    <w:rsid w:val="00A528AF"/>
    <w:rsid w:val="00A52C91"/>
    <w:rsid w:val="00A52E9D"/>
    <w:rsid w:val="00A52F04"/>
    <w:rsid w:val="00A538F5"/>
    <w:rsid w:val="00A53E04"/>
    <w:rsid w:val="00A5463B"/>
    <w:rsid w:val="00A5589C"/>
    <w:rsid w:val="00A55D4D"/>
    <w:rsid w:val="00A55E66"/>
    <w:rsid w:val="00A56302"/>
    <w:rsid w:val="00A565B2"/>
    <w:rsid w:val="00A568C1"/>
    <w:rsid w:val="00A56942"/>
    <w:rsid w:val="00A569B3"/>
    <w:rsid w:val="00A56BF1"/>
    <w:rsid w:val="00A57787"/>
    <w:rsid w:val="00A57888"/>
    <w:rsid w:val="00A601E6"/>
    <w:rsid w:val="00A606A7"/>
    <w:rsid w:val="00A606F1"/>
    <w:rsid w:val="00A60824"/>
    <w:rsid w:val="00A609E6"/>
    <w:rsid w:val="00A60CAD"/>
    <w:rsid w:val="00A6143A"/>
    <w:rsid w:val="00A6155F"/>
    <w:rsid w:val="00A61740"/>
    <w:rsid w:val="00A61901"/>
    <w:rsid w:val="00A61AB1"/>
    <w:rsid w:val="00A61B7E"/>
    <w:rsid w:val="00A61C3F"/>
    <w:rsid w:val="00A61CF6"/>
    <w:rsid w:val="00A6241D"/>
    <w:rsid w:val="00A62CC6"/>
    <w:rsid w:val="00A62D22"/>
    <w:rsid w:val="00A63603"/>
    <w:rsid w:val="00A63AD3"/>
    <w:rsid w:val="00A63C93"/>
    <w:rsid w:val="00A63CDA"/>
    <w:rsid w:val="00A64090"/>
    <w:rsid w:val="00A64D0E"/>
    <w:rsid w:val="00A658DC"/>
    <w:rsid w:val="00A65AA8"/>
    <w:rsid w:val="00A65B6D"/>
    <w:rsid w:val="00A6668B"/>
    <w:rsid w:val="00A67E09"/>
    <w:rsid w:val="00A7060A"/>
    <w:rsid w:val="00A70A1D"/>
    <w:rsid w:val="00A70C46"/>
    <w:rsid w:val="00A713E4"/>
    <w:rsid w:val="00A714EA"/>
    <w:rsid w:val="00A71511"/>
    <w:rsid w:val="00A718DB"/>
    <w:rsid w:val="00A720B4"/>
    <w:rsid w:val="00A72342"/>
    <w:rsid w:val="00A728DF"/>
    <w:rsid w:val="00A72B0F"/>
    <w:rsid w:val="00A73E37"/>
    <w:rsid w:val="00A74085"/>
    <w:rsid w:val="00A7447B"/>
    <w:rsid w:val="00A74DBF"/>
    <w:rsid w:val="00A757F5"/>
    <w:rsid w:val="00A75983"/>
    <w:rsid w:val="00A75A4C"/>
    <w:rsid w:val="00A7653B"/>
    <w:rsid w:val="00A76C0B"/>
    <w:rsid w:val="00A76D36"/>
    <w:rsid w:val="00A76FD4"/>
    <w:rsid w:val="00A77378"/>
    <w:rsid w:val="00A77544"/>
    <w:rsid w:val="00A779B7"/>
    <w:rsid w:val="00A77A48"/>
    <w:rsid w:val="00A801D5"/>
    <w:rsid w:val="00A802EB"/>
    <w:rsid w:val="00A80D0D"/>
    <w:rsid w:val="00A81B75"/>
    <w:rsid w:val="00A829FD"/>
    <w:rsid w:val="00A83632"/>
    <w:rsid w:val="00A84538"/>
    <w:rsid w:val="00A84690"/>
    <w:rsid w:val="00A8470F"/>
    <w:rsid w:val="00A85267"/>
    <w:rsid w:val="00A85850"/>
    <w:rsid w:val="00A85A8D"/>
    <w:rsid w:val="00A85CD3"/>
    <w:rsid w:val="00A87903"/>
    <w:rsid w:val="00A87F7C"/>
    <w:rsid w:val="00A902EA"/>
    <w:rsid w:val="00A91887"/>
    <w:rsid w:val="00A91927"/>
    <w:rsid w:val="00A91B50"/>
    <w:rsid w:val="00A9203D"/>
    <w:rsid w:val="00A923A1"/>
    <w:rsid w:val="00A924CB"/>
    <w:rsid w:val="00A92563"/>
    <w:rsid w:val="00A92E4D"/>
    <w:rsid w:val="00A93159"/>
    <w:rsid w:val="00A933E8"/>
    <w:rsid w:val="00A93893"/>
    <w:rsid w:val="00A955CB"/>
    <w:rsid w:val="00A9613A"/>
    <w:rsid w:val="00A96D98"/>
    <w:rsid w:val="00A96EF5"/>
    <w:rsid w:val="00A971DC"/>
    <w:rsid w:val="00A97445"/>
    <w:rsid w:val="00AA0878"/>
    <w:rsid w:val="00AA103E"/>
    <w:rsid w:val="00AA1732"/>
    <w:rsid w:val="00AA18E7"/>
    <w:rsid w:val="00AA1A54"/>
    <w:rsid w:val="00AA2250"/>
    <w:rsid w:val="00AA252A"/>
    <w:rsid w:val="00AA2A2E"/>
    <w:rsid w:val="00AA2A6F"/>
    <w:rsid w:val="00AA2B19"/>
    <w:rsid w:val="00AA369D"/>
    <w:rsid w:val="00AA405A"/>
    <w:rsid w:val="00AA451F"/>
    <w:rsid w:val="00AA46C8"/>
    <w:rsid w:val="00AA47D5"/>
    <w:rsid w:val="00AA4962"/>
    <w:rsid w:val="00AA4DE7"/>
    <w:rsid w:val="00AA555C"/>
    <w:rsid w:val="00AA5701"/>
    <w:rsid w:val="00AA6604"/>
    <w:rsid w:val="00AA7AE2"/>
    <w:rsid w:val="00AB0326"/>
    <w:rsid w:val="00AB0327"/>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18B0"/>
    <w:rsid w:val="00AC24B7"/>
    <w:rsid w:val="00AC28E0"/>
    <w:rsid w:val="00AC2B2B"/>
    <w:rsid w:val="00AC3438"/>
    <w:rsid w:val="00AC3734"/>
    <w:rsid w:val="00AC3776"/>
    <w:rsid w:val="00AC38DD"/>
    <w:rsid w:val="00AC3A8D"/>
    <w:rsid w:val="00AC45EC"/>
    <w:rsid w:val="00AC4D58"/>
    <w:rsid w:val="00AC5CD2"/>
    <w:rsid w:val="00AC60AC"/>
    <w:rsid w:val="00AC60DB"/>
    <w:rsid w:val="00AC6336"/>
    <w:rsid w:val="00AC6D99"/>
    <w:rsid w:val="00AC7C28"/>
    <w:rsid w:val="00AC7CD6"/>
    <w:rsid w:val="00AD077C"/>
    <w:rsid w:val="00AD07DE"/>
    <w:rsid w:val="00AD0860"/>
    <w:rsid w:val="00AD15B0"/>
    <w:rsid w:val="00AD1608"/>
    <w:rsid w:val="00AD1FA2"/>
    <w:rsid w:val="00AD2CD6"/>
    <w:rsid w:val="00AD3B24"/>
    <w:rsid w:val="00AD4460"/>
    <w:rsid w:val="00AD46AE"/>
    <w:rsid w:val="00AD5143"/>
    <w:rsid w:val="00AD5DDE"/>
    <w:rsid w:val="00AD6C44"/>
    <w:rsid w:val="00AD6D84"/>
    <w:rsid w:val="00AD7B9F"/>
    <w:rsid w:val="00AD7BB5"/>
    <w:rsid w:val="00AE0310"/>
    <w:rsid w:val="00AE0E82"/>
    <w:rsid w:val="00AE11AD"/>
    <w:rsid w:val="00AE131D"/>
    <w:rsid w:val="00AE1370"/>
    <w:rsid w:val="00AE1804"/>
    <w:rsid w:val="00AE29CD"/>
    <w:rsid w:val="00AE316A"/>
    <w:rsid w:val="00AE31CE"/>
    <w:rsid w:val="00AE3ADB"/>
    <w:rsid w:val="00AE47DF"/>
    <w:rsid w:val="00AE51B4"/>
    <w:rsid w:val="00AE5694"/>
    <w:rsid w:val="00AE60D2"/>
    <w:rsid w:val="00AE623C"/>
    <w:rsid w:val="00AE6B18"/>
    <w:rsid w:val="00AE7768"/>
    <w:rsid w:val="00AE7973"/>
    <w:rsid w:val="00AE7B23"/>
    <w:rsid w:val="00AF0830"/>
    <w:rsid w:val="00AF1208"/>
    <w:rsid w:val="00AF167B"/>
    <w:rsid w:val="00AF1A49"/>
    <w:rsid w:val="00AF22A0"/>
    <w:rsid w:val="00AF2AFE"/>
    <w:rsid w:val="00AF394E"/>
    <w:rsid w:val="00AF3E1E"/>
    <w:rsid w:val="00AF3F89"/>
    <w:rsid w:val="00AF4470"/>
    <w:rsid w:val="00AF4E46"/>
    <w:rsid w:val="00AF5952"/>
    <w:rsid w:val="00AF5C4D"/>
    <w:rsid w:val="00AF6824"/>
    <w:rsid w:val="00AF7516"/>
    <w:rsid w:val="00AF7E32"/>
    <w:rsid w:val="00AF7FAD"/>
    <w:rsid w:val="00B00132"/>
    <w:rsid w:val="00B004E0"/>
    <w:rsid w:val="00B00722"/>
    <w:rsid w:val="00B00775"/>
    <w:rsid w:val="00B007CD"/>
    <w:rsid w:val="00B00931"/>
    <w:rsid w:val="00B00D12"/>
    <w:rsid w:val="00B00D19"/>
    <w:rsid w:val="00B01192"/>
    <w:rsid w:val="00B01710"/>
    <w:rsid w:val="00B017FF"/>
    <w:rsid w:val="00B01976"/>
    <w:rsid w:val="00B01BD2"/>
    <w:rsid w:val="00B026FE"/>
    <w:rsid w:val="00B0278B"/>
    <w:rsid w:val="00B0296D"/>
    <w:rsid w:val="00B02EC0"/>
    <w:rsid w:val="00B0350B"/>
    <w:rsid w:val="00B03CB1"/>
    <w:rsid w:val="00B03F0B"/>
    <w:rsid w:val="00B05207"/>
    <w:rsid w:val="00B052CC"/>
    <w:rsid w:val="00B05813"/>
    <w:rsid w:val="00B05A3F"/>
    <w:rsid w:val="00B05B6D"/>
    <w:rsid w:val="00B05D58"/>
    <w:rsid w:val="00B06075"/>
    <w:rsid w:val="00B06B6D"/>
    <w:rsid w:val="00B0750E"/>
    <w:rsid w:val="00B075A1"/>
    <w:rsid w:val="00B07766"/>
    <w:rsid w:val="00B077FC"/>
    <w:rsid w:val="00B07850"/>
    <w:rsid w:val="00B07ACF"/>
    <w:rsid w:val="00B1029D"/>
    <w:rsid w:val="00B10978"/>
    <w:rsid w:val="00B10EB1"/>
    <w:rsid w:val="00B111A6"/>
    <w:rsid w:val="00B119C1"/>
    <w:rsid w:val="00B119E7"/>
    <w:rsid w:val="00B11AA8"/>
    <w:rsid w:val="00B11F26"/>
    <w:rsid w:val="00B1282F"/>
    <w:rsid w:val="00B13E2A"/>
    <w:rsid w:val="00B1523D"/>
    <w:rsid w:val="00B15A80"/>
    <w:rsid w:val="00B15EF5"/>
    <w:rsid w:val="00B160F5"/>
    <w:rsid w:val="00B16212"/>
    <w:rsid w:val="00B16272"/>
    <w:rsid w:val="00B16324"/>
    <w:rsid w:val="00B173AF"/>
    <w:rsid w:val="00B17506"/>
    <w:rsid w:val="00B17CF1"/>
    <w:rsid w:val="00B201EA"/>
    <w:rsid w:val="00B20826"/>
    <w:rsid w:val="00B20BF5"/>
    <w:rsid w:val="00B21086"/>
    <w:rsid w:val="00B21E68"/>
    <w:rsid w:val="00B22379"/>
    <w:rsid w:val="00B2276D"/>
    <w:rsid w:val="00B239C5"/>
    <w:rsid w:val="00B23CE8"/>
    <w:rsid w:val="00B24166"/>
    <w:rsid w:val="00B2440C"/>
    <w:rsid w:val="00B2514E"/>
    <w:rsid w:val="00B25680"/>
    <w:rsid w:val="00B25C8C"/>
    <w:rsid w:val="00B261AC"/>
    <w:rsid w:val="00B26231"/>
    <w:rsid w:val="00B26F03"/>
    <w:rsid w:val="00B2759A"/>
    <w:rsid w:val="00B27CB5"/>
    <w:rsid w:val="00B30153"/>
    <w:rsid w:val="00B30811"/>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0ED"/>
    <w:rsid w:val="00B35EA4"/>
    <w:rsid w:val="00B35FA0"/>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478BE"/>
    <w:rsid w:val="00B5023A"/>
    <w:rsid w:val="00B5038D"/>
    <w:rsid w:val="00B506B8"/>
    <w:rsid w:val="00B50E27"/>
    <w:rsid w:val="00B50EAA"/>
    <w:rsid w:val="00B513AA"/>
    <w:rsid w:val="00B517D6"/>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023F"/>
    <w:rsid w:val="00B615B2"/>
    <w:rsid w:val="00B619E3"/>
    <w:rsid w:val="00B61CDC"/>
    <w:rsid w:val="00B61EBC"/>
    <w:rsid w:val="00B622B9"/>
    <w:rsid w:val="00B62430"/>
    <w:rsid w:val="00B63AD8"/>
    <w:rsid w:val="00B64642"/>
    <w:rsid w:val="00B64A9B"/>
    <w:rsid w:val="00B64EF8"/>
    <w:rsid w:val="00B65708"/>
    <w:rsid w:val="00B6578C"/>
    <w:rsid w:val="00B65A03"/>
    <w:rsid w:val="00B65CBD"/>
    <w:rsid w:val="00B660B2"/>
    <w:rsid w:val="00B661E9"/>
    <w:rsid w:val="00B6722E"/>
    <w:rsid w:val="00B673BD"/>
    <w:rsid w:val="00B674DD"/>
    <w:rsid w:val="00B67AE5"/>
    <w:rsid w:val="00B67D25"/>
    <w:rsid w:val="00B67D86"/>
    <w:rsid w:val="00B70CC2"/>
    <w:rsid w:val="00B7172D"/>
    <w:rsid w:val="00B720DC"/>
    <w:rsid w:val="00B724B5"/>
    <w:rsid w:val="00B72AE5"/>
    <w:rsid w:val="00B72E1F"/>
    <w:rsid w:val="00B732C4"/>
    <w:rsid w:val="00B7345E"/>
    <w:rsid w:val="00B7351E"/>
    <w:rsid w:val="00B73E37"/>
    <w:rsid w:val="00B7437A"/>
    <w:rsid w:val="00B74D62"/>
    <w:rsid w:val="00B74F32"/>
    <w:rsid w:val="00B7529A"/>
    <w:rsid w:val="00B75D10"/>
    <w:rsid w:val="00B7621B"/>
    <w:rsid w:val="00B76320"/>
    <w:rsid w:val="00B76AAA"/>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1EA"/>
    <w:rsid w:val="00B83907"/>
    <w:rsid w:val="00B83E09"/>
    <w:rsid w:val="00B83EEA"/>
    <w:rsid w:val="00B84282"/>
    <w:rsid w:val="00B8437C"/>
    <w:rsid w:val="00B84602"/>
    <w:rsid w:val="00B852CC"/>
    <w:rsid w:val="00B85366"/>
    <w:rsid w:val="00B85981"/>
    <w:rsid w:val="00B85BF4"/>
    <w:rsid w:val="00B85D23"/>
    <w:rsid w:val="00B860C5"/>
    <w:rsid w:val="00B875FD"/>
    <w:rsid w:val="00B87A87"/>
    <w:rsid w:val="00B905D7"/>
    <w:rsid w:val="00B90841"/>
    <w:rsid w:val="00B915BF"/>
    <w:rsid w:val="00B9170D"/>
    <w:rsid w:val="00B91761"/>
    <w:rsid w:val="00B918C8"/>
    <w:rsid w:val="00B91DE0"/>
    <w:rsid w:val="00B91FD8"/>
    <w:rsid w:val="00B92785"/>
    <w:rsid w:val="00B927F1"/>
    <w:rsid w:val="00B92AC3"/>
    <w:rsid w:val="00B934F7"/>
    <w:rsid w:val="00B9352C"/>
    <w:rsid w:val="00B9428E"/>
    <w:rsid w:val="00B943A5"/>
    <w:rsid w:val="00B94B11"/>
    <w:rsid w:val="00B94C0A"/>
    <w:rsid w:val="00B94EE3"/>
    <w:rsid w:val="00B964A1"/>
    <w:rsid w:val="00B97EA2"/>
    <w:rsid w:val="00B97EDE"/>
    <w:rsid w:val="00BA090C"/>
    <w:rsid w:val="00BA09EB"/>
    <w:rsid w:val="00BA110E"/>
    <w:rsid w:val="00BA127E"/>
    <w:rsid w:val="00BA15BA"/>
    <w:rsid w:val="00BA1A64"/>
    <w:rsid w:val="00BA20C3"/>
    <w:rsid w:val="00BA27FE"/>
    <w:rsid w:val="00BA2D16"/>
    <w:rsid w:val="00BA31A6"/>
    <w:rsid w:val="00BA3356"/>
    <w:rsid w:val="00BA340E"/>
    <w:rsid w:val="00BA3863"/>
    <w:rsid w:val="00BA3CD9"/>
    <w:rsid w:val="00BA3F53"/>
    <w:rsid w:val="00BA4026"/>
    <w:rsid w:val="00BA414B"/>
    <w:rsid w:val="00BA43D2"/>
    <w:rsid w:val="00BA4BE7"/>
    <w:rsid w:val="00BA556E"/>
    <w:rsid w:val="00BA5747"/>
    <w:rsid w:val="00BA5DF4"/>
    <w:rsid w:val="00BA6855"/>
    <w:rsid w:val="00BA6C8F"/>
    <w:rsid w:val="00BA72B1"/>
    <w:rsid w:val="00BB015C"/>
    <w:rsid w:val="00BB04EE"/>
    <w:rsid w:val="00BB060D"/>
    <w:rsid w:val="00BB0AE8"/>
    <w:rsid w:val="00BB0DEA"/>
    <w:rsid w:val="00BB1049"/>
    <w:rsid w:val="00BB16F1"/>
    <w:rsid w:val="00BB18D3"/>
    <w:rsid w:val="00BB1B4B"/>
    <w:rsid w:val="00BB1CBE"/>
    <w:rsid w:val="00BB207D"/>
    <w:rsid w:val="00BB21A6"/>
    <w:rsid w:val="00BB2263"/>
    <w:rsid w:val="00BB2891"/>
    <w:rsid w:val="00BB28E3"/>
    <w:rsid w:val="00BB31D8"/>
    <w:rsid w:val="00BB3303"/>
    <w:rsid w:val="00BB374F"/>
    <w:rsid w:val="00BB37F4"/>
    <w:rsid w:val="00BB3C8A"/>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230C"/>
    <w:rsid w:val="00BC3153"/>
    <w:rsid w:val="00BC33A9"/>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1A94"/>
    <w:rsid w:val="00BE2736"/>
    <w:rsid w:val="00BE2782"/>
    <w:rsid w:val="00BE2F74"/>
    <w:rsid w:val="00BE38A9"/>
    <w:rsid w:val="00BE3B03"/>
    <w:rsid w:val="00BE4CD5"/>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3E42"/>
    <w:rsid w:val="00BF41CA"/>
    <w:rsid w:val="00BF4537"/>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21"/>
    <w:rsid w:val="00C02FBE"/>
    <w:rsid w:val="00C042DC"/>
    <w:rsid w:val="00C04333"/>
    <w:rsid w:val="00C04AEE"/>
    <w:rsid w:val="00C04BC6"/>
    <w:rsid w:val="00C04F62"/>
    <w:rsid w:val="00C051B7"/>
    <w:rsid w:val="00C05978"/>
    <w:rsid w:val="00C07247"/>
    <w:rsid w:val="00C077EE"/>
    <w:rsid w:val="00C108B7"/>
    <w:rsid w:val="00C10A14"/>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5E82"/>
    <w:rsid w:val="00C1678C"/>
    <w:rsid w:val="00C17002"/>
    <w:rsid w:val="00C171E5"/>
    <w:rsid w:val="00C176E7"/>
    <w:rsid w:val="00C1787F"/>
    <w:rsid w:val="00C200AD"/>
    <w:rsid w:val="00C202C6"/>
    <w:rsid w:val="00C207C1"/>
    <w:rsid w:val="00C209DE"/>
    <w:rsid w:val="00C20CB3"/>
    <w:rsid w:val="00C21193"/>
    <w:rsid w:val="00C213AD"/>
    <w:rsid w:val="00C21788"/>
    <w:rsid w:val="00C22F5A"/>
    <w:rsid w:val="00C23624"/>
    <w:rsid w:val="00C238EB"/>
    <w:rsid w:val="00C23A60"/>
    <w:rsid w:val="00C23D7D"/>
    <w:rsid w:val="00C248DA"/>
    <w:rsid w:val="00C24EDE"/>
    <w:rsid w:val="00C24FBA"/>
    <w:rsid w:val="00C253C2"/>
    <w:rsid w:val="00C253C8"/>
    <w:rsid w:val="00C2543C"/>
    <w:rsid w:val="00C256F0"/>
    <w:rsid w:val="00C25948"/>
    <w:rsid w:val="00C25ED9"/>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521"/>
    <w:rsid w:val="00C36709"/>
    <w:rsid w:val="00C40062"/>
    <w:rsid w:val="00C40145"/>
    <w:rsid w:val="00C401CA"/>
    <w:rsid w:val="00C40662"/>
    <w:rsid w:val="00C409BF"/>
    <w:rsid w:val="00C41936"/>
    <w:rsid w:val="00C41C08"/>
    <w:rsid w:val="00C41C99"/>
    <w:rsid w:val="00C41D0E"/>
    <w:rsid w:val="00C4214D"/>
    <w:rsid w:val="00C4269F"/>
    <w:rsid w:val="00C43010"/>
    <w:rsid w:val="00C4445E"/>
    <w:rsid w:val="00C446DF"/>
    <w:rsid w:val="00C44D36"/>
    <w:rsid w:val="00C44EFB"/>
    <w:rsid w:val="00C450EA"/>
    <w:rsid w:val="00C45208"/>
    <w:rsid w:val="00C452B1"/>
    <w:rsid w:val="00C45C9A"/>
    <w:rsid w:val="00C45D3F"/>
    <w:rsid w:val="00C46116"/>
    <w:rsid w:val="00C4611F"/>
    <w:rsid w:val="00C465BF"/>
    <w:rsid w:val="00C4667B"/>
    <w:rsid w:val="00C46A7C"/>
    <w:rsid w:val="00C46D18"/>
    <w:rsid w:val="00C46E0E"/>
    <w:rsid w:val="00C471AE"/>
    <w:rsid w:val="00C4750C"/>
    <w:rsid w:val="00C479FB"/>
    <w:rsid w:val="00C503A9"/>
    <w:rsid w:val="00C506E2"/>
    <w:rsid w:val="00C5094C"/>
    <w:rsid w:val="00C50B6F"/>
    <w:rsid w:val="00C50C81"/>
    <w:rsid w:val="00C51145"/>
    <w:rsid w:val="00C51191"/>
    <w:rsid w:val="00C51357"/>
    <w:rsid w:val="00C5150B"/>
    <w:rsid w:val="00C5199E"/>
    <w:rsid w:val="00C51F24"/>
    <w:rsid w:val="00C53046"/>
    <w:rsid w:val="00C540EA"/>
    <w:rsid w:val="00C541DD"/>
    <w:rsid w:val="00C54387"/>
    <w:rsid w:val="00C54435"/>
    <w:rsid w:val="00C54745"/>
    <w:rsid w:val="00C555CD"/>
    <w:rsid w:val="00C55D8A"/>
    <w:rsid w:val="00C560CB"/>
    <w:rsid w:val="00C560D7"/>
    <w:rsid w:val="00C56DBF"/>
    <w:rsid w:val="00C56F22"/>
    <w:rsid w:val="00C56F97"/>
    <w:rsid w:val="00C578B0"/>
    <w:rsid w:val="00C57EBF"/>
    <w:rsid w:val="00C57F82"/>
    <w:rsid w:val="00C60322"/>
    <w:rsid w:val="00C60CF8"/>
    <w:rsid w:val="00C60DCE"/>
    <w:rsid w:val="00C624AC"/>
    <w:rsid w:val="00C6285F"/>
    <w:rsid w:val="00C6375E"/>
    <w:rsid w:val="00C63E0F"/>
    <w:rsid w:val="00C63FF4"/>
    <w:rsid w:val="00C6408A"/>
    <w:rsid w:val="00C642EC"/>
    <w:rsid w:val="00C64574"/>
    <w:rsid w:val="00C649AF"/>
    <w:rsid w:val="00C64D86"/>
    <w:rsid w:val="00C64EF1"/>
    <w:rsid w:val="00C651D8"/>
    <w:rsid w:val="00C656E5"/>
    <w:rsid w:val="00C65907"/>
    <w:rsid w:val="00C65C76"/>
    <w:rsid w:val="00C65DBA"/>
    <w:rsid w:val="00C65E4B"/>
    <w:rsid w:val="00C66063"/>
    <w:rsid w:val="00C663F6"/>
    <w:rsid w:val="00C6668F"/>
    <w:rsid w:val="00C668BD"/>
    <w:rsid w:val="00C674C7"/>
    <w:rsid w:val="00C675F7"/>
    <w:rsid w:val="00C679FA"/>
    <w:rsid w:val="00C67BA1"/>
    <w:rsid w:val="00C67C15"/>
    <w:rsid w:val="00C67F37"/>
    <w:rsid w:val="00C7005E"/>
    <w:rsid w:val="00C703DD"/>
    <w:rsid w:val="00C708A4"/>
    <w:rsid w:val="00C70928"/>
    <w:rsid w:val="00C70A36"/>
    <w:rsid w:val="00C70F08"/>
    <w:rsid w:val="00C7106C"/>
    <w:rsid w:val="00C71AD6"/>
    <w:rsid w:val="00C72199"/>
    <w:rsid w:val="00C72333"/>
    <w:rsid w:val="00C72676"/>
    <w:rsid w:val="00C7274B"/>
    <w:rsid w:val="00C736A5"/>
    <w:rsid w:val="00C738B7"/>
    <w:rsid w:val="00C738C3"/>
    <w:rsid w:val="00C73A94"/>
    <w:rsid w:val="00C74363"/>
    <w:rsid w:val="00C74532"/>
    <w:rsid w:val="00C74BAE"/>
    <w:rsid w:val="00C74E13"/>
    <w:rsid w:val="00C7525B"/>
    <w:rsid w:val="00C7556B"/>
    <w:rsid w:val="00C75880"/>
    <w:rsid w:val="00C75C41"/>
    <w:rsid w:val="00C76263"/>
    <w:rsid w:val="00C763CF"/>
    <w:rsid w:val="00C76F9A"/>
    <w:rsid w:val="00C7709A"/>
    <w:rsid w:val="00C80B98"/>
    <w:rsid w:val="00C80D51"/>
    <w:rsid w:val="00C81644"/>
    <w:rsid w:val="00C81D24"/>
    <w:rsid w:val="00C8252F"/>
    <w:rsid w:val="00C82C49"/>
    <w:rsid w:val="00C83317"/>
    <w:rsid w:val="00C839D5"/>
    <w:rsid w:val="00C85E25"/>
    <w:rsid w:val="00C86C9B"/>
    <w:rsid w:val="00C87771"/>
    <w:rsid w:val="00C87C5D"/>
    <w:rsid w:val="00C87E4F"/>
    <w:rsid w:val="00C901AD"/>
    <w:rsid w:val="00C90709"/>
    <w:rsid w:val="00C90733"/>
    <w:rsid w:val="00C9074A"/>
    <w:rsid w:val="00C90757"/>
    <w:rsid w:val="00C90B55"/>
    <w:rsid w:val="00C90B63"/>
    <w:rsid w:val="00C90B76"/>
    <w:rsid w:val="00C90C55"/>
    <w:rsid w:val="00C91C3C"/>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28E"/>
    <w:rsid w:val="00CA131A"/>
    <w:rsid w:val="00CA17EF"/>
    <w:rsid w:val="00CA20D0"/>
    <w:rsid w:val="00CA2514"/>
    <w:rsid w:val="00CA27EA"/>
    <w:rsid w:val="00CA2BB6"/>
    <w:rsid w:val="00CA2BDA"/>
    <w:rsid w:val="00CA31C0"/>
    <w:rsid w:val="00CA4BBC"/>
    <w:rsid w:val="00CA54F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1DE8"/>
    <w:rsid w:val="00CB2425"/>
    <w:rsid w:val="00CB29AC"/>
    <w:rsid w:val="00CB29DE"/>
    <w:rsid w:val="00CB3050"/>
    <w:rsid w:val="00CB38B5"/>
    <w:rsid w:val="00CB396A"/>
    <w:rsid w:val="00CB3B22"/>
    <w:rsid w:val="00CB3FC8"/>
    <w:rsid w:val="00CB4B4E"/>
    <w:rsid w:val="00CB5540"/>
    <w:rsid w:val="00CB5785"/>
    <w:rsid w:val="00CB601A"/>
    <w:rsid w:val="00CB6563"/>
    <w:rsid w:val="00CB6C95"/>
    <w:rsid w:val="00CB75BB"/>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9CF"/>
    <w:rsid w:val="00CC5A04"/>
    <w:rsid w:val="00CC6482"/>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D7611"/>
    <w:rsid w:val="00CD77BC"/>
    <w:rsid w:val="00CE03BF"/>
    <w:rsid w:val="00CE0626"/>
    <w:rsid w:val="00CE0627"/>
    <w:rsid w:val="00CE0985"/>
    <w:rsid w:val="00CE0A69"/>
    <w:rsid w:val="00CE1C7B"/>
    <w:rsid w:val="00CE2103"/>
    <w:rsid w:val="00CE22E0"/>
    <w:rsid w:val="00CE2367"/>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189"/>
    <w:rsid w:val="00CF05D3"/>
    <w:rsid w:val="00CF0711"/>
    <w:rsid w:val="00CF156F"/>
    <w:rsid w:val="00CF17D7"/>
    <w:rsid w:val="00CF1D33"/>
    <w:rsid w:val="00CF29F1"/>
    <w:rsid w:val="00CF2A15"/>
    <w:rsid w:val="00CF3077"/>
    <w:rsid w:val="00CF3548"/>
    <w:rsid w:val="00CF3A79"/>
    <w:rsid w:val="00CF3CC2"/>
    <w:rsid w:val="00CF3FD5"/>
    <w:rsid w:val="00CF44E8"/>
    <w:rsid w:val="00CF4718"/>
    <w:rsid w:val="00CF47DA"/>
    <w:rsid w:val="00CF4937"/>
    <w:rsid w:val="00CF4F3E"/>
    <w:rsid w:val="00CF5517"/>
    <w:rsid w:val="00CF562C"/>
    <w:rsid w:val="00CF5BAC"/>
    <w:rsid w:val="00CF6828"/>
    <w:rsid w:val="00CF7848"/>
    <w:rsid w:val="00CF7D05"/>
    <w:rsid w:val="00CF7F19"/>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A32"/>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3257"/>
    <w:rsid w:val="00D132DF"/>
    <w:rsid w:val="00D133B8"/>
    <w:rsid w:val="00D1379F"/>
    <w:rsid w:val="00D137F2"/>
    <w:rsid w:val="00D13A0F"/>
    <w:rsid w:val="00D13AB1"/>
    <w:rsid w:val="00D13D3E"/>
    <w:rsid w:val="00D13D7B"/>
    <w:rsid w:val="00D14382"/>
    <w:rsid w:val="00D1461E"/>
    <w:rsid w:val="00D147EA"/>
    <w:rsid w:val="00D14A47"/>
    <w:rsid w:val="00D14B01"/>
    <w:rsid w:val="00D16338"/>
    <w:rsid w:val="00D16B5A"/>
    <w:rsid w:val="00D17304"/>
    <w:rsid w:val="00D17388"/>
    <w:rsid w:val="00D202A5"/>
    <w:rsid w:val="00D20AEF"/>
    <w:rsid w:val="00D2102E"/>
    <w:rsid w:val="00D21130"/>
    <w:rsid w:val="00D211DF"/>
    <w:rsid w:val="00D21DDF"/>
    <w:rsid w:val="00D21F71"/>
    <w:rsid w:val="00D228AD"/>
    <w:rsid w:val="00D23209"/>
    <w:rsid w:val="00D23A2C"/>
    <w:rsid w:val="00D23FBC"/>
    <w:rsid w:val="00D24034"/>
    <w:rsid w:val="00D2423F"/>
    <w:rsid w:val="00D24877"/>
    <w:rsid w:val="00D25251"/>
    <w:rsid w:val="00D2582C"/>
    <w:rsid w:val="00D2589C"/>
    <w:rsid w:val="00D259F2"/>
    <w:rsid w:val="00D25AE1"/>
    <w:rsid w:val="00D26849"/>
    <w:rsid w:val="00D26CA5"/>
    <w:rsid w:val="00D26E96"/>
    <w:rsid w:val="00D2710E"/>
    <w:rsid w:val="00D275C9"/>
    <w:rsid w:val="00D278FA"/>
    <w:rsid w:val="00D30057"/>
    <w:rsid w:val="00D30FE1"/>
    <w:rsid w:val="00D31321"/>
    <w:rsid w:val="00D31834"/>
    <w:rsid w:val="00D31C2D"/>
    <w:rsid w:val="00D31DE2"/>
    <w:rsid w:val="00D32CDD"/>
    <w:rsid w:val="00D33056"/>
    <w:rsid w:val="00D33087"/>
    <w:rsid w:val="00D3316F"/>
    <w:rsid w:val="00D336C7"/>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0FEF"/>
    <w:rsid w:val="00D419E2"/>
    <w:rsid w:val="00D41D7B"/>
    <w:rsid w:val="00D424B2"/>
    <w:rsid w:val="00D4259C"/>
    <w:rsid w:val="00D42A0C"/>
    <w:rsid w:val="00D43158"/>
    <w:rsid w:val="00D43466"/>
    <w:rsid w:val="00D43A9D"/>
    <w:rsid w:val="00D43F8B"/>
    <w:rsid w:val="00D44876"/>
    <w:rsid w:val="00D448FD"/>
    <w:rsid w:val="00D44CC1"/>
    <w:rsid w:val="00D45580"/>
    <w:rsid w:val="00D456D0"/>
    <w:rsid w:val="00D45D9C"/>
    <w:rsid w:val="00D46060"/>
    <w:rsid w:val="00D460BA"/>
    <w:rsid w:val="00D4620A"/>
    <w:rsid w:val="00D4666A"/>
    <w:rsid w:val="00D46B66"/>
    <w:rsid w:val="00D46FD7"/>
    <w:rsid w:val="00D473EE"/>
    <w:rsid w:val="00D4799F"/>
    <w:rsid w:val="00D47A77"/>
    <w:rsid w:val="00D5050A"/>
    <w:rsid w:val="00D50603"/>
    <w:rsid w:val="00D50C7C"/>
    <w:rsid w:val="00D50F73"/>
    <w:rsid w:val="00D510B9"/>
    <w:rsid w:val="00D5154D"/>
    <w:rsid w:val="00D51873"/>
    <w:rsid w:val="00D5206C"/>
    <w:rsid w:val="00D5224D"/>
    <w:rsid w:val="00D524F2"/>
    <w:rsid w:val="00D52D60"/>
    <w:rsid w:val="00D53472"/>
    <w:rsid w:val="00D53B51"/>
    <w:rsid w:val="00D5417A"/>
    <w:rsid w:val="00D5550B"/>
    <w:rsid w:val="00D5628C"/>
    <w:rsid w:val="00D568A5"/>
    <w:rsid w:val="00D56BCC"/>
    <w:rsid w:val="00D60136"/>
    <w:rsid w:val="00D6022F"/>
    <w:rsid w:val="00D6037F"/>
    <w:rsid w:val="00D60549"/>
    <w:rsid w:val="00D60588"/>
    <w:rsid w:val="00D61159"/>
    <w:rsid w:val="00D61A4E"/>
    <w:rsid w:val="00D61E2F"/>
    <w:rsid w:val="00D62390"/>
    <w:rsid w:val="00D624CA"/>
    <w:rsid w:val="00D6290E"/>
    <w:rsid w:val="00D62BF1"/>
    <w:rsid w:val="00D63003"/>
    <w:rsid w:val="00D63222"/>
    <w:rsid w:val="00D644B9"/>
    <w:rsid w:val="00D646E3"/>
    <w:rsid w:val="00D64789"/>
    <w:rsid w:val="00D64828"/>
    <w:rsid w:val="00D64D6B"/>
    <w:rsid w:val="00D64E09"/>
    <w:rsid w:val="00D64FB9"/>
    <w:rsid w:val="00D65955"/>
    <w:rsid w:val="00D660FF"/>
    <w:rsid w:val="00D66228"/>
    <w:rsid w:val="00D66298"/>
    <w:rsid w:val="00D66FB9"/>
    <w:rsid w:val="00D67240"/>
    <w:rsid w:val="00D67312"/>
    <w:rsid w:val="00D67AD7"/>
    <w:rsid w:val="00D67BBE"/>
    <w:rsid w:val="00D70003"/>
    <w:rsid w:val="00D70155"/>
    <w:rsid w:val="00D708B1"/>
    <w:rsid w:val="00D70947"/>
    <w:rsid w:val="00D70A40"/>
    <w:rsid w:val="00D70D33"/>
    <w:rsid w:val="00D70EBA"/>
    <w:rsid w:val="00D71076"/>
    <w:rsid w:val="00D71313"/>
    <w:rsid w:val="00D71660"/>
    <w:rsid w:val="00D71A2D"/>
    <w:rsid w:val="00D71F50"/>
    <w:rsid w:val="00D71FE2"/>
    <w:rsid w:val="00D7230A"/>
    <w:rsid w:val="00D72C9B"/>
    <w:rsid w:val="00D73A4F"/>
    <w:rsid w:val="00D7467B"/>
    <w:rsid w:val="00D748DB"/>
    <w:rsid w:val="00D755CC"/>
    <w:rsid w:val="00D7580F"/>
    <w:rsid w:val="00D75838"/>
    <w:rsid w:val="00D758C6"/>
    <w:rsid w:val="00D75F02"/>
    <w:rsid w:val="00D7621C"/>
    <w:rsid w:val="00D76ABA"/>
    <w:rsid w:val="00D76E2B"/>
    <w:rsid w:val="00D772C8"/>
    <w:rsid w:val="00D77485"/>
    <w:rsid w:val="00D774BC"/>
    <w:rsid w:val="00D7753E"/>
    <w:rsid w:val="00D7784C"/>
    <w:rsid w:val="00D80165"/>
    <w:rsid w:val="00D80C71"/>
    <w:rsid w:val="00D80E6C"/>
    <w:rsid w:val="00D813C1"/>
    <w:rsid w:val="00D81C5D"/>
    <w:rsid w:val="00D8214D"/>
    <w:rsid w:val="00D824F7"/>
    <w:rsid w:val="00D83222"/>
    <w:rsid w:val="00D83280"/>
    <w:rsid w:val="00D84274"/>
    <w:rsid w:val="00D843A8"/>
    <w:rsid w:val="00D84BB2"/>
    <w:rsid w:val="00D857B6"/>
    <w:rsid w:val="00D860E3"/>
    <w:rsid w:val="00D86AF4"/>
    <w:rsid w:val="00D87030"/>
    <w:rsid w:val="00D87225"/>
    <w:rsid w:val="00D87254"/>
    <w:rsid w:val="00D87570"/>
    <w:rsid w:val="00D8771D"/>
    <w:rsid w:val="00D87C1D"/>
    <w:rsid w:val="00D87E97"/>
    <w:rsid w:val="00D9022E"/>
    <w:rsid w:val="00D90D50"/>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5F8E"/>
    <w:rsid w:val="00D96349"/>
    <w:rsid w:val="00D9640E"/>
    <w:rsid w:val="00D966C3"/>
    <w:rsid w:val="00D96A9F"/>
    <w:rsid w:val="00D96C76"/>
    <w:rsid w:val="00D9704C"/>
    <w:rsid w:val="00D97608"/>
    <w:rsid w:val="00D9762F"/>
    <w:rsid w:val="00D97AAC"/>
    <w:rsid w:val="00D97F61"/>
    <w:rsid w:val="00DA035D"/>
    <w:rsid w:val="00DA077A"/>
    <w:rsid w:val="00DA0820"/>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BFE"/>
    <w:rsid w:val="00DA5C33"/>
    <w:rsid w:val="00DA6142"/>
    <w:rsid w:val="00DA64DD"/>
    <w:rsid w:val="00DA66E8"/>
    <w:rsid w:val="00DA7232"/>
    <w:rsid w:val="00DA72DF"/>
    <w:rsid w:val="00DA77C4"/>
    <w:rsid w:val="00DA7865"/>
    <w:rsid w:val="00DA7B5F"/>
    <w:rsid w:val="00DA7FD2"/>
    <w:rsid w:val="00DB0436"/>
    <w:rsid w:val="00DB0877"/>
    <w:rsid w:val="00DB0F86"/>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AB5"/>
    <w:rsid w:val="00DB6C7C"/>
    <w:rsid w:val="00DB6D32"/>
    <w:rsid w:val="00DB6D36"/>
    <w:rsid w:val="00DB717E"/>
    <w:rsid w:val="00DB7553"/>
    <w:rsid w:val="00DB7C44"/>
    <w:rsid w:val="00DC0291"/>
    <w:rsid w:val="00DC08BE"/>
    <w:rsid w:val="00DC0B11"/>
    <w:rsid w:val="00DC1218"/>
    <w:rsid w:val="00DC1973"/>
    <w:rsid w:val="00DC1AA4"/>
    <w:rsid w:val="00DC239F"/>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42E"/>
    <w:rsid w:val="00DD395A"/>
    <w:rsid w:val="00DD3A48"/>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2EC9"/>
    <w:rsid w:val="00DF4012"/>
    <w:rsid w:val="00DF401F"/>
    <w:rsid w:val="00DF4830"/>
    <w:rsid w:val="00DF57B7"/>
    <w:rsid w:val="00DF5B54"/>
    <w:rsid w:val="00DF60B0"/>
    <w:rsid w:val="00DF61DD"/>
    <w:rsid w:val="00DF62CD"/>
    <w:rsid w:val="00DF6652"/>
    <w:rsid w:val="00DF6A54"/>
    <w:rsid w:val="00DF71AF"/>
    <w:rsid w:val="00DF71F5"/>
    <w:rsid w:val="00DF7754"/>
    <w:rsid w:val="00DF7EA6"/>
    <w:rsid w:val="00E000B3"/>
    <w:rsid w:val="00E00ACD"/>
    <w:rsid w:val="00E00C58"/>
    <w:rsid w:val="00E00D14"/>
    <w:rsid w:val="00E01127"/>
    <w:rsid w:val="00E016CE"/>
    <w:rsid w:val="00E019D7"/>
    <w:rsid w:val="00E0265F"/>
    <w:rsid w:val="00E02691"/>
    <w:rsid w:val="00E026F7"/>
    <w:rsid w:val="00E027E7"/>
    <w:rsid w:val="00E0318E"/>
    <w:rsid w:val="00E034D6"/>
    <w:rsid w:val="00E03B6A"/>
    <w:rsid w:val="00E03DB3"/>
    <w:rsid w:val="00E0410C"/>
    <w:rsid w:val="00E04502"/>
    <w:rsid w:val="00E048D9"/>
    <w:rsid w:val="00E05542"/>
    <w:rsid w:val="00E05620"/>
    <w:rsid w:val="00E05CBC"/>
    <w:rsid w:val="00E06095"/>
    <w:rsid w:val="00E06ABA"/>
    <w:rsid w:val="00E06CE5"/>
    <w:rsid w:val="00E06F93"/>
    <w:rsid w:val="00E06FBB"/>
    <w:rsid w:val="00E073FA"/>
    <w:rsid w:val="00E07B71"/>
    <w:rsid w:val="00E104E4"/>
    <w:rsid w:val="00E108AE"/>
    <w:rsid w:val="00E10A0F"/>
    <w:rsid w:val="00E10A69"/>
    <w:rsid w:val="00E10F3F"/>
    <w:rsid w:val="00E1181A"/>
    <w:rsid w:val="00E118A8"/>
    <w:rsid w:val="00E11A64"/>
    <w:rsid w:val="00E11B98"/>
    <w:rsid w:val="00E120C3"/>
    <w:rsid w:val="00E1213E"/>
    <w:rsid w:val="00E12811"/>
    <w:rsid w:val="00E1296A"/>
    <w:rsid w:val="00E139A5"/>
    <w:rsid w:val="00E14FB3"/>
    <w:rsid w:val="00E15349"/>
    <w:rsid w:val="00E155CB"/>
    <w:rsid w:val="00E15ECB"/>
    <w:rsid w:val="00E16648"/>
    <w:rsid w:val="00E168EF"/>
    <w:rsid w:val="00E1723C"/>
    <w:rsid w:val="00E172EF"/>
    <w:rsid w:val="00E17E14"/>
    <w:rsid w:val="00E20344"/>
    <w:rsid w:val="00E20A0C"/>
    <w:rsid w:val="00E20FD1"/>
    <w:rsid w:val="00E21484"/>
    <w:rsid w:val="00E217F6"/>
    <w:rsid w:val="00E22334"/>
    <w:rsid w:val="00E224F0"/>
    <w:rsid w:val="00E229AC"/>
    <w:rsid w:val="00E23030"/>
    <w:rsid w:val="00E23866"/>
    <w:rsid w:val="00E238AE"/>
    <w:rsid w:val="00E23F94"/>
    <w:rsid w:val="00E249DA"/>
    <w:rsid w:val="00E2513D"/>
    <w:rsid w:val="00E259A7"/>
    <w:rsid w:val="00E26755"/>
    <w:rsid w:val="00E2679B"/>
    <w:rsid w:val="00E278E7"/>
    <w:rsid w:val="00E27DDB"/>
    <w:rsid w:val="00E27EAD"/>
    <w:rsid w:val="00E30837"/>
    <w:rsid w:val="00E30CC8"/>
    <w:rsid w:val="00E31AFD"/>
    <w:rsid w:val="00E31F76"/>
    <w:rsid w:val="00E32CC4"/>
    <w:rsid w:val="00E32D47"/>
    <w:rsid w:val="00E33517"/>
    <w:rsid w:val="00E33520"/>
    <w:rsid w:val="00E34279"/>
    <w:rsid w:val="00E343D7"/>
    <w:rsid w:val="00E34507"/>
    <w:rsid w:val="00E3455A"/>
    <w:rsid w:val="00E3457E"/>
    <w:rsid w:val="00E348E6"/>
    <w:rsid w:val="00E3499C"/>
    <w:rsid w:val="00E34AFA"/>
    <w:rsid w:val="00E34B93"/>
    <w:rsid w:val="00E34CA9"/>
    <w:rsid w:val="00E35E33"/>
    <w:rsid w:val="00E36172"/>
    <w:rsid w:val="00E36689"/>
    <w:rsid w:val="00E369BD"/>
    <w:rsid w:val="00E36CBB"/>
    <w:rsid w:val="00E36E82"/>
    <w:rsid w:val="00E371E0"/>
    <w:rsid w:val="00E37DCF"/>
    <w:rsid w:val="00E37DD9"/>
    <w:rsid w:val="00E40CA1"/>
    <w:rsid w:val="00E40FC5"/>
    <w:rsid w:val="00E41CA3"/>
    <w:rsid w:val="00E42833"/>
    <w:rsid w:val="00E42834"/>
    <w:rsid w:val="00E430D8"/>
    <w:rsid w:val="00E43467"/>
    <w:rsid w:val="00E4377E"/>
    <w:rsid w:val="00E44785"/>
    <w:rsid w:val="00E44894"/>
    <w:rsid w:val="00E4514A"/>
    <w:rsid w:val="00E4531B"/>
    <w:rsid w:val="00E45954"/>
    <w:rsid w:val="00E45BA6"/>
    <w:rsid w:val="00E45CA8"/>
    <w:rsid w:val="00E46102"/>
    <w:rsid w:val="00E4626D"/>
    <w:rsid w:val="00E4665B"/>
    <w:rsid w:val="00E4710C"/>
    <w:rsid w:val="00E471C9"/>
    <w:rsid w:val="00E50410"/>
    <w:rsid w:val="00E50818"/>
    <w:rsid w:val="00E50F14"/>
    <w:rsid w:val="00E511B8"/>
    <w:rsid w:val="00E518B5"/>
    <w:rsid w:val="00E519EB"/>
    <w:rsid w:val="00E51D31"/>
    <w:rsid w:val="00E52C5F"/>
    <w:rsid w:val="00E52E12"/>
    <w:rsid w:val="00E54245"/>
    <w:rsid w:val="00E5442D"/>
    <w:rsid w:val="00E5477B"/>
    <w:rsid w:val="00E54EBD"/>
    <w:rsid w:val="00E54EF5"/>
    <w:rsid w:val="00E559F9"/>
    <w:rsid w:val="00E560A6"/>
    <w:rsid w:val="00E56CE7"/>
    <w:rsid w:val="00E56E8D"/>
    <w:rsid w:val="00E571DD"/>
    <w:rsid w:val="00E57687"/>
    <w:rsid w:val="00E5793F"/>
    <w:rsid w:val="00E57CBE"/>
    <w:rsid w:val="00E602DC"/>
    <w:rsid w:val="00E6071F"/>
    <w:rsid w:val="00E60B2E"/>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681"/>
    <w:rsid w:val="00E66955"/>
    <w:rsid w:val="00E67579"/>
    <w:rsid w:val="00E6761A"/>
    <w:rsid w:val="00E67D1A"/>
    <w:rsid w:val="00E67D49"/>
    <w:rsid w:val="00E67D9A"/>
    <w:rsid w:val="00E70A46"/>
    <w:rsid w:val="00E71284"/>
    <w:rsid w:val="00E715A4"/>
    <w:rsid w:val="00E7180E"/>
    <w:rsid w:val="00E72458"/>
    <w:rsid w:val="00E7249F"/>
    <w:rsid w:val="00E72869"/>
    <w:rsid w:val="00E7345E"/>
    <w:rsid w:val="00E73461"/>
    <w:rsid w:val="00E737E1"/>
    <w:rsid w:val="00E73BB4"/>
    <w:rsid w:val="00E73F9F"/>
    <w:rsid w:val="00E741D9"/>
    <w:rsid w:val="00E74479"/>
    <w:rsid w:val="00E7483D"/>
    <w:rsid w:val="00E74909"/>
    <w:rsid w:val="00E75400"/>
    <w:rsid w:val="00E75698"/>
    <w:rsid w:val="00E75885"/>
    <w:rsid w:val="00E759B4"/>
    <w:rsid w:val="00E76092"/>
    <w:rsid w:val="00E761AB"/>
    <w:rsid w:val="00E763A5"/>
    <w:rsid w:val="00E7644A"/>
    <w:rsid w:val="00E765CE"/>
    <w:rsid w:val="00E7703E"/>
    <w:rsid w:val="00E775E7"/>
    <w:rsid w:val="00E801D9"/>
    <w:rsid w:val="00E810FB"/>
    <w:rsid w:val="00E81302"/>
    <w:rsid w:val="00E81457"/>
    <w:rsid w:val="00E8193F"/>
    <w:rsid w:val="00E81C60"/>
    <w:rsid w:val="00E82078"/>
    <w:rsid w:val="00E82902"/>
    <w:rsid w:val="00E82BF6"/>
    <w:rsid w:val="00E82F35"/>
    <w:rsid w:val="00E831E0"/>
    <w:rsid w:val="00E8415A"/>
    <w:rsid w:val="00E845EA"/>
    <w:rsid w:val="00E8482A"/>
    <w:rsid w:val="00E84B0D"/>
    <w:rsid w:val="00E84B4C"/>
    <w:rsid w:val="00E85E95"/>
    <w:rsid w:val="00E87216"/>
    <w:rsid w:val="00E8732E"/>
    <w:rsid w:val="00E8772B"/>
    <w:rsid w:val="00E87B96"/>
    <w:rsid w:val="00E90BFC"/>
    <w:rsid w:val="00E90D09"/>
    <w:rsid w:val="00E91998"/>
    <w:rsid w:val="00E91A0A"/>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7C0A"/>
    <w:rsid w:val="00EA015C"/>
    <w:rsid w:val="00EA025A"/>
    <w:rsid w:val="00EA067E"/>
    <w:rsid w:val="00EA0790"/>
    <w:rsid w:val="00EA0C4F"/>
    <w:rsid w:val="00EA1163"/>
    <w:rsid w:val="00EA1828"/>
    <w:rsid w:val="00EA1CD5"/>
    <w:rsid w:val="00EA224B"/>
    <w:rsid w:val="00EA232F"/>
    <w:rsid w:val="00EA23F1"/>
    <w:rsid w:val="00EA247D"/>
    <w:rsid w:val="00EA27C1"/>
    <w:rsid w:val="00EA2A08"/>
    <w:rsid w:val="00EA2E35"/>
    <w:rsid w:val="00EA2F41"/>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154"/>
    <w:rsid w:val="00EB03F0"/>
    <w:rsid w:val="00EB0419"/>
    <w:rsid w:val="00EB061B"/>
    <w:rsid w:val="00EB0677"/>
    <w:rsid w:val="00EB089A"/>
    <w:rsid w:val="00EB0FCB"/>
    <w:rsid w:val="00EB1511"/>
    <w:rsid w:val="00EB1965"/>
    <w:rsid w:val="00EB2FAA"/>
    <w:rsid w:val="00EB3498"/>
    <w:rsid w:val="00EB366D"/>
    <w:rsid w:val="00EB375C"/>
    <w:rsid w:val="00EB3A5A"/>
    <w:rsid w:val="00EB3C53"/>
    <w:rsid w:val="00EB3EEC"/>
    <w:rsid w:val="00EB4056"/>
    <w:rsid w:val="00EB49EF"/>
    <w:rsid w:val="00EB4CB7"/>
    <w:rsid w:val="00EB5073"/>
    <w:rsid w:val="00EB5122"/>
    <w:rsid w:val="00EB5179"/>
    <w:rsid w:val="00EB53DE"/>
    <w:rsid w:val="00EB62B3"/>
    <w:rsid w:val="00EB630D"/>
    <w:rsid w:val="00EB6D61"/>
    <w:rsid w:val="00EB6E71"/>
    <w:rsid w:val="00EB74F3"/>
    <w:rsid w:val="00EB76BC"/>
    <w:rsid w:val="00EC040E"/>
    <w:rsid w:val="00EC15B6"/>
    <w:rsid w:val="00EC17F4"/>
    <w:rsid w:val="00EC1A6A"/>
    <w:rsid w:val="00EC2954"/>
    <w:rsid w:val="00EC3347"/>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AEE"/>
    <w:rsid w:val="00ED1FE4"/>
    <w:rsid w:val="00ED2957"/>
    <w:rsid w:val="00ED3A0A"/>
    <w:rsid w:val="00ED3CAE"/>
    <w:rsid w:val="00ED4391"/>
    <w:rsid w:val="00ED4C93"/>
    <w:rsid w:val="00ED5544"/>
    <w:rsid w:val="00ED5B0D"/>
    <w:rsid w:val="00ED62EC"/>
    <w:rsid w:val="00ED682D"/>
    <w:rsid w:val="00ED6C8C"/>
    <w:rsid w:val="00EE027C"/>
    <w:rsid w:val="00EE0EEC"/>
    <w:rsid w:val="00EE12B4"/>
    <w:rsid w:val="00EE1954"/>
    <w:rsid w:val="00EE2DFF"/>
    <w:rsid w:val="00EE2E0F"/>
    <w:rsid w:val="00EE2F40"/>
    <w:rsid w:val="00EE3354"/>
    <w:rsid w:val="00EE3C72"/>
    <w:rsid w:val="00EE3DE9"/>
    <w:rsid w:val="00EE45B3"/>
    <w:rsid w:val="00EE47F8"/>
    <w:rsid w:val="00EE4999"/>
    <w:rsid w:val="00EE49DA"/>
    <w:rsid w:val="00EE5117"/>
    <w:rsid w:val="00EE548C"/>
    <w:rsid w:val="00EE558E"/>
    <w:rsid w:val="00EE55B2"/>
    <w:rsid w:val="00EE5714"/>
    <w:rsid w:val="00EE5EFD"/>
    <w:rsid w:val="00EE61D9"/>
    <w:rsid w:val="00EE66FA"/>
    <w:rsid w:val="00EE6707"/>
    <w:rsid w:val="00EE67E1"/>
    <w:rsid w:val="00EE69AE"/>
    <w:rsid w:val="00EE6DC4"/>
    <w:rsid w:val="00EE6E43"/>
    <w:rsid w:val="00EE7487"/>
    <w:rsid w:val="00EF153F"/>
    <w:rsid w:val="00EF1632"/>
    <w:rsid w:val="00EF18B6"/>
    <w:rsid w:val="00EF19CC"/>
    <w:rsid w:val="00EF1F64"/>
    <w:rsid w:val="00EF289D"/>
    <w:rsid w:val="00EF2A0D"/>
    <w:rsid w:val="00EF337D"/>
    <w:rsid w:val="00EF3636"/>
    <w:rsid w:val="00EF4101"/>
    <w:rsid w:val="00EF5113"/>
    <w:rsid w:val="00EF67F3"/>
    <w:rsid w:val="00EF6880"/>
    <w:rsid w:val="00EF6B17"/>
    <w:rsid w:val="00EF6C3B"/>
    <w:rsid w:val="00F00205"/>
    <w:rsid w:val="00F004FC"/>
    <w:rsid w:val="00F00562"/>
    <w:rsid w:val="00F016C6"/>
    <w:rsid w:val="00F01820"/>
    <w:rsid w:val="00F01938"/>
    <w:rsid w:val="00F01AAC"/>
    <w:rsid w:val="00F01B1E"/>
    <w:rsid w:val="00F020F0"/>
    <w:rsid w:val="00F02308"/>
    <w:rsid w:val="00F02540"/>
    <w:rsid w:val="00F025CA"/>
    <w:rsid w:val="00F02D5A"/>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0C0B"/>
    <w:rsid w:val="00F11296"/>
    <w:rsid w:val="00F117D9"/>
    <w:rsid w:val="00F11BBC"/>
    <w:rsid w:val="00F11F71"/>
    <w:rsid w:val="00F11FFB"/>
    <w:rsid w:val="00F121D3"/>
    <w:rsid w:val="00F12481"/>
    <w:rsid w:val="00F12734"/>
    <w:rsid w:val="00F12D12"/>
    <w:rsid w:val="00F13BCB"/>
    <w:rsid w:val="00F14249"/>
    <w:rsid w:val="00F1480D"/>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C34"/>
    <w:rsid w:val="00F20DC2"/>
    <w:rsid w:val="00F21953"/>
    <w:rsid w:val="00F21D1A"/>
    <w:rsid w:val="00F21D2B"/>
    <w:rsid w:val="00F21E2C"/>
    <w:rsid w:val="00F21E65"/>
    <w:rsid w:val="00F21EAC"/>
    <w:rsid w:val="00F221E8"/>
    <w:rsid w:val="00F242B0"/>
    <w:rsid w:val="00F24B09"/>
    <w:rsid w:val="00F24B12"/>
    <w:rsid w:val="00F2516B"/>
    <w:rsid w:val="00F25477"/>
    <w:rsid w:val="00F25BF9"/>
    <w:rsid w:val="00F2615B"/>
    <w:rsid w:val="00F2617C"/>
    <w:rsid w:val="00F2645B"/>
    <w:rsid w:val="00F26AC4"/>
    <w:rsid w:val="00F271B6"/>
    <w:rsid w:val="00F274BA"/>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3C52"/>
    <w:rsid w:val="00F34A80"/>
    <w:rsid w:val="00F34AFC"/>
    <w:rsid w:val="00F34FAC"/>
    <w:rsid w:val="00F35D7D"/>
    <w:rsid w:val="00F35E8F"/>
    <w:rsid w:val="00F36223"/>
    <w:rsid w:val="00F3653C"/>
    <w:rsid w:val="00F36886"/>
    <w:rsid w:val="00F36EFE"/>
    <w:rsid w:val="00F371ED"/>
    <w:rsid w:val="00F37456"/>
    <w:rsid w:val="00F37962"/>
    <w:rsid w:val="00F37AF1"/>
    <w:rsid w:val="00F37C0A"/>
    <w:rsid w:val="00F37EFA"/>
    <w:rsid w:val="00F37FCE"/>
    <w:rsid w:val="00F40B25"/>
    <w:rsid w:val="00F4125D"/>
    <w:rsid w:val="00F413A6"/>
    <w:rsid w:val="00F41528"/>
    <w:rsid w:val="00F42290"/>
    <w:rsid w:val="00F4241C"/>
    <w:rsid w:val="00F42640"/>
    <w:rsid w:val="00F42BB8"/>
    <w:rsid w:val="00F43CDD"/>
    <w:rsid w:val="00F4402F"/>
    <w:rsid w:val="00F44886"/>
    <w:rsid w:val="00F453AA"/>
    <w:rsid w:val="00F46EF6"/>
    <w:rsid w:val="00F47D86"/>
    <w:rsid w:val="00F47DB7"/>
    <w:rsid w:val="00F502AD"/>
    <w:rsid w:val="00F507EB"/>
    <w:rsid w:val="00F5166E"/>
    <w:rsid w:val="00F51B06"/>
    <w:rsid w:val="00F52374"/>
    <w:rsid w:val="00F533BD"/>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3C2"/>
    <w:rsid w:val="00F64648"/>
    <w:rsid w:val="00F64A37"/>
    <w:rsid w:val="00F6505D"/>
    <w:rsid w:val="00F65852"/>
    <w:rsid w:val="00F65AA3"/>
    <w:rsid w:val="00F66840"/>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B5D"/>
    <w:rsid w:val="00F77F9B"/>
    <w:rsid w:val="00F804DA"/>
    <w:rsid w:val="00F80E6B"/>
    <w:rsid w:val="00F81B20"/>
    <w:rsid w:val="00F81FBC"/>
    <w:rsid w:val="00F821F5"/>
    <w:rsid w:val="00F827D9"/>
    <w:rsid w:val="00F82881"/>
    <w:rsid w:val="00F83C96"/>
    <w:rsid w:val="00F83D42"/>
    <w:rsid w:val="00F83DE3"/>
    <w:rsid w:val="00F8500F"/>
    <w:rsid w:val="00F85018"/>
    <w:rsid w:val="00F85034"/>
    <w:rsid w:val="00F8513A"/>
    <w:rsid w:val="00F85234"/>
    <w:rsid w:val="00F85E17"/>
    <w:rsid w:val="00F8662D"/>
    <w:rsid w:val="00F86B93"/>
    <w:rsid w:val="00F86F7F"/>
    <w:rsid w:val="00F87084"/>
    <w:rsid w:val="00F87B8F"/>
    <w:rsid w:val="00F87E9E"/>
    <w:rsid w:val="00F90410"/>
    <w:rsid w:val="00F905ED"/>
    <w:rsid w:val="00F908A7"/>
    <w:rsid w:val="00F90A0E"/>
    <w:rsid w:val="00F90A71"/>
    <w:rsid w:val="00F90EBF"/>
    <w:rsid w:val="00F914B5"/>
    <w:rsid w:val="00F91788"/>
    <w:rsid w:val="00F918BD"/>
    <w:rsid w:val="00F92DFF"/>
    <w:rsid w:val="00F93281"/>
    <w:rsid w:val="00F93548"/>
    <w:rsid w:val="00F9365B"/>
    <w:rsid w:val="00F93686"/>
    <w:rsid w:val="00F938CC"/>
    <w:rsid w:val="00F93AFE"/>
    <w:rsid w:val="00F93EE1"/>
    <w:rsid w:val="00F93EF1"/>
    <w:rsid w:val="00F9418A"/>
    <w:rsid w:val="00F94E70"/>
    <w:rsid w:val="00F958F4"/>
    <w:rsid w:val="00F95BA9"/>
    <w:rsid w:val="00F95EAF"/>
    <w:rsid w:val="00F95EBE"/>
    <w:rsid w:val="00F965D2"/>
    <w:rsid w:val="00F96990"/>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999"/>
    <w:rsid w:val="00FB15AA"/>
    <w:rsid w:val="00FB192A"/>
    <w:rsid w:val="00FB2591"/>
    <w:rsid w:val="00FB26AB"/>
    <w:rsid w:val="00FB32A0"/>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1FC3"/>
    <w:rsid w:val="00FC2D7D"/>
    <w:rsid w:val="00FC319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1771"/>
    <w:rsid w:val="00FD237F"/>
    <w:rsid w:val="00FD23F0"/>
    <w:rsid w:val="00FD3569"/>
    <w:rsid w:val="00FD35CD"/>
    <w:rsid w:val="00FD3B04"/>
    <w:rsid w:val="00FD3B07"/>
    <w:rsid w:val="00FD40C9"/>
    <w:rsid w:val="00FD4EAC"/>
    <w:rsid w:val="00FD4F72"/>
    <w:rsid w:val="00FD5906"/>
    <w:rsid w:val="00FD5A6B"/>
    <w:rsid w:val="00FD6057"/>
    <w:rsid w:val="00FD661D"/>
    <w:rsid w:val="00FD715D"/>
    <w:rsid w:val="00FE039C"/>
    <w:rsid w:val="00FE0672"/>
    <w:rsid w:val="00FE0CAD"/>
    <w:rsid w:val="00FE1969"/>
    <w:rsid w:val="00FE1A7C"/>
    <w:rsid w:val="00FE1FF4"/>
    <w:rsid w:val="00FE260D"/>
    <w:rsid w:val="00FE28BF"/>
    <w:rsid w:val="00FE2970"/>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518"/>
    <w:rsid w:val="00FF3B8D"/>
    <w:rsid w:val="00FF4087"/>
    <w:rsid w:val="00FF421C"/>
    <w:rsid w:val="00FF4C95"/>
    <w:rsid w:val="00FF4E13"/>
    <w:rsid w:val="00FF5044"/>
    <w:rsid w:val="00FF50FF"/>
    <w:rsid w:val="00FF59DD"/>
    <w:rsid w:val="00FF5BD5"/>
    <w:rsid w:val="00FF5C98"/>
    <w:rsid w:val="00FF5EEC"/>
    <w:rsid w:val="00FF665F"/>
    <w:rsid w:val="00FF6ED0"/>
    <w:rsid w:val="00FF7201"/>
    <w:rsid w:val="00FF77F7"/>
    <w:rsid w:val="00FF7B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
    <o:shapelayout v:ext="edit">
      <o:idmap v:ext="edit" data="1"/>
    </o:shapelayout>
  </w:shapeDefaults>
  <w:decimalSymbol w:val=","/>
  <w:listSeparator w:val=";"/>
  <w14:docId w14:val="107E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1"/>
    <w:qFormat/>
    <w:rsid w:val="00741743"/>
    <w:rPr>
      <w:rFonts w:eastAsia="Arial Unicode MS"/>
      <w:sz w:val="22"/>
    </w:rPr>
  </w:style>
  <w:style w:type="character" w:customStyle="1" w:styleId="a4">
    <w:name w:val="Без интервала Знак"/>
    <w:link w:val="a3"/>
    <w:uiPriority w:val="1"/>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89989210">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32192454">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82137091">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05155008">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04173004">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2C5A-A64E-4164-B59B-07F678E6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2597</TotalTime>
  <Pages>1</Pages>
  <Words>11130</Words>
  <Characters>63442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74424</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698</cp:revision>
  <cp:lastPrinted>2025-10-07T09:35:00Z</cp:lastPrinted>
  <dcterms:created xsi:type="dcterms:W3CDTF">2023-08-14T03:14:00Z</dcterms:created>
  <dcterms:modified xsi:type="dcterms:W3CDTF">2026-03-02T11:58:00Z</dcterms:modified>
</cp:coreProperties>
</file>